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3961A" w14:textId="77777777" w:rsidR="00D77368" w:rsidRDefault="00D77368" w:rsidP="00D77368">
      <w:pPr>
        <w:pBdr>
          <w:top w:val="nil"/>
          <w:left w:val="nil"/>
          <w:bottom w:val="nil"/>
          <w:right w:val="nil"/>
          <w:between w:val="nil"/>
        </w:pBdr>
        <w:jc w:val="right"/>
        <w:rPr>
          <w:color w:val="000000"/>
          <w:sz w:val="28"/>
          <w:szCs w:val="28"/>
        </w:rPr>
      </w:pPr>
    </w:p>
    <w:p w14:paraId="77724573" w14:textId="77777777" w:rsidR="00703901" w:rsidRPr="009A451A" w:rsidRDefault="00703901" w:rsidP="00D77368">
      <w:pPr>
        <w:pBdr>
          <w:top w:val="nil"/>
          <w:left w:val="nil"/>
          <w:bottom w:val="nil"/>
          <w:right w:val="nil"/>
          <w:between w:val="nil"/>
        </w:pBdr>
        <w:jc w:val="right"/>
        <w:rPr>
          <w:color w:val="000000"/>
          <w:sz w:val="28"/>
          <w:szCs w:val="28"/>
        </w:rPr>
      </w:pPr>
    </w:p>
    <w:p w14:paraId="75DF3D18" w14:textId="77777777" w:rsidR="00D77368" w:rsidRPr="009A451A" w:rsidRDefault="00D77368" w:rsidP="00D77368">
      <w:pPr>
        <w:pBdr>
          <w:top w:val="nil"/>
          <w:left w:val="nil"/>
          <w:bottom w:val="nil"/>
          <w:right w:val="nil"/>
          <w:between w:val="nil"/>
        </w:pBdr>
        <w:jc w:val="right"/>
        <w:rPr>
          <w:color w:val="000000"/>
          <w:sz w:val="28"/>
          <w:szCs w:val="28"/>
        </w:rPr>
      </w:pPr>
    </w:p>
    <w:p w14:paraId="1037A65A" w14:textId="77777777" w:rsidR="00D77368" w:rsidRPr="009A451A" w:rsidRDefault="00D77368" w:rsidP="00D77368">
      <w:pPr>
        <w:pBdr>
          <w:top w:val="nil"/>
          <w:left w:val="nil"/>
          <w:bottom w:val="nil"/>
          <w:right w:val="nil"/>
          <w:between w:val="nil"/>
        </w:pBdr>
        <w:jc w:val="right"/>
        <w:rPr>
          <w:color w:val="000000"/>
          <w:sz w:val="28"/>
          <w:szCs w:val="28"/>
        </w:rPr>
      </w:pPr>
    </w:p>
    <w:p w14:paraId="41F57C13" w14:textId="77777777" w:rsidR="00703901" w:rsidRDefault="00703901" w:rsidP="007B1232">
      <w:pPr>
        <w:pBdr>
          <w:top w:val="nil"/>
          <w:left w:val="nil"/>
          <w:bottom w:val="nil"/>
          <w:right w:val="nil"/>
          <w:between w:val="nil"/>
        </w:pBdr>
        <w:rPr>
          <w:color w:val="000000"/>
          <w:sz w:val="28"/>
          <w:szCs w:val="28"/>
        </w:rPr>
      </w:pPr>
    </w:p>
    <w:p w14:paraId="01A5B348" w14:textId="77777777" w:rsidR="00703901" w:rsidRDefault="00703901" w:rsidP="00D77368">
      <w:pPr>
        <w:pBdr>
          <w:top w:val="nil"/>
          <w:left w:val="nil"/>
          <w:bottom w:val="nil"/>
          <w:right w:val="nil"/>
          <w:between w:val="nil"/>
        </w:pBdr>
        <w:jc w:val="right"/>
        <w:rPr>
          <w:color w:val="000000"/>
          <w:sz w:val="28"/>
          <w:szCs w:val="28"/>
        </w:rPr>
      </w:pPr>
    </w:p>
    <w:p w14:paraId="4CDB847B" w14:textId="77777777" w:rsidR="00703901" w:rsidRPr="009A451A" w:rsidRDefault="00703901" w:rsidP="00D77368">
      <w:pPr>
        <w:pBdr>
          <w:top w:val="nil"/>
          <w:left w:val="nil"/>
          <w:bottom w:val="nil"/>
          <w:right w:val="nil"/>
          <w:between w:val="nil"/>
        </w:pBdr>
        <w:jc w:val="right"/>
        <w:rPr>
          <w:color w:val="000000"/>
          <w:sz w:val="28"/>
          <w:szCs w:val="28"/>
        </w:rPr>
      </w:pPr>
    </w:p>
    <w:p w14:paraId="1C764CC9" w14:textId="77777777" w:rsidR="00D77368" w:rsidRDefault="00D77368" w:rsidP="00D77368">
      <w:pPr>
        <w:pBdr>
          <w:top w:val="nil"/>
          <w:left w:val="nil"/>
          <w:bottom w:val="nil"/>
          <w:right w:val="nil"/>
          <w:between w:val="nil"/>
        </w:pBdr>
        <w:jc w:val="right"/>
        <w:rPr>
          <w:color w:val="000000"/>
          <w:sz w:val="28"/>
          <w:szCs w:val="28"/>
        </w:rPr>
      </w:pPr>
    </w:p>
    <w:p w14:paraId="016C81C2" w14:textId="77777777" w:rsidR="00CD4411" w:rsidRDefault="00CD4411" w:rsidP="00D77368">
      <w:pPr>
        <w:pBdr>
          <w:top w:val="nil"/>
          <w:left w:val="nil"/>
          <w:bottom w:val="nil"/>
          <w:right w:val="nil"/>
          <w:between w:val="nil"/>
        </w:pBdr>
        <w:jc w:val="right"/>
        <w:rPr>
          <w:color w:val="000000"/>
          <w:sz w:val="28"/>
          <w:szCs w:val="28"/>
        </w:rPr>
      </w:pPr>
    </w:p>
    <w:p w14:paraId="3ABA8E93" w14:textId="77777777" w:rsidR="00CD4411" w:rsidRDefault="00CD4411" w:rsidP="00D77368">
      <w:pPr>
        <w:pBdr>
          <w:top w:val="nil"/>
          <w:left w:val="nil"/>
          <w:bottom w:val="nil"/>
          <w:right w:val="nil"/>
          <w:between w:val="nil"/>
        </w:pBdr>
        <w:jc w:val="right"/>
        <w:rPr>
          <w:color w:val="000000"/>
          <w:sz w:val="28"/>
          <w:szCs w:val="28"/>
        </w:rPr>
      </w:pPr>
    </w:p>
    <w:p w14:paraId="21FC5F7E" w14:textId="77777777" w:rsidR="00CD4411" w:rsidRDefault="00CD4411" w:rsidP="00D77368">
      <w:pPr>
        <w:pBdr>
          <w:top w:val="nil"/>
          <w:left w:val="nil"/>
          <w:bottom w:val="nil"/>
          <w:right w:val="nil"/>
          <w:between w:val="nil"/>
        </w:pBdr>
        <w:jc w:val="right"/>
        <w:rPr>
          <w:color w:val="000000"/>
          <w:sz w:val="28"/>
          <w:szCs w:val="28"/>
        </w:rPr>
      </w:pPr>
    </w:p>
    <w:p w14:paraId="69E82BA7" w14:textId="77777777" w:rsidR="00CD4411" w:rsidRDefault="00CD4411" w:rsidP="00D77368">
      <w:pPr>
        <w:pBdr>
          <w:top w:val="nil"/>
          <w:left w:val="nil"/>
          <w:bottom w:val="nil"/>
          <w:right w:val="nil"/>
          <w:between w:val="nil"/>
        </w:pBdr>
        <w:jc w:val="right"/>
        <w:rPr>
          <w:color w:val="000000"/>
          <w:sz w:val="28"/>
          <w:szCs w:val="28"/>
        </w:rPr>
      </w:pPr>
    </w:p>
    <w:p w14:paraId="0ADF9F6E" w14:textId="77777777" w:rsidR="00CD4411" w:rsidRDefault="00CD4411" w:rsidP="00D77368">
      <w:pPr>
        <w:pBdr>
          <w:top w:val="nil"/>
          <w:left w:val="nil"/>
          <w:bottom w:val="nil"/>
          <w:right w:val="nil"/>
          <w:between w:val="nil"/>
        </w:pBdr>
        <w:jc w:val="right"/>
        <w:rPr>
          <w:color w:val="000000"/>
          <w:sz w:val="28"/>
          <w:szCs w:val="28"/>
        </w:rPr>
      </w:pPr>
    </w:p>
    <w:p w14:paraId="3FF3F8CE" w14:textId="77777777" w:rsidR="00CD4411" w:rsidRPr="009A451A" w:rsidRDefault="00CD4411" w:rsidP="00D77368">
      <w:pPr>
        <w:pBdr>
          <w:top w:val="nil"/>
          <w:left w:val="nil"/>
          <w:bottom w:val="nil"/>
          <w:right w:val="nil"/>
          <w:between w:val="nil"/>
        </w:pBdr>
        <w:jc w:val="right"/>
        <w:rPr>
          <w:color w:val="000000"/>
          <w:sz w:val="28"/>
          <w:szCs w:val="28"/>
        </w:rPr>
      </w:pPr>
    </w:p>
    <w:p w14:paraId="0D9CD95F" w14:textId="77777777" w:rsidR="00D77368" w:rsidRDefault="00D77368" w:rsidP="00D77368">
      <w:pPr>
        <w:pBdr>
          <w:top w:val="nil"/>
          <w:left w:val="nil"/>
          <w:bottom w:val="nil"/>
          <w:right w:val="nil"/>
          <w:between w:val="nil"/>
        </w:pBdr>
        <w:jc w:val="right"/>
        <w:rPr>
          <w:color w:val="000000"/>
          <w:sz w:val="28"/>
          <w:szCs w:val="28"/>
        </w:rPr>
      </w:pPr>
    </w:p>
    <w:p w14:paraId="554BBF84" w14:textId="77777777" w:rsidR="00CD4411" w:rsidRPr="009A451A" w:rsidRDefault="00CD4411" w:rsidP="00D77368">
      <w:pPr>
        <w:pBdr>
          <w:top w:val="nil"/>
          <w:left w:val="nil"/>
          <w:bottom w:val="nil"/>
          <w:right w:val="nil"/>
          <w:between w:val="nil"/>
        </w:pBdr>
        <w:jc w:val="right"/>
        <w:rPr>
          <w:color w:val="000000"/>
          <w:sz w:val="28"/>
          <w:szCs w:val="28"/>
        </w:rPr>
      </w:pPr>
    </w:p>
    <w:p w14:paraId="55FF1906" w14:textId="77777777" w:rsidR="00D77368" w:rsidRPr="00B30FFA" w:rsidRDefault="00703901" w:rsidP="00B30FFA">
      <w:pPr>
        <w:pBdr>
          <w:top w:val="nil"/>
          <w:left w:val="nil"/>
          <w:bottom w:val="nil"/>
          <w:right w:val="nil"/>
          <w:between w:val="nil"/>
        </w:pBdr>
        <w:jc w:val="center"/>
        <w:rPr>
          <w:b/>
          <w:sz w:val="28"/>
          <w:szCs w:val="28"/>
        </w:rPr>
      </w:pPr>
      <w:r w:rsidRPr="00703901">
        <w:rPr>
          <w:b/>
          <w:color w:val="000000"/>
          <w:sz w:val="28"/>
          <w:szCs w:val="28"/>
        </w:rPr>
        <w:t xml:space="preserve">Атырау облысы Білім беру басқармасының </w:t>
      </w:r>
      <w:r w:rsidR="00B30FFA" w:rsidRPr="00B30FFA">
        <w:rPr>
          <w:b/>
          <w:color w:val="000000"/>
          <w:sz w:val="28"/>
          <w:szCs w:val="28"/>
        </w:rPr>
        <w:t xml:space="preserve">Атырау </w:t>
      </w:r>
      <w:r w:rsidR="00B30FFA">
        <w:rPr>
          <w:b/>
          <w:color w:val="000000"/>
          <w:sz w:val="28"/>
          <w:szCs w:val="28"/>
        </w:rPr>
        <w:t>қаласы</w:t>
      </w:r>
      <w:r w:rsidRPr="00703901">
        <w:rPr>
          <w:b/>
          <w:color w:val="000000"/>
          <w:sz w:val="28"/>
          <w:szCs w:val="28"/>
        </w:rPr>
        <w:t xml:space="preserve"> білім бөлімінің</w:t>
      </w:r>
      <w:r w:rsidR="009D1252">
        <w:rPr>
          <w:b/>
          <w:color w:val="000000"/>
          <w:sz w:val="28"/>
          <w:szCs w:val="28"/>
        </w:rPr>
        <w:t xml:space="preserve"> №7</w:t>
      </w:r>
      <w:r w:rsidR="00B30FFA">
        <w:rPr>
          <w:b/>
          <w:sz w:val="28"/>
          <w:szCs w:val="28"/>
        </w:rPr>
        <w:t>"</w:t>
      </w:r>
      <w:r w:rsidR="009D1252">
        <w:rPr>
          <w:b/>
          <w:sz w:val="28"/>
          <w:szCs w:val="28"/>
        </w:rPr>
        <w:t>Күншуақ</w:t>
      </w:r>
      <w:r w:rsidR="00D77368" w:rsidRPr="00703901">
        <w:rPr>
          <w:b/>
          <w:sz w:val="28"/>
          <w:szCs w:val="28"/>
        </w:rPr>
        <w:t>" бөбекжай-бақшасы" коммуналдық мемлекеттік</w:t>
      </w:r>
      <w:r w:rsidR="00D77368" w:rsidRPr="00B87017">
        <w:rPr>
          <w:b/>
          <w:sz w:val="28"/>
          <w:szCs w:val="28"/>
        </w:rPr>
        <w:t xml:space="preserve"> қазыналық</w:t>
      </w:r>
      <w:r w:rsidR="00A11AD5">
        <w:rPr>
          <w:b/>
          <w:sz w:val="28"/>
          <w:szCs w:val="28"/>
        </w:rPr>
        <w:t xml:space="preserve"> кәсіпор</w:t>
      </w:r>
      <w:r w:rsidR="000B6733">
        <w:rPr>
          <w:b/>
          <w:sz w:val="28"/>
          <w:szCs w:val="28"/>
        </w:rPr>
        <w:t>ны</w:t>
      </w:r>
      <w:r w:rsidR="00D77368" w:rsidRPr="00B87017">
        <w:rPr>
          <w:b/>
          <w:sz w:val="28"/>
          <w:szCs w:val="28"/>
        </w:rPr>
        <w:t xml:space="preserve">ның </w:t>
      </w:r>
      <w:r w:rsidR="00B30FFA">
        <w:rPr>
          <w:b/>
          <w:sz w:val="28"/>
          <w:szCs w:val="28"/>
        </w:rPr>
        <w:t>өзін-өз</w:t>
      </w:r>
      <w:r w:rsidR="009D1252">
        <w:rPr>
          <w:b/>
          <w:sz w:val="28"/>
          <w:szCs w:val="28"/>
        </w:rPr>
        <w:t>і аттестаттау өлшем</w:t>
      </w:r>
      <w:r w:rsidR="00A11AD5">
        <w:rPr>
          <w:b/>
          <w:sz w:val="28"/>
          <w:szCs w:val="28"/>
        </w:rPr>
        <w:t xml:space="preserve"> </w:t>
      </w:r>
      <w:r w:rsidR="009D1252">
        <w:rPr>
          <w:b/>
          <w:sz w:val="28"/>
          <w:szCs w:val="28"/>
        </w:rPr>
        <w:t xml:space="preserve">шарттары </w:t>
      </w:r>
    </w:p>
    <w:p w14:paraId="366FCE80" w14:textId="77777777" w:rsidR="00D77368" w:rsidRPr="00B87017" w:rsidRDefault="00D77368" w:rsidP="00D77368">
      <w:pPr>
        <w:pBdr>
          <w:top w:val="nil"/>
          <w:left w:val="nil"/>
          <w:bottom w:val="nil"/>
          <w:right w:val="nil"/>
          <w:between w:val="nil"/>
        </w:pBdr>
        <w:jc w:val="right"/>
        <w:rPr>
          <w:sz w:val="28"/>
          <w:szCs w:val="28"/>
        </w:rPr>
      </w:pPr>
    </w:p>
    <w:p w14:paraId="7A51DDBD" w14:textId="77777777" w:rsidR="00D77368" w:rsidRPr="00B87017" w:rsidRDefault="00D77368" w:rsidP="00D77368">
      <w:pPr>
        <w:pBdr>
          <w:top w:val="nil"/>
          <w:left w:val="nil"/>
          <w:bottom w:val="nil"/>
          <w:right w:val="nil"/>
          <w:between w:val="nil"/>
        </w:pBdr>
        <w:jc w:val="right"/>
        <w:rPr>
          <w:sz w:val="28"/>
          <w:szCs w:val="28"/>
        </w:rPr>
      </w:pPr>
    </w:p>
    <w:p w14:paraId="31B48250" w14:textId="77777777" w:rsidR="00D77368" w:rsidRPr="00B87017" w:rsidRDefault="00D77368" w:rsidP="00D77368">
      <w:pPr>
        <w:pBdr>
          <w:top w:val="nil"/>
          <w:left w:val="nil"/>
          <w:bottom w:val="nil"/>
          <w:right w:val="nil"/>
          <w:between w:val="nil"/>
        </w:pBdr>
        <w:jc w:val="right"/>
        <w:rPr>
          <w:sz w:val="28"/>
          <w:szCs w:val="28"/>
        </w:rPr>
      </w:pPr>
    </w:p>
    <w:p w14:paraId="74F80B34" w14:textId="77777777" w:rsidR="00D77368" w:rsidRPr="00B87017" w:rsidRDefault="00D77368" w:rsidP="00D77368">
      <w:pPr>
        <w:pBdr>
          <w:top w:val="nil"/>
          <w:left w:val="nil"/>
          <w:bottom w:val="nil"/>
          <w:right w:val="nil"/>
          <w:between w:val="nil"/>
        </w:pBdr>
        <w:jc w:val="right"/>
        <w:rPr>
          <w:sz w:val="28"/>
          <w:szCs w:val="28"/>
        </w:rPr>
      </w:pPr>
    </w:p>
    <w:p w14:paraId="6AD2C96B" w14:textId="77777777" w:rsidR="00D77368" w:rsidRPr="009A451A" w:rsidRDefault="00D77368" w:rsidP="00D77368">
      <w:pPr>
        <w:pBdr>
          <w:top w:val="nil"/>
          <w:left w:val="nil"/>
          <w:bottom w:val="nil"/>
          <w:right w:val="nil"/>
          <w:between w:val="nil"/>
        </w:pBdr>
        <w:jc w:val="right"/>
        <w:rPr>
          <w:color w:val="000000"/>
          <w:sz w:val="28"/>
          <w:szCs w:val="28"/>
        </w:rPr>
      </w:pPr>
    </w:p>
    <w:p w14:paraId="3385EDB5" w14:textId="77777777" w:rsidR="00D77368" w:rsidRPr="009A451A" w:rsidRDefault="00D77368" w:rsidP="00D77368">
      <w:pPr>
        <w:pBdr>
          <w:top w:val="nil"/>
          <w:left w:val="nil"/>
          <w:bottom w:val="nil"/>
          <w:right w:val="nil"/>
          <w:between w:val="nil"/>
        </w:pBdr>
        <w:jc w:val="right"/>
        <w:rPr>
          <w:color w:val="000000"/>
          <w:sz w:val="28"/>
          <w:szCs w:val="28"/>
        </w:rPr>
      </w:pPr>
    </w:p>
    <w:p w14:paraId="33FCF885" w14:textId="77777777" w:rsidR="00D77368" w:rsidRPr="009A451A" w:rsidRDefault="00D77368" w:rsidP="00D77368">
      <w:pPr>
        <w:pBdr>
          <w:top w:val="nil"/>
          <w:left w:val="nil"/>
          <w:bottom w:val="nil"/>
          <w:right w:val="nil"/>
          <w:between w:val="nil"/>
        </w:pBdr>
        <w:jc w:val="right"/>
        <w:rPr>
          <w:color w:val="000000"/>
          <w:sz w:val="28"/>
          <w:szCs w:val="28"/>
        </w:rPr>
      </w:pPr>
    </w:p>
    <w:p w14:paraId="0AD6CFE6" w14:textId="77777777" w:rsidR="00D77368" w:rsidRPr="009A451A" w:rsidRDefault="00D77368" w:rsidP="00D77368">
      <w:pPr>
        <w:pBdr>
          <w:top w:val="nil"/>
          <w:left w:val="nil"/>
          <w:bottom w:val="nil"/>
          <w:right w:val="nil"/>
          <w:between w:val="nil"/>
        </w:pBdr>
        <w:jc w:val="right"/>
        <w:rPr>
          <w:color w:val="000000"/>
          <w:sz w:val="28"/>
          <w:szCs w:val="28"/>
        </w:rPr>
      </w:pPr>
    </w:p>
    <w:p w14:paraId="6DF26C44" w14:textId="77777777" w:rsidR="00D77368" w:rsidRPr="009A451A" w:rsidRDefault="00D77368" w:rsidP="00D77368">
      <w:pPr>
        <w:pBdr>
          <w:top w:val="nil"/>
          <w:left w:val="nil"/>
          <w:bottom w:val="nil"/>
          <w:right w:val="nil"/>
          <w:between w:val="nil"/>
        </w:pBdr>
        <w:jc w:val="right"/>
        <w:rPr>
          <w:color w:val="000000"/>
          <w:sz w:val="28"/>
          <w:szCs w:val="28"/>
        </w:rPr>
      </w:pPr>
    </w:p>
    <w:p w14:paraId="08305203" w14:textId="77777777" w:rsidR="00D77368" w:rsidRPr="009A451A" w:rsidRDefault="00D77368" w:rsidP="00D77368">
      <w:pPr>
        <w:pBdr>
          <w:top w:val="nil"/>
          <w:left w:val="nil"/>
          <w:bottom w:val="nil"/>
          <w:right w:val="nil"/>
          <w:between w:val="nil"/>
        </w:pBdr>
        <w:jc w:val="right"/>
        <w:rPr>
          <w:color w:val="000000"/>
          <w:sz w:val="28"/>
          <w:szCs w:val="28"/>
        </w:rPr>
      </w:pPr>
    </w:p>
    <w:p w14:paraId="40C6E062" w14:textId="77777777" w:rsidR="00D77368" w:rsidRPr="009A451A" w:rsidRDefault="00D77368" w:rsidP="00D77368">
      <w:pPr>
        <w:pBdr>
          <w:top w:val="nil"/>
          <w:left w:val="nil"/>
          <w:bottom w:val="nil"/>
          <w:right w:val="nil"/>
          <w:between w:val="nil"/>
        </w:pBdr>
        <w:jc w:val="right"/>
        <w:rPr>
          <w:color w:val="000000"/>
          <w:sz w:val="28"/>
          <w:szCs w:val="28"/>
        </w:rPr>
      </w:pPr>
    </w:p>
    <w:p w14:paraId="289AD849" w14:textId="77777777" w:rsidR="00D77368" w:rsidRPr="009A451A" w:rsidRDefault="00D77368" w:rsidP="00D77368">
      <w:pPr>
        <w:pBdr>
          <w:top w:val="nil"/>
          <w:left w:val="nil"/>
          <w:bottom w:val="nil"/>
          <w:right w:val="nil"/>
          <w:between w:val="nil"/>
        </w:pBdr>
        <w:jc w:val="right"/>
        <w:rPr>
          <w:color w:val="000000"/>
          <w:sz w:val="28"/>
          <w:szCs w:val="28"/>
        </w:rPr>
      </w:pPr>
    </w:p>
    <w:p w14:paraId="57682356" w14:textId="77777777" w:rsidR="00D77368" w:rsidRPr="009A451A" w:rsidRDefault="00D77368" w:rsidP="00D77368">
      <w:pPr>
        <w:pBdr>
          <w:top w:val="nil"/>
          <w:left w:val="nil"/>
          <w:bottom w:val="nil"/>
          <w:right w:val="nil"/>
          <w:between w:val="nil"/>
        </w:pBdr>
        <w:jc w:val="right"/>
        <w:rPr>
          <w:color w:val="000000"/>
          <w:sz w:val="28"/>
          <w:szCs w:val="28"/>
        </w:rPr>
      </w:pPr>
    </w:p>
    <w:p w14:paraId="51208AA2" w14:textId="77777777" w:rsidR="00D77368" w:rsidRPr="009A451A" w:rsidRDefault="00D77368" w:rsidP="00D77368">
      <w:pPr>
        <w:pBdr>
          <w:top w:val="nil"/>
          <w:left w:val="nil"/>
          <w:bottom w:val="nil"/>
          <w:right w:val="nil"/>
          <w:between w:val="nil"/>
        </w:pBdr>
        <w:jc w:val="right"/>
        <w:rPr>
          <w:color w:val="000000"/>
          <w:sz w:val="28"/>
          <w:szCs w:val="28"/>
        </w:rPr>
      </w:pPr>
    </w:p>
    <w:p w14:paraId="6873545F" w14:textId="77777777" w:rsidR="00D77368" w:rsidRPr="009A451A" w:rsidRDefault="00D77368" w:rsidP="00D77368">
      <w:pPr>
        <w:pBdr>
          <w:top w:val="nil"/>
          <w:left w:val="nil"/>
          <w:bottom w:val="nil"/>
          <w:right w:val="nil"/>
          <w:between w:val="nil"/>
        </w:pBdr>
        <w:jc w:val="right"/>
        <w:rPr>
          <w:color w:val="000000"/>
          <w:sz w:val="28"/>
          <w:szCs w:val="28"/>
        </w:rPr>
      </w:pPr>
    </w:p>
    <w:p w14:paraId="2B78B374" w14:textId="77777777" w:rsidR="00D77368" w:rsidRPr="009A451A" w:rsidRDefault="00D77368" w:rsidP="00D77368">
      <w:pPr>
        <w:pBdr>
          <w:top w:val="nil"/>
          <w:left w:val="nil"/>
          <w:bottom w:val="nil"/>
          <w:right w:val="nil"/>
          <w:between w:val="nil"/>
        </w:pBdr>
        <w:jc w:val="right"/>
        <w:rPr>
          <w:color w:val="000000"/>
          <w:sz w:val="28"/>
          <w:szCs w:val="28"/>
        </w:rPr>
      </w:pPr>
    </w:p>
    <w:p w14:paraId="5089350B" w14:textId="77777777" w:rsidR="00D77368" w:rsidRPr="009A451A" w:rsidRDefault="00D77368" w:rsidP="00D77368">
      <w:pPr>
        <w:pBdr>
          <w:top w:val="nil"/>
          <w:left w:val="nil"/>
          <w:bottom w:val="nil"/>
          <w:right w:val="nil"/>
          <w:between w:val="nil"/>
        </w:pBdr>
        <w:jc w:val="right"/>
        <w:rPr>
          <w:color w:val="000000"/>
          <w:sz w:val="28"/>
          <w:szCs w:val="28"/>
        </w:rPr>
      </w:pPr>
    </w:p>
    <w:p w14:paraId="3AC4C0E9" w14:textId="77777777" w:rsidR="00D77368" w:rsidRPr="009A451A" w:rsidRDefault="00D77368" w:rsidP="00D77368">
      <w:pPr>
        <w:pBdr>
          <w:top w:val="nil"/>
          <w:left w:val="nil"/>
          <w:bottom w:val="nil"/>
          <w:right w:val="nil"/>
          <w:between w:val="nil"/>
        </w:pBdr>
        <w:jc w:val="right"/>
        <w:rPr>
          <w:color w:val="000000"/>
          <w:sz w:val="28"/>
          <w:szCs w:val="28"/>
        </w:rPr>
      </w:pPr>
    </w:p>
    <w:p w14:paraId="29298349" w14:textId="77777777" w:rsidR="00703901" w:rsidRPr="009A451A" w:rsidRDefault="00703901" w:rsidP="00D77368">
      <w:pPr>
        <w:pBdr>
          <w:top w:val="nil"/>
          <w:left w:val="nil"/>
          <w:bottom w:val="nil"/>
          <w:right w:val="nil"/>
          <w:between w:val="nil"/>
        </w:pBdr>
        <w:jc w:val="right"/>
        <w:rPr>
          <w:color w:val="000000"/>
          <w:sz w:val="28"/>
          <w:szCs w:val="28"/>
        </w:rPr>
      </w:pPr>
    </w:p>
    <w:p w14:paraId="389E5CCA" w14:textId="77777777" w:rsidR="00D77368" w:rsidRDefault="00D77368" w:rsidP="00D77368">
      <w:pPr>
        <w:pBdr>
          <w:top w:val="nil"/>
          <w:left w:val="nil"/>
          <w:bottom w:val="nil"/>
          <w:right w:val="nil"/>
          <w:between w:val="nil"/>
        </w:pBdr>
        <w:jc w:val="right"/>
        <w:rPr>
          <w:color w:val="000000"/>
          <w:sz w:val="28"/>
          <w:szCs w:val="28"/>
        </w:rPr>
      </w:pPr>
    </w:p>
    <w:p w14:paraId="2E5A7FFC" w14:textId="77777777" w:rsidR="00703901" w:rsidRDefault="00703901" w:rsidP="00D77368">
      <w:pPr>
        <w:pBdr>
          <w:top w:val="nil"/>
          <w:left w:val="nil"/>
          <w:bottom w:val="nil"/>
          <w:right w:val="nil"/>
          <w:between w:val="nil"/>
        </w:pBdr>
        <w:jc w:val="right"/>
        <w:rPr>
          <w:color w:val="000000"/>
          <w:sz w:val="28"/>
          <w:szCs w:val="28"/>
        </w:rPr>
      </w:pPr>
    </w:p>
    <w:p w14:paraId="60ECAEC7" w14:textId="77777777" w:rsidR="00D77368" w:rsidRPr="009A451A" w:rsidRDefault="00D77368" w:rsidP="00CD4411">
      <w:pPr>
        <w:pBdr>
          <w:top w:val="nil"/>
          <w:left w:val="nil"/>
          <w:bottom w:val="nil"/>
          <w:right w:val="nil"/>
          <w:between w:val="nil"/>
        </w:pBdr>
        <w:rPr>
          <w:color w:val="000000"/>
          <w:sz w:val="28"/>
          <w:szCs w:val="28"/>
        </w:rPr>
      </w:pPr>
    </w:p>
    <w:p w14:paraId="72F9E607" w14:textId="77777777" w:rsidR="00A25A34" w:rsidRDefault="00A25A34" w:rsidP="00D77368">
      <w:pPr>
        <w:pBdr>
          <w:top w:val="nil"/>
          <w:left w:val="nil"/>
          <w:bottom w:val="nil"/>
          <w:right w:val="nil"/>
          <w:between w:val="nil"/>
        </w:pBdr>
        <w:jc w:val="center"/>
        <w:rPr>
          <w:color w:val="000000"/>
          <w:sz w:val="28"/>
          <w:szCs w:val="28"/>
        </w:rPr>
      </w:pPr>
    </w:p>
    <w:p w14:paraId="77FA7D4C" w14:textId="77777777" w:rsidR="00A25A34" w:rsidRDefault="00A25A34" w:rsidP="00D77368">
      <w:pPr>
        <w:pBdr>
          <w:top w:val="nil"/>
          <w:left w:val="nil"/>
          <w:bottom w:val="nil"/>
          <w:right w:val="nil"/>
          <w:between w:val="nil"/>
        </w:pBdr>
        <w:jc w:val="center"/>
        <w:rPr>
          <w:color w:val="000000"/>
          <w:sz w:val="28"/>
          <w:szCs w:val="28"/>
        </w:rPr>
      </w:pPr>
    </w:p>
    <w:p w14:paraId="5FA5B608" w14:textId="77777777" w:rsidR="007B1232" w:rsidRDefault="007B1232" w:rsidP="00D77368">
      <w:pPr>
        <w:pBdr>
          <w:top w:val="nil"/>
          <w:left w:val="nil"/>
          <w:bottom w:val="nil"/>
          <w:right w:val="nil"/>
          <w:between w:val="nil"/>
        </w:pBdr>
        <w:jc w:val="center"/>
        <w:rPr>
          <w:color w:val="000000"/>
          <w:sz w:val="28"/>
          <w:szCs w:val="28"/>
        </w:rPr>
      </w:pPr>
    </w:p>
    <w:p w14:paraId="7345409F" w14:textId="77777777" w:rsidR="00CD4411" w:rsidRDefault="00CD4411" w:rsidP="00CD4411">
      <w:pPr>
        <w:pBdr>
          <w:top w:val="nil"/>
          <w:left w:val="nil"/>
          <w:bottom w:val="nil"/>
          <w:right w:val="nil"/>
          <w:between w:val="nil"/>
        </w:pBdr>
        <w:jc w:val="center"/>
        <w:rPr>
          <w:color w:val="000000"/>
          <w:sz w:val="28"/>
          <w:szCs w:val="28"/>
        </w:rPr>
      </w:pPr>
      <w:r>
        <w:rPr>
          <w:color w:val="000000"/>
          <w:sz w:val="28"/>
          <w:szCs w:val="28"/>
        </w:rPr>
        <w:t>Атырау қаласы</w:t>
      </w:r>
    </w:p>
    <w:p w14:paraId="42CD0D4C" w14:textId="77777777" w:rsidR="007B1232" w:rsidRDefault="002B4CC2" w:rsidP="002B4CC2">
      <w:pPr>
        <w:pBdr>
          <w:top w:val="nil"/>
          <w:left w:val="nil"/>
          <w:bottom w:val="nil"/>
          <w:right w:val="nil"/>
          <w:between w:val="nil"/>
        </w:pBdr>
        <w:jc w:val="center"/>
        <w:rPr>
          <w:color w:val="000000"/>
          <w:sz w:val="28"/>
          <w:szCs w:val="28"/>
        </w:rPr>
      </w:pPr>
      <w:r>
        <w:rPr>
          <w:color w:val="000000"/>
          <w:sz w:val="28"/>
          <w:szCs w:val="28"/>
        </w:rPr>
        <w:t>2022</w:t>
      </w:r>
    </w:p>
    <w:p w14:paraId="4F83E810" w14:textId="77777777" w:rsidR="007B1232" w:rsidRDefault="007B1232" w:rsidP="00D77368">
      <w:pPr>
        <w:pBdr>
          <w:top w:val="nil"/>
          <w:left w:val="nil"/>
          <w:bottom w:val="nil"/>
          <w:right w:val="nil"/>
          <w:between w:val="nil"/>
        </w:pBdr>
        <w:jc w:val="center"/>
        <w:rPr>
          <w:color w:val="000000"/>
          <w:sz w:val="28"/>
          <w:szCs w:val="28"/>
        </w:rPr>
      </w:pPr>
    </w:p>
    <w:p w14:paraId="126A8448" w14:textId="77777777" w:rsidR="00D77368" w:rsidRDefault="00C05C96" w:rsidP="00C05C96">
      <w:pPr>
        <w:spacing w:line="300" w:lineRule="atLeast"/>
        <w:jc w:val="center"/>
        <w:rPr>
          <w:b/>
          <w:color w:val="000000"/>
          <w:sz w:val="28"/>
          <w:szCs w:val="28"/>
        </w:rPr>
      </w:pPr>
      <w:r w:rsidRPr="00C05C96">
        <w:rPr>
          <w:b/>
          <w:color w:val="000000"/>
          <w:sz w:val="28"/>
          <w:szCs w:val="28"/>
        </w:rPr>
        <w:t>Мазмұны</w:t>
      </w:r>
    </w:p>
    <w:p w14:paraId="1B618929" w14:textId="77777777" w:rsidR="007B1232" w:rsidRDefault="007B1232" w:rsidP="00C05C96">
      <w:pPr>
        <w:spacing w:line="300" w:lineRule="atLeast"/>
        <w:jc w:val="center"/>
        <w:rPr>
          <w:b/>
          <w:color w:val="000000"/>
          <w:sz w:val="28"/>
          <w:szCs w:val="28"/>
        </w:rPr>
      </w:pPr>
    </w:p>
    <w:p w14:paraId="07D7BCEB" w14:textId="77777777" w:rsidR="00A25A34" w:rsidRDefault="00A25A34" w:rsidP="00A25A34">
      <w:pPr>
        <w:pStyle w:val="a4"/>
        <w:jc w:val="both"/>
        <w:rPr>
          <w:b/>
          <w:color w:val="000000"/>
          <w:sz w:val="28"/>
          <w:szCs w:val="28"/>
        </w:rPr>
      </w:pPr>
      <w:r w:rsidRPr="009D71F0">
        <w:rPr>
          <w:b/>
          <w:color w:val="000000"/>
          <w:sz w:val="28"/>
          <w:szCs w:val="28"/>
        </w:rPr>
        <w:t>1. Білім беру ұйымы туралы жалпы мәлімет</w:t>
      </w:r>
    </w:p>
    <w:p w14:paraId="7A7740BC" w14:textId="77777777" w:rsidR="00C05C96" w:rsidRPr="00A25A34" w:rsidRDefault="00C05C96" w:rsidP="00523F2F">
      <w:pPr>
        <w:spacing w:line="300" w:lineRule="atLeast"/>
        <w:ind w:firstLine="708"/>
        <w:rPr>
          <w:color w:val="000000"/>
          <w:sz w:val="28"/>
          <w:szCs w:val="28"/>
        </w:rPr>
      </w:pPr>
      <w:r w:rsidRPr="00A25A34">
        <w:rPr>
          <w:color w:val="000000"/>
          <w:sz w:val="28"/>
          <w:szCs w:val="28"/>
        </w:rPr>
        <w:t>1.</w:t>
      </w:r>
      <w:r w:rsidR="00A25A34" w:rsidRPr="00A25A34">
        <w:rPr>
          <w:color w:val="000000"/>
          <w:sz w:val="28"/>
          <w:szCs w:val="28"/>
        </w:rPr>
        <w:t>2.</w:t>
      </w:r>
      <w:r w:rsidRPr="00A25A34">
        <w:rPr>
          <w:color w:val="000000"/>
          <w:sz w:val="28"/>
          <w:szCs w:val="28"/>
        </w:rPr>
        <w:t xml:space="preserve"> Материалдық-техникалық базаны бағалау</w:t>
      </w:r>
    </w:p>
    <w:p w14:paraId="4BFB636F" w14:textId="77777777" w:rsidR="00C05C96" w:rsidRPr="00C05C96" w:rsidRDefault="00C05C96" w:rsidP="00C05C96">
      <w:pPr>
        <w:spacing w:line="300" w:lineRule="atLeast"/>
        <w:jc w:val="both"/>
        <w:rPr>
          <w:b/>
          <w:sz w:val="28"/>
          <w:szCs w:val="28"/>
        </w:rPr>
      </w:pPr>
      <w:r w:rsidRPr="00C05C96">
        <w:rPr>
          <w:b/>
          <w:sz w:val="28"/>
          <w:szCs w:val="28"/>
        </w:rPr>
        <w:t>2.Оқытумен мен тәрбиелеу қызметін бағалау.</w:t>
      </w:r>
    </w:p>
    <w:p w14:paraId="06226BF9" w14:textId="77777777" w:rsidR="00C05C96" w:rsidRPr="00C05C96" w:rsidRDefault="00C05C96" w:rsidP="00523F2F">
      <w:pPr>
        <w:spacing w:line="300" w:lineRule="atLeast"/>
        <w:ind w:firstLine="708"/>
        <w:rPr>
          <w:color w:val="000000"/>
          <w:sz w:val="28"/>
          <w:szCs w:val="28"/>
        </w:rPr>
      </w:pPr>
      <w:r w:rsidRPr="00C05C96">
        <w:rPr>
          <w:sz w:val="28"/>
          <w:szCs w:val="28"/>
        </w:rPr>
        <w:t>2.1.</w:t>
      </w:r>
      <w:r w:rsidRPr="00C05C96">
        <w:rPr>
          <w:color w:val="000000"/>
          <w:sz w:val="28"/>
        </w:rPr>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w:t>
      </w:r>
      <w:r w:rsidR="008B2A62">
        <w:rPr>
          <w:color w:val="000000"/>
          <w:sz w:val="28"/>
        </w:rPr>
        <w:t xml:space="preserve"> </w:t>
      </w:r>
    </w:p>
    <w:p w14:paraId="7194F058" w14:textId="77777777" w:rsidR="00C05C96" w:rsidRPr="00A84F2C" w:rsidRDefault="00C05C96" w:rsidP="00523F2F">
      <w:pPr>
        <w:spacing w:line="300" w:lineRule="atLeast"/>
        <w:ind w:firstLine="708"/>
        <w:jc w:val="both"/>
        <w:rPr>
          <w:sz w:val="28"/>
          <w:szCs w:val="28"/>
        </w:rPr>
      </w:pPr>
      <w:r w:rsidRPr="00A84F2C">
        <w:rPr>
          <w:sz w:val="28"/>
          <w:szCs w:val="28"/>
        </w:rPr>
        <w:t xml:space="preserve">2.2. Тәрбиелеу мен оқытуға психологиялық-педагогикалық жағдай жасау </w:t>
      </w:r>
    </w:p>
    <w:p w14:paraId="79D54558" w14:textId="77777777" w:rsidR="00C05C96" w:rsidRPr="00B91A45" w:rsidRDefault="00C05C96" w:rsidP="00523F2F">
      <w:pPr>
        <w:spacing w:line="300" w:lineRule="atLeast"/>
        <w:ind w:firstLine="708"/>
        <w:jc w:val="both"/>
        <w:rPr>
          <w:sz w:val="28"/>
          <w:szCs w:val="28"/>
        </w:rPr>
      </w:pPr>
      <w:r>
        <w:rPr>
          <w:sz w:val="28"/>
          <w:szCs w:val="28"/>
        </w:rPr>
        <w:t>2.</w:t>
      </w:r>
      <w:r w:rsidRPr="00BC16FF">
        <w:rPr>
          <w:sz w:val="28"/>
          <w:szCs w:val="28"/>
        </w:rPr>
        <w:t>3</w:t>
      </w:r>
      <w:r w:rsidRPr="00B91A45">
        <w:rPr>
          <w:sz w:val="28"/>
          <w:szCs w:val="28"/>
        </w:rPr>
        <w:t xml:space="preserve">."РУХАНИ ЖАҢҒЫРУ" бағдарламасын іске асыру шеңберінде ұлттық салт-дәстүрлер мен </w:t>
      </w:r>
      <w:r>
        <w:rPr>
          <w:sz w:val="28"/>
          <w:szCs w:val="28"/>
        </w:rPr>
        <w:t xml:space="preserve">жалпы адами құндылықтарға негізделген </w:t>
      </w:r>
      <w:r w:rsidRPr="00B91A45">
        <w:rPr>
          <w:sz w:val="28"/>
          <w:szCs w:val="28"/>
        </w:rPr>
        <w:t xml:space="preserve">рухани адамгершілік дағдыларды қалыптастыру: </w:t>
      </w:r>
    </w:p>
    <w:p w14:paraId="05D23809" w14:textId="77777777" w:rsidR="00C05C96" w:rsidRPr="00B91A45" w:rsidRDefault="00C05C96" w:rsidP="00523F2F">
      <w:pPr>
        <w:pStyle w:val="a4"/>
        <w:ind w:firstLine="708"/>
        <w:rPr>
          <w:rStyle w:val="aa"/>
          <w:i w:val="0"/>
          <w:sz w:val="28"/>
          <w:szCs w:val="28"/>
        </w:rPr>
      </w:pPr>
      <w:r>
        <w:rPr>
          <w:rStyle w:val="aa"/>
          <w:i w:val="0"/>
          <w:sz w:val="28"/>
          <w:szCs w:val="28"/>
        </w:rPr>
        <w:t>2.</w:t>
      </w:r>
      <w:r w:rsidRPr="000E6FD1">
        <w:rPr>
          <w:rStyle w:val="aa"/>
          <w:i w:val="0"/>
          <w:sz w:val="28"/>
          <w:szCs w:val="28"/>
        </w:rPr>
        <w:t>4</w:t>
      </w:r>
      <w:r w:rsidRPr="00B91A45">
        <w:rPr>
          <w:rStyle w:val="aa"/>
          <w:i w:val="0"/>
          <w:sz w:val="28"/>
          <w:szCs w:val="28"/>
        </w:rPr>
        <w:t>. МДТО үлгілік оқу бағдарламасына сәйкес баланың өмірін қорғауда және денсаулығын нығайтуда қамтамасыз ететін пәндік-кеңістіктік дамытушы орта құру .</w:t>
      </w:r>
    </w:p>
    <w:p w14:paraId="6CBC5682" w14:textId="77777777" w:rsidR="00C05C96" w:rsidRDefault="00C05C96" w:rsidP="00523F2F">
      <w:pPr>
        <w:pStyle w:val="a4"/>
        <w:ind w:firstLine="708"/>
        <w:jc w:val="both"/>
        <w:rPr>
          <w:color w:val="000000"/>
          <w:sz w:val="28"/>
        </w:rPr>
      </w:pPr>
      <w:r>
        <w:rPr>
          <w:rStyle w:val="aa"/>
          <w:i w:val="0"/>
          <w:sz w:val="28"/>
          <w:szCs w:val="28"/>
        </w:rPr>
        <w:t>2.</w:t>
      </w:r>
      <w:r w:rsidRPr="00C128A5">
        <w:rPr>
          <w:rStyle w:val="aa"/>
          <w:i w:val="0"/>
          <w:sz w:val="28"/>
          <w:szCs w:val="28"/>
        </w:rPr>
        <w:t>5</w:t>
      </w:r>
      <w:r w:rsidRPr="00B91A45">
        <w:rPr>
          <w:rStyle w:val="aa"/>
          <w:i w:val="0"/>
          <w:sz w:val="28"/>
          <w:szCs w:val="28"/>
        </w:rPr>
        <w:t>.</w:t>
      </w:r>
      <w:r w:rsidRPr="00B91A45">
        <w:rPr>
          <w:color w:val="000000"/>
          <w:sz w:val="28"/>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p>
    <w:p w14:paraId="104F9DA2" w14:textId="77777777" w:rsidR="00C05C96" w:rsidRPr="00B91A45" w:rsidRDefault="00C05C96" w:rsidP="00523F2F">
      <w:pPr>
        <w:pStyle w:val="a4"/>
        <w:ind w:firstLine="708"/>
        <w:jc w:val="both"/>
        <w:rPr>
          <w:color w:val="FF0000"/>
          <w:sz w:val="28"/>
        </w:rPr>
      </w:pPr>
      <w:r>
        <w:rPr>
          <w:rStyle w:val="aa"/>
          <w:i w:val="0"/>
          <w:sz w:val="28"/>
          <w:szCs w:val="28"/>
        </w:rPr>
        <w:t>2.</w:t>
      </w:r>
      <w:r w:rsidRPr="00304EE1">
        <w:rPr>
          <w:rStyle w:val="aa"/>
          <w:i w:val="0"/>
          <w:sz w:val="28"/>
          <w:szCs w:val="28"/>
        </w:rPr>
        <w:t>6</w:t>
      </w:r>
      <w:r w:rsidRPr="00B91A45">
        <w:rPr>
          <w:rStyle w:val="aa"/>
          <w:i w:val="0"/>
          <w:sz w:val="28"/>
          <w:szCs w:val="28"/>
        </w:rPr>
        <w:t xml:space="preserve">. </w:t>
      </w:r>
      <w:r w:rsidRPr="00B91A45">
        <w:rPr>
          <w:sz w:val="28"/>
        </w:rPr>
        <w:t xml:space="preserve">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 </w:t>
      </w:r>
    </w:p>
    <w:p w14:paraId="595F129D" w14:textId="77777777" w:rsidR="00C05C96" w:rsidRPr="001B322C" w:rsidRDefault="00C05C96" w:rsidP="00523F2F">
      <w:pPr>
        <w:pStyle w:val="a4"/>
        <w:ind w:firstLine="708"/>
        <w:jc w:val="both"/>
        <w:rPr>
          <w:color w:val="FF0000"/>
          <w:sz w:val="28"/>
        </w:rPr>
      </w:pPr>
      <w:r>
        <w:rPr>
          <w:sz w:val="28"/>
        </w:rPr>
        <w:t>2.</w:t>
      </w:r>
      <w:r w:rsidRPr="001B322C">
        <w:rPr>
          <w:sz w:val="28"/>
        </w:rPr>
        <w:t>7</w:t>
      </w:r>
      <w:r w:rsidRPr="00B91A45">
        <w:rPr>
          <w:sz w:val="28"/>
        </w:rPr>
        <w:t>.Баланың даму мониторинг қамтамасыз ететін және оның жеке дамуын жоспарлаудың негізі болып табылатын оқыту нәтижелерінің болуы (мектепалды тәрбиеленушілерінің жеке даму жоспарларының (карталарының) көшірмелері,олар болмаған жағдайда, ересек жастағы тәрбиелену</w:t>
      </w:r>
      <w:r>
        <w:rPr>
          <w:sz w:val="28"/>
        </w:rPr>
        <w:t>шілер жоспарларының (карталары</w:t>
      </w:r>
      <w:r w:rsidRPr="00B91A45">
        <w:rPr>
          <w:sz w:val="28"/>
        </w:rPr>
        <w:t xml:space="preserve">) </w:t>
      </w:r>
    </w:p>
    <w:p w14:paraId="2F59E4CE" w14:textId="77777777" w:rsidR="00C05C96" w:rsidRPr="00B91A45" w:rsidRDefault="00C05C96" w:rsidP="00523F2F">
      <w:pPr>
        <w:pStyle w:val="a4"/>
        <w:ind w:firstLine="708"/>
        <w:jc w:val="both"/>
        <w:rPr>
          <w:color w:val="000000"/>
          <w:sz w:val="28"/>
        </w:rPr>
      </w:pPr>
      <w:r w:rsidRPr="00B91A45">
        <w:rPr>
          <w:sz w:val="28"/>
        </w:rPr>
        <w:t>2.</w:t>
      </w:r>
      <w:r w:rsidRPr="008C3755">
        <w:rPr>
          <w:sz w:val="28"/>
        </w:rPr>
        <w:t>8</w:t>
      </w:r>
      <w:r w:rsidRPr="00B91A45">
        <w:rPr>
          <w:sz w:val="28"/>
        </w:rPr>
        <w:t>.</w:t>
      </w:r>
      <w:r w:rsidRPr="00B91A45">
        <w:rPr>
          <w:color w:val="000000"/>
          <w:sz w:val="28"/>
        </w:rPr>
        <w:t xml:space="preserve">"Денсаулық",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 </w:t>
      </w:r>
    </w:p>
    <w:p w14:paraId="26AB8F86" w14:textId="77777777" w:rsidR="00C05C96" w:rsidRDefault="00C05C96" w:rsidP="00456DB3">
      <w:pPr>
        <w:pStyle w:val="a4"/>
        <w:ind w:firstLine="708"/>
        <w:jc w:val="both"/>
        <w:rPr>
          <w:color w:val="000000"/>
          <w:sz w:val="28"/>
        </w:rPr>
      </w:pPr>
      <w:r>
        <w:rPr>
          <w:color w:val="000000"/>
          <w:sz w:val="28"/>
        </w:rPr>
        <w:t>2.9</w:t>
      </w:r>
      <w:r w:rsidRPr="00B91A45">
        <w:rPr>
          <w:color w:val="000000"/>
          <w:sz w:val="28"/>
        </w:rPr>
        <w:t xml:space="preserve">.Тәрбиеленушілердің даму мониторингісінің (бастапқы мониторинг) болуы </w:t>
      </w:r>
    </w:p>
    <w:p w14:paraId="1EADD59C" w14:textId="77777777" w:rsidR="00C05C96" w:rsidRPr="00B91A45" w:rsidRDefault="00C05C96" w:rsidP="00C05C96">
      <w:pPr>
        <w:jc w:val="both"/>
        <w:rPr>
          <w:b/>
        </w:rPr>
      </w:pPr>
      <w:r w:rsidRPr="00B91A45">
        <w:rPr>
          <w:rStyle w:val="aa"/>
          <w:b/>
          <w:i w:val="0"/>
          <w:sz w:val="28"/>
          <w:szCs w:val="28"/>
        </w:rPr>
        <w:t xml:space="preserve">3. </w:t>
      </w:r>
      <w:r w:rsidRPr="00B91A45">
        <w:rPr>
          <w:b/>
          <w:sz w:val="28"/>
        </w:rPr>
        <w:t>Тәрбиеленушілердің оқу жүктемесінің ең жоғары көлеміне қойылатын талаптар:</w:t>
      </w:r>
    </w:p>
    <w:p w14:paraId="0DE8718E" w14:textId="77777777" w:rsidR="002B4CC2" w:rsidRDefault="00C05C96" w:rsidP="002D236B">
      <w:pPr>
        <w:jc w:val="both"/>
        <w:rPr>
          <w:color w:val="000000"/>
          <w:sz w:val="28"/>
        </w:rPr>
      </w:pPr>
      <w:r w:rsidRPr="00863CE4">
        <w:rPr>
          <w:color w:val="000000"/>
          <w:sz w:val="28"/>
        </w:rPr>
        <w:t xml:space="preserve">3.1.МДТО ҮОЖ белгіленген тәрбиеленушілердің оқу жүктемесінің ең жоғары көлеміне қойылатын талаптарға сәйкестігі және сақталуы; </w:t>
      </w:r>
    </w:p>
    <w:p w14:paraId="29590AB0" w14:textId="77777777" w:rsidR="002D236B" w:rsidRDefault="002D236B" w:rsidP="002D236B">
      <w:pPr>
        <w:jc w:val="both"/>
        <w:rPr>
          <w:color w:val="FF0000"/>
          <w:sz w:val="28"/>
        </w:rPr>
      </w:pPr>
      <w:r>
        <w:rPr>
          <w:b/>
          <w:sz w:val="28"/>
        </w:rPr>
        <w:t>3.2.оқыту тілдері бойынша апталық оқу жүктемесінің сақталуы</w:t>
      </w:r>
      <w:r>
        <w:rPr>
          <w:b/>
          <w:color w:val="000000"/>
          <w:sz w:val="28"/>
        </w:rPr>
        <w:t>.</w:t>
      </w:r>
    </w:p>
    <w:p w14:paraId="57FBBAF5" w14:textId="77777777" w:rsidR="002D236B" w:rsidRDefault="002D236B" w:rsidP="002D236B">
      <w:pPr>
        <w:jc w:val="both"/>
        <w:rPr>
          <w:color w:val="000000"/>
          <w:sz w:val="28"/>
        </w:rPr>
      </w:pPr>
      <w:r>
        <w:rPr>
          <w:color w:val="000000"/>
          <w:sz w:val="28"/>
        </w:rPr>
        <w:t>Ортаңғы топта орыс тіліне 18 сағат;</w:t>
      </w:r>
    </w:p>
    <w:p w14:paraId="6F402B9B" w14:textId="77777777" w:rsidR="002D236B" w:rsidRDefault="002D236B" w:rsidP="002D236B">
      <w:pPr>
        <w:jc w:val="both"/>
        <w:rPr>
          <w:color w:val="000000"/>
          <w:sz w:val="28"/>
        </w:rPr>
      </w:pPr>
      <w:r>
        <w:rPr>
          <w:color w:val="000000"/>
          <w:sz w:val="28"/>
        </w:rPr>
        <w:t>Ересек топта орыс тілінен  18 сағат;</w:t>
      </w:r>
    </w:p>
    <w:p w14:paraId="0BD5DB03" w14:textId="77777777" w:rsidR="00C05C96" w:rsidRPr="00863CE4" w:rsidRDefault="002D236B" w:rsidP="002D236B">
      <w:pPr>
        <w:jc w:val="both"/>
        <w:rPr>
          <w:color w:val="FF0000"/>
          <w:sz w:val="28"/>
        </w:rPr>
      </w:pPr>
      <w:r>
        <w:rPr>
          <w:color w:val="000000"/>
          <w:sz w:val="28"/>
        </w:rPr>
        <w:t>Мектепалды даярлық топқа 36 сағат берілген</w:t>
      </w:r>
    </w:p>
    <w:p w14:paraId="263FC5C1" w14:textId="77777777" w:rsidR="00C05C96" w:rsidRPr="00CD4411" w:rsidRDefault="00C05C96" w:rsidP="00CD4411">
      <w:pPr>
        <w:jc w:val="center"/>
        <w:rPr>
          <w:iCs/>
          <w:color w:val="FF0000"/>
          <w:sz w:val="28"/>
          <w:szCs w:val="28"/>
        </w:rPr>
      </w:pPr>
      <w:r w:rsidRPr="00863CE4">
        <w:rPr>
          <w:b/>
          <w:color w:val="000000"/>
          <w:sz w:val="28"/>
        </w:rPr>
        <w:t>тәрбие мен оқытудың МЖМБС 2-қосымшасына</w:t>
      </w:r>
      <w:r w:rsidRPr="00B91A45">
        <w:rPr>
          <w:b/>
          <w:color w:val="000000"/>
          <w:sz w:val="28"/>
        </w:rPr>
        <w:t xml:space="preserve">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w:t>
      </w:r>
      <w:r w:rsidR="00A11AD5">
        <w:rPr>
          <w:b/>
          <w:color w:val="000000"/>
          <w:sz w:val="28"/>
        </w:rPr>
        <w:t xml:space="preserve"> </w:t>
      </w:r>
      <w:r w:rsidRPr="00B91A45">
        <w:rPr>
          <w:b/>
          <w:color w:val="000000"/>
          <w:sz w:val="28"/>
        </w:rPr>
        <w:t>шарттардың 6 немесе 7-қосымшаларына сәйкес мектепалды жастағы тәрбиеленушілердің, олар бо</w:t>
      </w:r>
      <w:r w:rsidR="002D236B">
        <w:rPr>
          <w:b/>
          <w:color w:val="000000"/>
          <w:sz w:val="28"/>
        </w:rPr>
        <w:t>лмаған жағдайда, ересек жастағы</w:t>
      </w:r>
      <w:r w:rsidR="00CD4411">
        <w:rPr>
          <w:b/>
          <w:color w:val="000000"/>
          <w:sz w:val="28"/>
        </w:rPr>
        <w:t xml:space="preserve"> </w:t>
      </w:r>
      <w:r w:rsidRPr="00B91A45">
        <w:rPr>
          <w:b/>
          <w:color w:val="000000"/>
          <w:sz w:val="28"/>
        </w:rPr>
        <w:lastRenderedPageBreak/>
        <w:t>тәрбиеленушілердің ата-аналарымен немес</w:t>
      </w:r>
      <w:r w:rsidR="002D236B">
        <w:rPr>
          <w:b/>
          <w:color w:val="000000"/>
          <w:sz w:val="28"/>
        </w:rPr>
        <w:t>е заңды өкілдерімен жүргізілген(</w:t>
      </w:r>
      <w:r w:rsidRPr="00B91A45">
        <w:rPr>
          <w:b/>
          <w:color w:val="000000"/>
          <w:sz w:val="28"/>
        </w:rPr>
        <w:t>сауа</w:t>
      </w:r>
      <w:r w:rsidR="002D236B">
        <w:rPr>
          <w:b/>
          <w:color w:val="000000"/>
          <w:sz w:val="28"/>
        </w:rPr>
        <w:t xml:space="preserve">лнама </w:t>
      </w:r>
      <w:r>
        <w:rPr>
          <w:b/>
          <w:color w:val="000000"/>
          <w:sz w:val="28"/>
        </w:rPr>
        <w:t>нәтижелері қоса беріледі)</w:t>
      </w:r>
      <w:r w:rsidR="002D236B" w:rsidRPr="002D236B">
        <w:rPr>
          <w:b/>
          <w:color w:val="000000"/>
          <w:sz w:val="28"/>
        </w:rPr>
        <w:t xml:space="preserve"> </w:t>
      </w:r>
      <w:r w:rsidR="002D236B">
        <w:rPr>
          <w:b/>
          <w:color w:val="000000"/>
          <w:sz w:val="28"/>
        </w:rPr>
        <w:t xml:space="preserve">)                                                                            </w:t>
      </w:r>
      <w:r w:rsidR="002D236B">
        <w:rPr>
          <w:color w:val="000000"/>
          <w:sz w:val="28"/>
        </w:rPr>
        <w:t>Өзі-өзі аттестаттау 2 жылға жүргізілгендіктен сауалнама жүргізілмеді.</w:t>
      </w:r>
    </w:p>
    <w:p w14:paraId="77923169" w14:textId="77777777" w:rsidR="00C05C96" w:rsidRPr="00B91A45" w:rsidRDefault="00C05C96" w:rsidP="00C05C96">
      <w:pPr>
        <w:jc w:val="both"/>
        <w:rPr>
          <w:b/>
        </w:rPr>
      </w:pPr>
      <w:r w:rsidRPr="00B91A45">
        <w:rPr>
          <w:b/>
          <w:color w:val="000000"/>
          <w:sz w:val="28"/>
        </w:rPr>
        <w:t>5.Тәрбиеленушілердің дайындық деңгейіне қойылатын талаптар:</w:t>
      </w:r>
    </w:p>
    <w:p w14:paraId="3E7E811B" w14:textId="19484EF0" w:rsidR="00C05C96" w:rsidRPr="00557EB2" w:rsidRDefault="00C05C96" w:rsidP="00523F2F">
      <w:pPr>
        <w:pStyle w:val="a4"/>
        <w:ind w:firstLine="708"/>
        <w:jc w:val="both"/>
        <w:rPr>
          <w:rStyle w:val="aa"/>
          <w:i w:val="0"/>
          <w:color w:val="FF0000"/>
          <w:sz w:val="28"/>
          <w:szCs w:val="28"/>
        </w:rPr>
      </w:pPr>
      <w:r>
        <w:rPr>
          <w:color w:val="000000"/>
          <w:sz w:val="28"/>
        </w:rPr>
        <w:t xml:space="preserve">5.1.МЖМБС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 </w:t>
      </w:r>
      <w:r w:rsidRPr="00557EB2">
        <w:rPr>
          <w:sz w:val="28"/>
        </w:rPr>
        <w:t>15 минуттан аспайтын</w:t>
      </w:r>
      <w:r>
        <w:rPr>
          <w:color w:val="000000"/>
          <w:sz w:val="28"/>
        </w:rPr>
        <w:t xml:space="preserve"> бір бейне материалы қоса беріледі); </w:t>
      </w:r>
    </w:p>
    <w:p w14:paraId="162BBB4F" w14:textId="77777777" w:rsidR="00C05C96" w:rsidRDefault="00523F2F" w:rsidP="00C05C96">
      <w:pPr>
        <w:jc w:val="both"/>
        <w:rPr>
          <w:color w:val="000000"/>
          <w:sz w:val="28"/>
        </w:rPr>
      </w:pPr>
      <w:r w:rsidRPr="00A92FEA">
        <w:rPr>
          <w:color w:val="000000"/>
          <w:sz w:val="28"/>
        </w:rPr>
        <w:tab/>
      </w:r>
      <w:r w:rsidR="00C05C96">
        <w:rPr>
          <w:color w:val="000000"/>
          <w:sz w:val="28"/>
        </w:rPr>
        <w:t>5.2.жас кезеңіне сәйкес тәрбиеленушілер жетістіктерінің мониторингі (қорытынды) нәтижелерінің болуы және талдау (осы Өлшем</w:t>
      </w:r>
      <w:r w:rsidR="00A11AD5">
        <w:rPr>
          <w:color w:val="000000"/>
          <w:sz w:val="28"/>
        </w:rPr>
        <w:t xml:space="preserve"> </w:t>
      </w:r>
      <w:r w:rsidR="00C05C96">
        <w:rPr>
          <w:color w:val="000000"/>
          <w:sz w:val="28"/>
        </w:rPr>
        <w:t>шарттардың 8-қосымшасына сәйкес толтырылған кесте, мониторингісінің (қорытынды) көшірмелері қоса беріледі).</w:t>
      </w:r>
    </w:p>
    <w:p w14:paraId="26BD78A7" w14:textId="77777777" w:rsidR="00C05C96" w:rsidRDefault="00C05C96" w:rsidP="00C05C96">
      <w:pPr>
        <w:jc w:val="both"/>
        <w:rPr>
          <w:color w:val="000000"/>
          <w:sz w:val="28"/>
        </w:rPr>
      </w:pPr>
    </w:p>
    <w:p w14:paraId="4DCA65ED" w14:textId="77777777" w:rsidR="002B4CC2" w:rsidRDefault="00C05C96" w:rsidP="00C05C96">
      <w:pPr>
        <w:jc w:val="both"/>
        <w:rPr>
          <w:b/>
        </w:rPr>
      </w:pPr>
      <w:r w:rsidRPr="00B91A45">
        <w:rPr>
          <w:b/>
          <w:color w:val="000000"/>
          <w:sz w:val="28"/>
        </w:rPr>
        <w:t> 6.Оқу мерзіміне қойылатын талаптар:</w:t>
      </w:r>
    </w:p>
    <w:p w14:paraId="68B504F8" w14:textId="77777777" w:rsidR="00C05C96" w:rsidRPr="002B4CC2" w:rsidRDefault="00C05C96" w:rsidP="00C05C96">
      <w:pPr>
        <w:jc w:val="both"/>
        <w:rPr>
          <w:b/>
        </w:rPr>
      </w:pPr>
      <w:r>
        <w:rPr>
          <w:color w:val="000000"/>
          <w:sz w:val="28"/>
        </w:rPr>
        <w:t>6.1.жас кезеңдерін сақтау және топтарды бірдей жастағы немесе әртүрлі жастағы принцип бойынша жинақтау (осы Өлшем</w:t>
      </w:r>
      <w:r w:rsidR="00A11AD5">
        <w:rPr>
          <w:color w:val="000000"/>
          <w:sz w:val="28"/>
        </w:rPr>
        <w:t xml:space="preserve"> </w:t>
      </w:r>
      <w:r>
        <w:rPr>
          <w:color w:val="000000"/>
          <w:sz w:val="28"/>
        </w:rPr>
        <w:t>шарттардың 9-қосымшасына сәйкес жас топтары тізімдерінің көшірмелері қоса беріледі);</w:t>
      </w:r>
    </w:p>
    <w:p w14:paraId="038C9010" w14:textId="77777777" w:rsidR="00C05C96" w:rsidRDefault="00C05C96" w:rsidP="00C05C96">
      <w:pPr>
        <w:pStyle w:val="a4"/>
        <w:jc w:val="both"/>
        <w:rPr>
          <w:rStyle w:val="aa"/>
          <w:i w:val="0"/>
          <w:color w:val="FF0000"/>
          <w:sz w:val="28"/>
          <w:szCs w:val="28"/>
        </w:rPr>
      </w:pPr>
    </w:p>
    <w:p w14:paraId="427F73DA" w14:textId="77777777" w:rsidR="001B65DB" w:rsidRPr="00C05C96" w:rsidRDefault="001B65DB" w:rsidP="007876FD">
      <w:pPr>
        <w:pStyle w:val="a4"/>
        <w:jc w:val="both"/>
        <w:rPr>
          <w:color w:val="000000"/>
          <w:sz w:val="28"/>
          <w:szCs w:val="28"/>
        </w:rPr>
      </w:pPr>
    </w:p>
    <w:p w14:paraId="2E8C5B52" w14:textId="77777777" w:rsidR="00A25A34" w:rsidRDefault="00A25A34" w:rsidP="007876FD">
      <w:pPr>
        <w:pStyle w:val="a4"/>
        <w:jc w:val="both"/>
        <w:rPr>
          <w:b/>
          <w:color w:val="000000"/>
          <w:sz w:val="28"/>
          <w:szCs w:val="28"/>
        </w:rPr>
      </w:pPr>
    </w:p>
    <w:p w14:paraId="59982C8F" w14:textId="77777777" w:rsidR="00A25A34" w:rsidRDefault="00A25A34" w:rsidP="007876FD">
      <w:pPr>
        <w:pStyle w:val="a4"/>
        <w:jc w:val="both"/>
        <w:rPr>
          <w:b/>
          <w:color w:val="000000"/>
          <w:sz w:val="28"/>
          <w:szCs w:val="28"/>
        </w:rPr>
      </w:pPr>
    </w:p>
    <w:p w14:paraId="3DF246A3" w14:textId="77777777" w:rsidR="004432A5" w:rsidRDefault="004432A5" w:rsidP="007876FD">
      <w:pPr>
        <w:pStyle w:val="a4"/>
        <w:jc w:val="both"/>
        <w:rPr>
          <w:b/>
          <w:color w:val="000000"/>
          <w:sz w:val="28"/>
          <w:szCs w:val="28"/>
        </w:rPr>
      </w:pPr>
    </w:p>
    <w:p w14:paraId="128CA925" w14:textId="77777777" w:rsidR="00A25A34" w:rsidRDefault="00A25A34" w:rsidP="007876FD">
      <w:pPr>
        <w:pStyle w:val="a4"/>
        <w:jc w:val="both"/>
        <w:rPr>
          <w:b/>
          <w:color w:val="000000"/>
          <w:sz w:val="28"/>
          <w:szCs w:val="28"/>
        </w:rPr>
      </w:pPr>
    </w:p>
    <w:p w14:paraId="3941A052" w14:textId="77777777" w:rsidR="002B4CC2" w:rsidRDefault="002B4CC2" w:rsidP="007876FD">
      <w:pPr>
        <w:pStyle w:val="a4"/>
        <w:jc w:val="both"/>
        <w:rPr>
          <w:b/>
          <w:color w:val="000000"/>
          <w:sz w:val="28"/>
          <w:szCs w:val="28"/>
        </w:rPr>
      </w:pPr>
    </w:p>
    <w:p w14:paraId="25B04641" w14:textId="77777777" w:rsidR="002B4CC2" w:rsidRDefault="002B4CC2" w:rsidP="007876FD">
      <w:pPr>
        <w:pStyle w:val="a4"/>
        <w:jc w:val="both"/>
        <w:rPr>
          <w:b/>
          <w:color w:val="000000"/>
          <w:sz w:val="28"/>
          <w:szCs w:val="28"/>
        </w:rPr>
      </w:pPr>
    </w:p>
    <w:p w14:paraId="7683E4A1" w14:textId="77777777" w:rsidR="002B4CC2" w:rsidRDefault="002B4CC2" w:rsidP="007876FD">
      <w:pPr>
        <w:pStyle w:val="a4"/>
        <w:jc w:val="both"/>
        <w:rPr>
          <w:b/>
          <w:color w:val="000000"/>
          <w:sz w:val="28"/>
          <w:szCs w:val="28"/>
        </w:rPr>
      </w:pPr>
    </w:p>
    <w:p w14:paraId="3CE6FD75" w14:textId="77777777" w:rsidR="002B4CC2" w:rsidRDefault="002B4CC2" w:rsidP="007876FD">
      <w:pPr>
        <w:pStyle w:val="a4"/>
        <w:jc w:val="both"/>
        <w:rPr>
          <w:b/>
          <w:color w:val="000000"/>
          <w:sz w:val="28"/>
          <w:szCs w:val="28"/>
        </w:rPr>
      </w:pPr>
    </w:p>
    <w:p w14:paraId="04964CD8" w14:textId="77777777" w:rsidR="002B4CC2" w:rsidRDefault="002B4CC2" w:rsidP="007876FD">
      <w:pPr>
        <w:pStyle w:val="a4"/>
        <w:jc w:val="both"/>
        <w:rPr>
          <w:b/>
          <w:color w:val="000000"/>
          <w:sz w:val="28"/>
          <w:szCs w:val="28"/>
        </w:rPr>
      </w:pPr>
    </w:p>
    <w:p w14:paraId="150EBE0F" w14:textId="77777777" w:rsidR="002B4CC2" w:rsidRDefault="002B4CC2" w:rsidP="007876FD">
      <w:pPr>
        <w:pStyle w:val="a4"/>
        <w:jc w:val="both"/>
        <w:rPr>
          <w:b/>
          <w:color w:val="000000"/>
          <w:sz w:val="28"/>
          <w:szCs w:val="28"/>
        </w:rPr>
      </w:pPr>
    </w:p>
    <w:p w14:paraId="719DF2C7" w14:textId="77777777" w:rsidR="002B4CC2" w:rsidRDefault="002B4CC2" w:rsidP="007876FD">
      <w:pPr>
        <w:pStyle w:val="a4"/>
        <w:jc w:val="both"/>
        <w:rPr>
          <w:b/>
          <w:color w:val="000000"/>
          <w:sz w:val="28"/>
          <w:szCs w:val="28"/>
        </w:rPr>
      </w:pPr>
    </w:p>
    <w:p w14:paraId="5377B860" w14:textId="77777777" w:rsidR="002B4CC2" w:rsidRDefault="002B4CC2" w:rsidP="007876FD">
      <w:pPr>
        <w:pStyle w:val="a4"/>
        <w:jc w:val="both"/>
        <w:rPr>
          <w:b/>
          <w:color w:val="000000"/>
          <w:sz w:val="28"/>
          <w:szCs w:val="28"/>
        </w:rPr>
      </w:pPr>
    </w:p>
    <w:p w14:paraId="32E90CEC" w14:textId="77777777" w:rsidR="002B4CC2" w:rsidRDefault="002B4CC2" w:rsidP="007876FD">
      <w:pPr>
        <w:pStyle w:val="a4"/>
        <w:jc w:val="both"/>
        <w:rPr>
          <w:b/>
          <w:color w:val="000000"/>
          <w:sz w:val="28"/>
          <w:szCs w:val="28"/>
        </w:rPr>
      </w:pPr>
    </w:p>
    <w:p w14:paraId="31A18F9A" w14:textId="77777777" w:rsidR="002B4CC2" w:rsidRDefault="002B4CC2" w:rsidP="007876FD">
      <w:pPr>
        <w:pStyle w:val="a4"/>
        <w:jc w:val="both"/>
        <w:rPr>
          <w:b/>
          <w:color w:val="000000"/>
          <w:sz w:val="28"/>
          <w:szCs w:val="28"/>
        </w:rPr>
      </w:pPr>
    </w:p>
    <w:p w14:paraId="1E0EE6EE" w14:textId="77777777" w:rsidR="002B4CC2" w:rsidRDefault="002B4CC2" w:rsidP="007876FD">
      <w:pPr>
        <w:pStyle w:val="a4"/>
        <w:jc w:val="both"/>
        <w:rPr>
          <w:b/>
          <w:color w:val="000000"/>
          <w:sz w:val="28"/>
          <w:szCs w:val="28"/>
        </w:rPr>
      </w:pPr>
    </w:p>
    <w:p w14:paraId="3CBE0616" w14:textId="77777777" w:rsidR="002B4CC2" w:rsidRDefault="002B4CC2" w:rsidP="007876FD">
      <w:pPr>
        <w:pStyle w:val="a4"/>
        <w:jc w:val="both"/>
        <w:rPr>
          <w:b/>
          <w:color w:val="000000"/>
          <w:sz w:val="28"/>
          <w:szCs w:val="28"/>
        </w:rPr>
      </w:pPr>
    </w:p>
    <w:p w14:paraId="60FC5AB9" w14:textId="77777777" w:rsidR="002B4CC2" w:rsidRDefault="002B4CC2" w:rsidP="007876FD">
      <w:pPr>
        <w:pStyle w:val="a4"/>
        <w:jc w:val="both"/>
        <w:rPr>
          <w:b/>
          <w:color w:val="000000"/>
          <w:sz w:val="28"/>
          <w:szCs w:val="28"/>
        </w:rPr>
      </w:pPr>
    </w:p>
    <w:p w14:paraId="4C315827" w14:textId="77777777" w:rsidR="002B4CC2" w:rsidRDefault="002B4CC2" w:rsidP="007876FD">
      <w:pPr>
        <w:pStyle w:val="a4"/>
        <w:jc w:val="both"/>
        <w:rPr>
          <w:b/>
          <w:color w:val="000000"/>
          <w:sz w:val="28"/>
          <w:szCs w:val="28"/>
        </w:rPr>
      </w:pPr>
    </w:p>
    <w:p w14:paraId="1C0FAE0E" w14:textId="77777777" w:rsidR="002B4CC2" w:rsidRDefault="002B4CC2" w:rsidP="007876FD">
      <w:pPr>
        <w:pStyle w:val="a4"/>
        <w:jc w:val="both"/>
        <w:rPr>
          <w:b/>
          <w:color w:val="000000"/>
          <w:sz w:val="28"/>
          <w:szCs w:val="28"/>
        </w:rPr>
      </w:pPr>
    </w:p>
    <w:p w14:paraId="2095196B" w14:textId="77777777" w:rsidR="002B4CC2" w:rsidRDefault="002B4CC2" w:rsidP="007876FD">
      <w:pPr>
        <w:pStyle w:val="a4"/>
        <w:jc w:val="both"/>
        <w:rPr>
          <w:b/>
          <w:color w:val="000000"/>
          <w:sz w:val="28"/>
          <w:szCs w:val="28"/>
        </w:rPr>
      </w:pPr>
    </w:p>
    <w:p w14:paraId="12FCD88B" w14:textId="77777777" w:rsidR="002B4CC2" w:rsidRDefault="002B4CC2" w:rsidP="007876FD">
      <w:pPr>
        <w:pStyle w:val="a4"/>
        <w:jc w:val="both"/>
        <w:rPr>
          <w:b/>
          <w:color w:val="000000"/>
          <w:sz w:val="28"/>
          <w:szCs w:val="28"/>
        </w:rPr>
      </w:pPr>
    </w:p>
    <w:p w14:paraId="090C0898" w14:textId="77777777" w:rsidR="002B4CC2" w:rsidRDefault="002B4CC2" w:rsidP="007876FD">
      <w:pPr>
        <w:pStyle w:val="a4"/>
        <w:jc w:val="both"/>
        <w:rPr>
          <w:b/>
          <w:color w:val="000000"/>
          <w:sz w:val="28"/>
          <w:szCs w:val="28"/>
        </w:rPr>
      </w:pPr>
    </w:p>
    <w:p w14:paraId="2DB25642" w14:textId="77777777" w:rsidR="002B4CC2" w:rsidRDefault="002B4CC2" w:rsidP="007876FD">
      <w:pPr>
        <w:pStyle w:val="a4"/>
        <w:jc w:val="both"/>
        <w:rPr>
          <w:b/>
          <w:color w:val="000000"/>
          <w:sz w:val="28"/>
          <w:szCs w:val="28"/>
        </w:rPr>
      </w:pPr>
    </w:p>
    <w:p w14:paraId="2DA3EDCE" w14:textId="77777777" w:rsidR="002B4CC2" w:rsidRDefault="002B4CC2" w:rsidP="007876FD">
      <w:pPr>
        <w:pStyle w:val="a4"/>
        <w:jc w:val="both"/>
        <w:rPr>
          <w:b/>
          <w:color w:val="000000"/>
          <w:sz w:val="28"/>
          <w:szCs w:val="28"/>
        </w:rPr>
      </w:pPr>
    </w:p>
    <w:p w14:paraId="04E6CAC9" w14:textId="77777777" w:rsidR="002B4CC2" w:rsidRDefault="002B4CC2" w:rsidP="007876FD">
      <w:pPr>
        <w:pStyle w:val="a4"/>
        <w:jc w:val="both"/>
        <w:rPr>
          <w:b/>
          <w:color w:val="000000"/>
          <w:sz w:val="28"/>
          <w:szCs w:val="28"/>
        </w:rPr>
      </w:pPr>
    </w:p>
    <w:p w14:paraId="24FE376B" w14:textId="77777777" w:rsidR="002B4CC2" w:rsidRDefault="002B4CC2" w:rsidP="007876FD">
      <w:pPr>
        <w:pStyle w:val="a4"/>
        <w:jc w:val="both"/>
        <w:rPr>
          <w:b/>
          <w:color w:val="000000"/>
          <w:sz w:val="28"/>
          <w:szCs w:val="28"/>
        </w:rPr>
      </w:pPr>
    </w:p>
    <w:p w14:paraId="47A0D8C4" w14:textId="1594ADFD" w:rsidR="000B6701" w:rsidRDefault="000B6701" w:rsidP="00CD4411">
      <w:pPr>
        <w:pStyle w:val="a4"/>
        <w:rPr>
          <w:b/>
          <w:color w:val="000000"/>
          <w:sz w:val="28"/>
          <w:szCs w:val="28"/>
        </w:rPr>
      </w:pPr>
      <w:r w:rsidRPr="009D71F0">
        <w:rPr>
          <w:b/>
          <w:color w:val="000000"/>
          <w:sz w:val="28"/>
          <w:szCs w:val="28"/>
        </w:rPr>
        <w:t>1. Білім беру ұйымы туралы жалпы мәлімет</w:t>
      </w:r>
    </w:p>
    <w:p w14:paraId="00A8A954" w14:textId="77777777" w:rsidR="000B6701" w:rsidRDefault="000B6701" w:rsidP="007876FD">
      <w:pPr>
        <w:pStyle w:val="a4"/>
        <w:jc w:val="both"/>
        <w:rPr>
          <w:b/>
          <w:color w:val="000000"/>
          <w:sz w:val="28"/>
          <w:szCs w:val="28"/>
        </w:rPr>
      </w:pPr>
    </w:p>
    <w:p w14:paraId="6174B1FD" w14:textId="77777777" w:rsidR="00A25A34" w:rsidRPr="000B6701" w:rsidRDefault="000B6701" w:rsidP="00A25A34">
      <w:pPr>
        <w:pStyle w:val="1"/>
        <w:rPr>
          <w:rFonts w:ascii="Times New Roman" w:hAnsi="Times New Roman"/>
          <w:sz w:val="28"/>
          <w:szCs w:val="28"/>
          <w:lang w:val="kk-KZ"/>
        </w:rPr>
      </w:pPr>
      <w:r w:rsidRPr="00A25A34">
        <w:rPr>
          <w:rFonts w:ascii="Times New Roman" w:hAnsi="Times New Roman"/>
          <w:b/>
          <w:sz w:val="28"/>
          <w:szCs w:val="28"/>
          <w:lang w:val="kk-KZ"/>
        </w:rPr>
        <w:t xml:space="preserve">Білім беру ұйымының толық атауы </w:t>
      </w:r>
      <w:r w:rsidR="00A25A34" w:rsidRPr="000B6701">
        <w:rPr>
          <w:rFonts w:ascii="Times New Roman" w:hAnsi="Times New Roman"/>
          <w:sz w:val="28"/>
          <w:szCs w:val="28"/>
          <w:lang w:val="kk-KZ"/>
        </w:rPr>
        <w:t xml:space="preserve">«Атырау облысы Білім беру  басқармасының  </w:t>
      </w:r>
      <w:r w:rsidR="009D1252">
        <w:rPr>
          <w:rFonts w:ascii="Times New Roman" w:hAnsi="Times New Roman"/>
          <w:sz w:val="28"/>
          <w:szCs w:val="28"/>
          <w:lang w:val="kk-KZ"/>
        </w:rPr>
        <w:t xml:space="preserve">Атырау қаласы  білім бөлімінің </w:t>
      </w:r>
      <w:r w:rsidR="00A25A34" w:rsidRPr="000B6701">
        <w:rPr>
          <w:rFonts w:ascii="Times New Roman" w:hAnsi="Times New Roman"/>
          <w:sz w:val="28"/>
          <w:szCs w:val="28"/>
          <w:lang w:val="kk-KZ"/>
        </w:rPr>
        <w:t>№</w:t>
      </w:r>
      <w:r w:rsidR="009D1252">
        <w:rPr>
          <w:rFonts w:ascii="Times New Roman" w:hAnsi="Times New Roman"/>
          <w:sz w:val="28"/>
          <w:szCs w:val="28"/>
          <w:lang w:val="kk-KZ"/>
        </w:rPr>
        <w:t xml:space="preserve">7 </w:t>
      </w:r>
      <w:r w:rsidR="009D1252" w:rsidRPr="009D1252">
        <w:rPr>
          <w:rFonts w:ascii="Times New Roman" w:hAnsi="Times New Roman"/>
          <w:sz w:val="28"/>
          <w:szCs w:val="28"/>
          <w:u w:val="single"/>
          <w:lang w:val="kk-KZ"/>
        </w:rPr>
        <w:t>«Күншуақ</w:t>
      </w:r>
      <w:r w:rsidR="00A25A34" w:rsidRPr="009D1252">
        <w:rPr>
          <w:rFonts w:ascii="Times New Roman" w:hAnsi="Times New Roman"/>
          <w:sz w:val="28"/>
          <w:szCs w:val="28"/>
          <w:u w:val="single"/>
          <w:lang w:val="kk-KZ"/>
        </w:rPr>
        <w:t>»</w:t>
      </w:r>
      <w:r w:rsidR="00A25A34" w:rsidRPr="000B6701">
        <w:rPr>
          <w:rFonts w:ascii="Times New Roman" w:hAnsi="Times New Roman"/>
          <w:sz w:val="28"/>
          <w:szCs w:val="28"/>
          <w:lang w:val="kk-KZ"/>
        </w:rPr>
        <w:t xml:space="preserve"> бөбекжай-бақшасы» коммуналдық мемлекеттік  қазыналық  кәсіпорны</w:t>
      </w:r>
    </w:p>
    <w:p w14:paraId="54DD12C6" w14:textId="77777777" w:rsidR="000B6701" w:rsidRPr="00A25A34" w:rsidRDefault="000B6701" w:rsidP="000B6701">
      <w:pPr>
        <w:pStyle w:val="1"/>
        <w:rPr>
          <w:rFonts w:ascii="Times New Roman" w:hAnsi="Times New Roman"/>
          <w:b/>
          <w:sz w:val="28"/>
          <w:szCs w:val="28"/>
          <w:lang w:val="kk-KZ"/>
        </w:rPr>
      </w:pPr>
    </w:p>
    <w:p w14:paraId="40260F65" w14:textId="77777777" w:rsidR="000B6701" w:rsidRDefault="00A25A34" w:rsidP="007876FD">
      <w:pPr>
        <w:pStyle w:val="a4"/>
        <w:jc w:val="both"/>
        <w:rPr>
          <w:sz w:val="28"/>
          <w:szCs w:val="28"/>
        </w:rPr>
      </w:pPr>
      <w:r w:rsidRPr="00A25A34">
        <w:rPr>
          <w:bCs/>
          <w:sz w:val="28"/>
          <w:szCs w:val="28"/>
        </w:rPr>
        <w:t xml:space="preserve">Білім беру ұйымының орналасқан жері </w:t>
      </w:r>
      <w:r w:rsidRPr="00A25A34">
        <w:rPr>
          <w:sz w:val="28"/>
          <w:szCs w:val="28"/>
        </w:rPr>
        <w:t>(заңды мекенжайы мен нақты орналасқан м</w:t>
      </w:r>
      <w:r w:rsidR="009D1252">
        <w:rPr>
          <w:sz w:val="28"/>
          <w:szCs w:val="28"/>
        </w:rPr>
        <w:t>екенжайы, пошта индексі).СМП -163,2в/2 06000</w:t>
      </w:r>
    </w:p>
    <w:p w14:paraId="0F296AE3" w14:textId="77777777" w:rsidR="00A25A34" w:rsidRDefault="00A25A34" w:rsidP="007876FD">
      <w:pPr>
        <w:pStyle w:val="a4"/>
        <w:jc w:val="both"/>
        <w:rPr>
          <w:sz w:val="28"/>
          <w:szCs w:val="28"/>
        </w:rPr>
      </w:pPr>
    </w:p>
    <w:p w14:paraId="42F64E19" w14:textId="77777777" w:rsidR="00A25A34" w:rsidRPr="00F32C7C" w:rsidRDefault="00A25A34" w:rsidP="007876FD">
      <w:pPr>
        <w:pStyle w:val="a4"/>
        <w:jc w:val="both"/>
        <w:rPr>
          <w:sz w:val="28"/>
          <w:szCs w:val="28"/>
        </w:rPr>
      </w:pPr>
      <w:r w:rsidRPr="00F32C7C">
        <w:rPr>
          <w:b/>
          <w:bCs/>
          <w:sz w:val="28"/>
          <w:szCs w:val="28"/>
        </w:rPr>
        <w:t>Заңды</w:t>
      </w:r>
      <w:r w:rsidR="00ED63B6">
        <w:rPr>
          <w:b/>
          <w:bCs/>
          <w:sz w:val="28"/>
          <w:szCs w:val="28"/>
        </w:rPr>
        <w:t xml:space="preserve"> </w:t>
      </w:r>
      <w:r w:rsidRPr="00F32C7C">
        <w:rPr>
          <w:b/>
          <w:bCs/>
          <w:sz w:val="28"/>
          <w:szCs w:val="28"/>
        </w:rPr>
        <w:t>тұлғаның</w:t>
      </w:r>
      <w:r w:rsidR="00ED63B6">
        <w:rPr>
          <w:b/>
          <w:bCs/>
          <w:sz w:val="28"/>
          <w:szCs w:val="28"/>
        </w:rPr>
        <w:t xml:space="preserve"> </w:t>
      </w:r>
      <w:r w:rsidRPr="00F32C7C">
        <w:rPr>
          <w:b/>
          <w:bCs/>
          <w:sz w:val="28"/>
          <w:szCs w:val="28"/>
        </w:rPr>
        <w:t>байланыс</w:t>
      </w:r>
      <w:r w:rsidR="00D4321A">
        <w:rPr>
          <w:b/>
          <w:bCs/>
          <w:sz w:val="28"/>
          <w:szCs w:val="28"/>
        </w:rPr>
        <w:t xml:space="preserve">  </w:t>
      </w:r>
      <w:r w:rsidRPr="00F32C7C">
        <w:rPr>
          <w:b/>
          <w:bCs/>
          <w:sz w:val="28"/>
          <w:szCs w:val="28"/>
        </w:rPr>
        <w:t>деректері</w:t>
      </w:r>
      <w:r w:rsidRPr="00F32C7C">
        <w:rPr>
          <w:sz w:val="28"/>
          <w:szCs w:val="28"/>
        </w:rPr>
        <w:t>(телефон, электронды</w:t>
      </w:r>
      <w:r w:rsidR="00D4321A">
        <w:rPr>
          <w:sz w:val="28"/>
          <w:szCs w:val="28"/>
        </w:rPr>
        <w:t xml:space="preserve">  </w:t>
      </w:r>
      <w:r w:rsidRPr="00F32C7C">
        <w:rPr>
          <w:sz w:val="28"/>
          <w:szCs w:val="28"/>
        </w:rPr>
        <w:t xml:space="preserve">пошта, </w:t>
      </w:r>
      <w:r w:rsidRPr="00291F23">
        <w:rPr>
          <w:sz w:val="28"/>
          <w:szCs w:val="28"/>
        </w:rPr>
        <w:t>web</w:t>
      </w:r>
      <w:r w:rsidRPr="00F32C7C">
        <w:rPr>
          <w:sz w:val="28"/>
          <w:szCs w:val="28"/>
        </w:rPr>
        <w:t>-сайт)----</w:t>
      </w:r>
    </w:p>
    <w:p w14:paraId="7E1EE16E" w14:textId="77777777" w:rsidR="00A25A34" w:rsidRPr="00C47647" w:rsidRDefault="009D1252" w:rsidP="007876FD">
      <w:pPr>
        <w:pStyle w:val="a4"/>
        <w:jc w:val="both"/>
        <w:rPr>
          <w:color w:val="000000"/>
          <w:sz w:val="28"/>
          <w:szCs w:val="28"/>
        </w:rPr>
      </w:pPr>
      <w:r>
        <w:rPr>
          <w:color w:val="000000"/>
          <w:sz w:val="28"/>
          <w:szCs w:val="28"/>
        </w:rPr>
        <w:t xml:space="preserve">     87122-36-87-09</w:t>
      </w:r>
      <w:r w:rsidR="00365D51">
        <w:rPr>
          <w:color w:val="000000"/>
          <w:sz w:val="28"/>
          <w:szCs w:val="28"/>
        </w:rPr>
        <w:t>,</w:t>
      </w:r>
      <w:r w:rsidR="00D4321A">
        <w:rPr>
          <w:color w:val="000000"/>
          <w:sz w:val="28"/>
          <w:szCs w:val="28"/>
        </w:rPr>
        <w:t xml:space="preserve"> </w:t>
      </w:r>
      <w:r w:rsidR="00365D51" w:rsidRPr="00365D51">
        <w:rPr>
          <w:color w:val="000000"/>
          <w:sz w:val="28"/>
          <w:szCs w:val="28"/>
        </w:rPr>
        <w:t>Detsad</w:t>
      </w:r>
      <w:r w:rsidR="00365D51" w:rsidRPr="00C47647">
        <w:rPr>
          <w:color w:val="000000"/>
          <w:sz w:val="28"/>
          <w:szCs w:val="28"/>
        </w:rPr>
        <w:t>_</w:t>
      </w:r>
      <w:r w:rsidR="00365D51" w:rsidRPr="00365D51">
        <w:rPr>
          <w:color w:val="000000"/>
          <w:sz w:val="28"/>
          <w:szCs w:val="28"/>
        </w:rPr>
        <w:t>7k@mail.</w:t>
      </w:r>
      <w:r w:rsidR="00365D51" w:rsidRPr="00C47647">
        <w:rPr>
          <w:color w:val="000000"/>
          <w:sz w:val="28"/>
          <w:szCs w:val="28"/>
        </w:rPr>
        <w:t>ru</w:t>
      </w:r>
    </w:p>
    <w:p w14:paraId="01BB3CB0" w14:textId="77777777" w:rsidR="00A25A34" w:rsidRPr="006F6811" w:rsidRDefault="00A25A34" w:rsidP="00A25A34">
      <w:pPr>
        <w:widowControl w:val="0"/>
        <w:tabs>
          <w:tab w:val="left" w:pos="426"/>
          <w:tab w:val="left" w:pos="851"/>
          <w:tab w:val="left" w:pos="993"/>
          <w:tab w:val="left" w:pos="1134"/>
        </w:tabs>
        <w:jc w:val="both"/>
        <w:rPr>
          <w:sz w:val="28"/>
          <w:szCs w:val="28"/>
        </w:rPr>
      </w:pPr>
      <w:r w:rsidRPr="009D71F0">
        <w:rPr>
          <w:b/>
          <w:bCs/>
          <w:sz w:val="28"/>
          <w:szCs w:val="28"/>
        </w:rPr>
        <w:t xml:space="preserve">Заңды тұлға өкілінің байланыс деректері </w:t>
      </w:r>
      <w:r w:rsidR="00782257">
        <w:rPr>
          <w:sz w:val="28"/>
          <w:szCs w:val="28"/>
        </w:rPr>
        <w:t xml:space="preserve"> Кусаинова </w:t>
      </w:r>
      <w:r w:rsidR="006F6811">
        <w:rPr>
          <w:sz w:val="28"/>
          <w:szCs w:val="28"/>
        </w:rPr>
        <w:t>Гульнар</w:t>
      </w:r>
      <w:r w:rsidR="00D65492">
        <w:rPr>
          <w:sz w:val="28"/>
          <w:szCs w:val="28"/>
        </w:rPr>
        <w:t xml:space="preserve"> Каменовна электрондық поштасы </w:t>
      </w:r>
      <w:r w:rsidR="00D65492" w:rsidRPr="00D65492">
        <w:rPr>
          <w:sz w:val="28"/>
          <w:szCs w:val="28"/>
        </w:rPr>
        <w:t>qulnar.9205</w:t>
      </w:r>
      <w:r w:rsidR="00D65492" w:rsidRPr="006F6811">
        <w:rPr>
          <w:sz w:val="28"/>
          <w:szCs w:val="28"/>
        </w:rPr>
        <w:t>@mail.ru</w:t>
      </w:r>
    </w:p>
    <w:p w14:paraId="0713EC01" w14:textId="77777777" w:rsidR="000B6701" w:rsidRPr="00291F23" w:rsidRDefault="000B6701" w:rsidP="007876FD">
      <w:pPr>
        <w:pStyle w:val="a4"/>
        <w:jc w:val="both"/>
        <w:rPr>
          <w:color w:val="000000"/>
          <w:sz w:val="28"/>
          <w:szCs w:val="28"/>
        </w:rPr>
      </w:pPr>
    </w:p>
    <w:p w14:paraId="2251A175" w14:textId="77777777" w:rsidR="00A25A34" w:rsidRPr="00291F23" w:rsidRDefault="00A25A34" w:rsidP="00A25A34">
      <w:pPr>
        <w:widowControl w:val="0"/>
        <w:tabs>
          <w:tab w:val="left" w:pos="426"/>
          <w:tab w:val="left" w:pos="851"/>
          <w:tab w:val="left" w:pos="993"/>
          <w:tab w:val="left" w:pos="1134"/>
        </w:tabs>
        <w:jc w:val="both"/>
        <w:rPr>
          <w:sz w:val="28"/>
          <w:szCs w:val="28"/>
        </w:rPr>
      </w:pPr>
      <w:r w:rsidRPr="009D71F0">
        <w:rPr>
          <w:b/>
          <w:bCs/>
          <w:sz w:val="28"/>
          <w:szCs w:val="28"/>
        </w:rPr>
        <w:t xml:space="preserve">Құқық белгілейтін және құрылтай құжаттары </w:t>
      </w:r>
      <w:r w:rsidRPr="00291F23">
        <w:rPr>
          <w:bCs/>
          <w:sz w:val="28"/>
          <w:szCs w:val="28"/>
        </w:rPr>
        <w:t>(заңды тұлғаны мемлекеттік тіркеу не қайта тіркеу туралы анықтаманың/куәліктің және Жарғының көшірмесі қоса беріледі</w:t>
      </w:r>
      <w:r w:rsidR="00365D51">
        <w:rPr>
          <w:sz w:val="28"/>
          <w:szCs w:val="28"/>
        </w:rPr>
        <w:t>)  2020ж 31 желтоқсандағы №</w:t>
      </w:r>
      <w:r w:rsidR="002607C0">
        <w:rPr>
          <w:sz w:val="28"/>
          <w:szCs w:val="28"/>
        </w:rPr>
        <w:t>163</w:t>
      </w:r>
    </w:p>
    <w:p w14:paraId="30ABCDBA" w14:textId="77777777" w:rsidR="00A25A34" w:rsidRDefault="00A25A34" w:rsidP="00A25A34">
      <w:pPr>
        <w:widowControl w:val="0"/>
        <w:tabs>
          <w:tab w:val="left" w:pos="426"/>
          <w:tab w:val="left" w:pos="851"/>
          <w:tab w:val="left" w:pos="993"/>
          <w:tab w:val="left" w:pos="1134"/>
        </w:tabs>
        <w:jc w:val="both"/>
        <w:rPr>
          <w:b/>
          <w:sz w:val="28"/>
          <w:szCs w:val="28"/>
        </w:rPr>
      </w:pPr>
    </w:p>
    <w:p w14:paraId="4A00270F" w14:textId="2B7FEEA9" w:rsidR="00A25A34" w:rsidRPr="007B1232" w:rsidRDefault="00A25A34" w:rsidP="00291F23">
      <w:pPr>
        <w:contextualSpacing/>
        <w:jc w:val="both"/>
        <w:rPr>
          <w:color w:val="FF0000"/>
          <w:sz w:val="28"/>
          <w:szCs w:val="28"/>
        </w:rPr>
      </w:pPr>
      <w:r w:rsidRPr="009D71F0">
        <w:rPr>
          <w:b/>
          <w:bCs/>
          <w:sz w:val="28"/>
          <w:szCs w:val="28"/>
        </w:rPr>
        <w:t>Рұқсат беру құжаттары</w:t>
      </w:r>
      <w:r w:rsidRPr="00291F23">
        <w:rPr>
          <w:sz w:val="28"/>
          <w:szCs w:val="28"/>
        </w:rPr>
        <w:t>(білім беру қызметіне лицензия және оған қосымша және (немесе) мектепке дейінгі тәрбие мен оқыту саласындағы қызметтің басталғаны туралы хабарл</w:t>
      </w:r>
      <w:r w:rsidR="00D4321A">
        <w:rPr>
          <w:sz w:val="28"/>
          <w:szCs w:val="28"/>
        </w:rPr>
        <w:t>аманы жіберу туралы талон)</w:t>
      </w:r>
      <w:r w:rsidR="002607C0">
        <w:rPr>
          <w:sz w:val="28"/>
          <w:szCs w:val="28"/>
        </w:rPr>
        <w:t>200</w:t>
      </w:r>
      <w:r w:rsidR="00D4321A">
        <w:rPr>
          <w:sz w:val="28"/>
          <w:szCs w:val="28"/>
        </w:rPr>
        <w:t>9</w:t>
      </w:r>
      <w:r w:rsidR="00BE3EFC">
        <w:rPr>
          <w:sz w:val="28"/>
          <w:szCs w:val="28"/>
        </w:rPr>
        <w:t>жыл 27</w:t>
      </w:r>
      <w:r w:rsidR="002607C0">
        <w:rPr>
          <w:sz w:val="28"/>
          <w:szCs w:val="28"/>
        </w:rPr>
        <w:t>наурыз сәйкестендіру номері БСН 090340019067</w:t>
      </w:r>
    </w:p>
    <w:p w14:paraId="7DCF5249" w14:textId="77777777" w:rsidR="004A5F84" w:rsidRDefault="004A5F84" w:rsidP="007876FD">
      <w:pPr>
        <w:pStyle w:val="a4"/>
        <w:jc w:val="both"/>
        <w:rPr>
          <w:b/>
          <w:color w:val="000000"/>
          <w:sz w:val="28"/>
          <w:szCs w:val="28"/>
        </w:rPr>
      </w:pPr>
    </w:p>
    <w:p w14:paraId="1CA5271C" w14:textId="2B2D241E" w:rsidR="008F6069" w:rsidRPr="00B40CB8" w:rsidRDefault="00A25A34" w:rsidP="007876FD">
      <w:pPr>
        <w:pStyle w:val="a4"/>
        <w:jc w:val="both"/>
        <w:rPr>
          <w:b/>
          <w:color w:val="FF0000"/>
          <w:sz w:val="28"/>
          <w:szCs w:val="28"/>
        </w:rPr>
      </w:pPr>
      <w:r>
        <w:rPr>
          <w:b/>
          <w:color w:val="000000"/>
          <w:sz w:val="28"/>
          <w:szCs w:val="28"/>
        </w:rPr>
        <w:t>1.2.</w:t>
      </w:r>
      <w:r w:rsidR="008F6069" w:rsidRPr="008F6069">
        <w:rPr>
          <w:b/>
          <w:color w:val="000000"/>
          <w:sz w:val="28"/>
          <w:szCs w:val="28"/>
        </w:rPr>
        <w:t>Материалдық-техникалық базаны бағалау</w:t>
      </w:r>
      <w:r w:rsidR="008E7AFF">
        <w:rPr>
          <w:b/>
          <w:color w:val="FF0000"/>
          <w:sz w:val="28"/>
          <w:szCs w:val="28"/>
        </w:rPr>
        <w:t xml:space="preserve"> </w:t>
      </w:r>
      <w:r w:rsidR="008E7AFF" w:rsidRPr="008E7AFF">
        <w:rPr>
          <w:b/>
          <w:color w:val="000000" w:themeColor="text1"/>
          <w:sz w:val="28"/>
          <w:szCs w:val="28"/>
        </w:rPr>
        <w:t>бейнетаспа</w:t>
      </w:r>
    </w:p>
    <w:p w14:paraId="06DA2302" w14:textId="4DFB0FC8" w:rsidR="008E7AFF" w:rsidRPr="004A5F84" w:rsidRDefault="00803765" w:rsidP="007876FD">
      <w:pPr>
        <w:pStyle w:val="a4"/>
        <w:jc w:val="both"/>
        <w:rPr>
          <w:rFonts w:eastAsia="Calibri"/>
          <w:color w:val="FF0000"/>
          <w:sz w:val="28"/>
          <w:szCs w:val="28"/>
          <w:lang w:val="en-US"/>
        </w:rPr>
      </w:pPr>
      <w:r>
        <w:rPr>
          <w:color w:val="000000"/>
          <w:sz w:val="28"/>
          <w:szCs w:val="28"/>
        </w:rPr>
        <w:t>№</w:t>
      </w:r>
      <w:r w:rsidR="002607C0">
        <w:rPr>
          <w:color w:val="000000"/>
          <w:sz w:val="28"/>
          <w:szCs w:val="28"/>
        </w:rPr>
        <w:t>7</w:t>
      </w:r>
      <w:r w:rsidR="002607C0">
        <w:rPr>
          <w:rFonts w:eastAsia="Calibri"/>
          <w:sz w:val="28"/>
          <w:szCs w:val="28"/>
        </w:rPr>
        <w:t>"Күншуақ</w:t>
      </w:r>
      <w:r w:rsidR="007876FD">
        <w:rPr>
          <w:rFonts w:eastAsia="Calibri"/>
          <w:sz w:val="28"/>
          <w:szCs w:val="28"/>
        </w:rPr>
        <w:t xml:space="preserve">" бөбекжай бақшасының ғимараты </w:t>
      </w:r>
      <w:r w:rsidR="002607C0">
        <w:rPr>
          <w:rFonts w:eastAsia="Calibri"/>
          <w:sz w:val="28"/>
          <w:szCs w:val="28"/>
        </w:rPr>
        <w:t>2010</w:t>
      </w:r>
      <w:r w:rsidR="007876FD">
        <w:rPr>
          <w:rFonts w:eastAsia="Calibri"/>
          <w:sz w:val="28"/>
          <w:szCs w:val="28"/>
        </w:rPr>
        <w:t xml:space="preserve"> жылы </w:t>
      </w:r>
      <w:r w:rsidR="002607C0">
        <w:rPr>
          <w:rFonts w:eastAsia="Calibri"/>
          <w:sz w:val="28"/>
          <w:szCs w:val="28"/>
        </w:rPr>
        <w:t>280</w:t>
      </w:r>
      <w:r w:rsidR="007876FD">
        <w:rPr>
          <w:rFonts w:eastAsia="Calibri"/>
          <w:sz w:val="28"/>
          <w:szCs w:val="28"/>
        </w:rPr>
        <w:t xml:space="preserve"> орындық типтік жобамен салынып пайдалануға берілген</w:t>
      </w:r>
      <w:r w:rsidR="004A5F84">
        <w:rPr>
          <w:rFonts w:eastAsia="Calibri"/>
          <w:sz w:val="28"/>
          <w:szCs w:val="28"/>
          <w:lang w:val="en-US"/>
        </w:rPr>
        <w:t>.</w:t>
      </w:r>
    </w:p>
    <w:p w14:paraId="797DC24A" w14:textId="77777777" w:rsidR="00D77368" w:rsidRPr="007876FD" w:rsidRDefault="00C177BD" w:rsidP="007876FD">
      <w:pPr>
        <w:pStyle w:val="a4"/>
        <w:jc w:val="both"/>
        <w:rPr>
          <w:rFonts w:eastAsia="Calibri"/>
          <w:sz w:val="28"/>
          <w:szCs w:val="28"/>
        </w:rPr>
      </w:pPr>
      <w:r>
        <w:rPr>
          <w:color w:val="000000"/>
          <w:sz w:val="28"/>
          <w:szCs w:val="28"/>
        </w:rPr>
        <w:t>Қазір</w:t>
      </w:r>
      <w:r w:rsidR="002607C0">
        <w:rPr>
          <w:color w:val="000000"/>
          <w:sz w:val="28"/>
          <w:szCs w:val="28"/>
        </w:rPr>
        <w:t>гі уақытта бөбекжай бақшасында 12топ,</w:t>
      </w:r>
      <w:r>
        <w:rPr>
          <w:color w:val="000000"/>
          <w:sz w:val="28"/>
          <w:szCs w:val="28"/>
        </w:rPr>
        <w:t>оның</w:t>
      </w:r>
      <w:r w:rsidR="002607C0">
        <w:rPr>
          <w:color w:val="000000"/>
          <w:sz w:val="28"/>
          <w:szCs w:val="28"/>
        </w:rPr>
        <w:t>де</w:t>
      </w:r>
      <w:r>
        <w:rPr>
          <w:color w:val="000000"/>
          <w:sz w:val="28"/>
          <w:szCs w:val="28"/>
        </w:rPr>
        <w:t xml:space="preserve"> </w:t>
      </w:r>
      <w:r w:rsidR="002607C0">
        <w:rPr>
          <w:color w:val="000000"/>
          <w:sz w:val="28"/>
          <w:szCs w:val="28"/>
        </w:rPr>
        <w:t>12</w:t>
      </w:r>
      <w:r>
        <w:rPr>
          <w:color w:val="000000"/>
          <w:sz w:val="28"/>
          <w:szCs w:val="28"/>
        </w:rPr>
        <w:t xml:space="preserve"> қаза</w:t>
      </w:r>
      <w:r w:rsidR="002607C0">
        <w:rPr>
          <w:color w:val="000000"/>
          <w:sz w:val="28"/>
          <w:szCs w:val="28"/>
        </w:rPr>
        <w:t>қ тілінде</w:t>
      </w:r>
      <w:r w:rsidR="007D458A">
        <w:rPr>
          <w:color w:val="000000"/>
          <w:sz w:val="28"/>
          <w:szCs w:val="28"/>
        </w:rPr>
        <w:t xml:space="preserve"> барлығы</w:t>
      </w:r>
      <w:r w:rsidR="00C3254A">
        <w:rPr>
          <w:color w:val="000000"/>
          <w:sz w:val="28"/>
          <w:szCs w:val="28"/>
        </w:rPr>
        <w:t>273</w:t>
      </w:r>
      <w:r w:rsidR="007D458A">
        <w:rPr>
          <w:color w:val="000000"/>
          <w:sz w:val="28"/>
          <w:szCs w:val="28"/>
        </w:rPr>
        <w:t xml:space="preserve"> - бала тәрбиеленуде. </w:t>
      </w:r>
      <w:r w:rsidR="00401CB0">
        <w:rPr>
          <w:color w:val="000000"/>
          <w:sz w:val="28"/>
          <w:szCs w:val="28"/>
        </w:rPr>
        <w:t xml:space="preserve">Бөбекжай - бақшасына бала қабылдау </w:t>
      </w:r>
      <w:r w:rsidR="00803765" w:rsidRPr="00803765">
        <w:rPr>
          <w:sz w:val="28"/>
          <w:szCs w:val="28"/>
        </w:rPr>
        <w:t>_</w:t>
      </w:r>
      <w:r w:rsidR="002607C0">
        <w:rPr>
          <w:sz w:val="28"/>
          <w:szCs w:val="28"/>
        </w:rPr>
        <w:t>2019</w:t>
      </w:r>
      <w:r w:rsidR="00401CB0">
        <w:rPr>
          <w:sz w:val="28"/>
          <w:szCs w:val="28"/>
        </w:rPr>
        <w:t xml:space="preserve"> жылдың қыркүйек </w:t>
      </w:r>
      <w:r w:rsidR="00D77368" w:rsidRPr="00955705">
        <w:rPr>
          <w:sz w:val="28"/>
          <w:szCs w:val="28"/>
        </w:rPr>
        <w:t xml:space="preserve"> айынан бастап </w:t>
      </w:r>
      <w:r w:rsidR="00401CB0" w:rsidRPr="00401CB0">
        <w:rPr>
          <w:b/>
          <w:bCs/>
          <w:sz w:val="28"/>
          <w:szCs w:val="28"/>
        </w:rPr>
        <w:t>INDIGO 24 kz.</w:t>
      </w:r>
      <w:r w:rsidR="00401CB0">
        <w:rPr>
          <w:b/>
          <w:bCs/>
          <w:sz w:val="28"/>
          <w:szCs w:val="28"/>
        </w:rPr>
        <w:t xml:space="preserve"> -</w:t>
      </w:r>
      <w:r w:rsidR="00401CB0" w:rsidRPr="00401CB0">
        <w:rPr>
          <w:bCs/>
          <w:sz w:val="28"/>
          <w:szCs w:val="28"/>
        </w:rPr>
        <w:t>электрондық портал арқылы жүзеге асыр</w:t>
      </w:r>
      <w:r w:rsidR="00401CB0">
        <w:rPr>
          <w:bCs/>
          <w:sz w:val="28"/>
          <w:szCs w:val="28"/>
        </w:rPr>
        <w:t>ыл</w:t>
      </w:r>
      <w:r w:rsidR="007876FD">
        <w:rPr>
          <w:bCs/>
          <w:sz w:val="28"/>
          <w:szCs w:val="28"/>
        </w:rPr>
        <w:t>ады.</w:t>
      </w:r>
    </w:p>
    <w:p w14:paraId="6893846C" w14:textId="77777777" w:rsidR="00E802BB" w:rsidRDefault="00D77368" w:rsidP="00E802BB">
      <w:pPr>
        <w:spacing w:line="292" w:lineRule="atLeast"/>
        <w:jc w:val="both"/>
        <w:rPr>
          <w:sz w:val="28"/>
          <w:szCs w:val="28"/>
          <w:shd w:val="clear" w:color="auto" w:fill="FFFFFF"/>
        </w:rPr>
      </w:pPr>
      <w:r w:rsidRPr="00E5221A">
        <w:rPr>
          <w:sz w:val="28"/>
          <w:szCs w:val="28"/>
          <w:shd w:val="clear" w:color="auto" w:fill="FFFFFF"/>
        </w:rPr>
        <w:t>Бөбекжай</w:t>
      </w:r>
      <w:r w:rsidR="00E5221A">
        <w:rPr>
          <w:sz w:val="28"/>
          <w:szCs w:val="28"/>
          <w:shd w:val="clear" w:color="auto" w:fill="FFFFFF"/>
        </w:rPr>
        <w:t>- бақша</w:t>
      </w:r>
      <w:r w:rsidR="00ED63B6">
        <w:rPr>
          <w:sz w:val="28"/>
          <w:szCs w:val="28"/>
          <w:shd w:val="clear" w:color="auto" w:fill="FFFFFF"/>
        </w:rPr>
        <w:t>сының  ғимаратының жалпы ауданы3142,4</w:t>
      </w:r>
      <w:r w:rsidR="00E5221A">
        <w:rPr>
          <w:sz w:val="28"/>
          <w:szCs w:val="28"/>
          <w:shd w:val="clear" w:color="auto" w:fill="FFFFFF"/>
        </w:rPr>
        <w:t xml:space="preserve"> шаршы метр.</w:t>
      </w:r>
      <w:r w:rsidR="00E802BB" w:rsidRPr="00E802BB">
        <w:rPr>
          <w:sz w:val="28"/>
          <w:szCs w:val="28"/>
          <w:shd w:val="clear" w:color="auto" w:fill="FFFFFF"/>
        </w:rPr>
        <w:t>Б</w:t>
      </w:r>
      <w:r w:rsidR="00E802BB">
        <w:rPr>
          <w:sz w:val="28"/>
          <w:szCs w:val="28"/>
          <w:shd w:val="clear" w:color="auto" w:fill="FFFFFF"/>
        </w:rPr>
        <w:t>өбекжай бақшасының ғимараты тұрақты жер пайдалану құқығ</w:t>
      </w:r>
      <w:r w:rsidR="00ED63B6">
        <w:rPr>
          <w:sz w:val="28"/>
          <w:szCs w:val="28"/>
          <w:shd w:val="clear" w:color="auto" w:fill="FFFFFF"/>
        </w:rPr>
        <w:t>ына ие. Жер учаскесінің алаңы 1218,6</w:t>
      </w:r>
      <w:r w:rsidR="00E802BB">
        <w:rPr>
          <w:sz w:val="28"/>
          <w:szCs w:val="28"/>
          <w:shd w:val="clear" w:color="auto" w:fill="FFFFFF"/>
        </w:rPr>
        <w:t xml:space="preserve">га. Жер учаскесінің кадастрлық нөмірі: </w:t>
      </w:r>
      <w:r w:rsidR="00ED63B6">
        <w:rPr>
          <w:sz w:val="28"/>
          <w:szCs w:val="28"/>
          <w:shd w:val="clear" w:color="auto" w:fill="FFFFFF"/>
        </w:rPr>
        <w:t>04:066:022:885:1</w:t>
      </w:r>
    </w:p>
    <w:p w14:paraId="7E4C00AB" w14:textId="77777777" w:rsidR="00F45676" w:rsidRDefault="003970B8" w:rsidP="003970B8">
      <w:pPr>
        <w:spacing w:line="300" w:lineRule="atLeast"/>
        <w:jc w:val="both"/>
        <w:rPr>
          <w:sz w:val="28"/>
          <w:szCs w:val="28"/>
        </w:rPr>
      </w:pPr>
      <w:r>
        <w:rPr>
          <w:sz w:val="28"/>
          <w:szCs w:val="28"/>
        </w:rPr>
        <w:t xml:space="preserve">Бөбекжай бақшасының </w:t>
      </w:r>
      <w:r w:rsidR="009453D0">
        <w:rPr>
          <w:sz w:val="28"/>
          <w:szCs w:val="28"/>
        </w:rPr>
        <w:t>2020-2024</w:t>
      </w:r>
      <w:r w:rsidRPr="009A451A">
        <w:rPr>
          <w:sz w:val="28"/>
          <w:szCs w:val="28"/>
        </w:rPr>
        <w:t xml:space="preserve"> жылдарға арналған</w:t>
      </w:r>
      <w:r>
        <w:rPr>
          <w:sz w:val="28"/>
          <w:szCs w:val="28"/>
        </w:rPr>
        <w:t xml:space="preserve"> Даму бағдарламасы жоспарланған.Даму</w:t>
      </w:r>
      <w:r w:rsidRPr="009A451A">
        <w:rPr>
          <w:sz w:val="28"/>
          <w:szCs w:val="28"/>
        </w:rPr>
        <w:t xml:space="preserve"> бағдарлама</w:t>
      </w:r>
      <w:r>
        <w:rPr>
          <w:sz w:val="28"/>
          <w:szCs w:val="28"/>
        </w:rPr>
        <w:t>сы бөбекжай бақшасының болашақтағы ең</w:t>
      </w:r>
      <w:r w:rsidRPr="009A451A">
        <w:rPr>
          <w:sz w:val="28"/>
          <w:szCs w:val="28"/>
        </w:rPr>
        <w:t xml:space="preserve"> өзекті мәселе</w:t>
      </w:r>
      <w:r>
        <w:rPr>
          <w:sz w:val="28"/>
          <w:szCs w:val="28"/>
        </w:rPr>
        <w:t xml:space="preserve">сін </w:t>
      </w:r>
      <w:r w:rsidRPr="009A451A">
        <w:rPr>
          <w:sz w:val="28"/>
          <w:szCs w:val="28"/>
        </w:rPr>
        <w:t xml:space="preserve"> шешуге арналған.</w:t>
      </w:r>
    </w:p>
    <w:p w14:paraId="44C28D5E" w14:textId="77777777" w:rsidR="00C237E3" w:rsidRPr="001216CD" w:rsidRDefault="003970B8" w:rsidP="003970B8">
      <w:pPr>
        <w:spacing w:line="300" w:lineRule="atLeast"/>
        <w:jc w:val="both"/>
        <w:rPr>
          <w:sz w:val="28"/>
          <w:szCs w:val="28"/>
        </w:rPr>
      </w:pPr>
      <w:r w:rsidRPr="00F467EE">
        <w:rPr>
          <w:color w:val="111115"/>
          <w:sz w:val="28"/>
          <w:szCs w:val="28"/>
          <w:shd w:val="clear" w:color="auto" w:fill="FFFFFF"/>
        </w:rPr>
        <w:t xml:space="preserve">Өрт </w:t>
      </w:r>
      <w:r>
        <w:rPr>
          <w:color w:val="111115"/>
          <w:sz w:val="28"/>
          <w:szCs w:val="28"/>
          <w:shd w:val="clear" w:color="auto" w:fill="FFFFFF"/>
        </w:rPr>
        <w:t>болған жағдайда адамдарды эвакуациялау сызба жоспары ғимараттың әр қабатында ілініп,өрт сөндіру құралдарымен толықтай жабдықталған.</w:t>
      </w:r>
      <w:r w:rsidRPr="00B73542">
        <w:rPr>
          <w:sz w:val="28"/>
          <w:szCs w:val="28"/>
        </w:rPr>
        <w:t xml:space="preserve"> Автоматты өрт дабыл </w:t>
      </w:r>
      <w:r w:rsidRPr="00FD7FBF">
        <w:rPr>
          <w:sz w:val="28"/>
          <w:szCs w:val="28"/>
        </w:rPr>
        <w:t xml:space="preserve">қаққыштар жұмыс жасайды, апаттық (эвакуациялық) жарықтандыру белгілері орналасқан. </w:t>
      </w:r>
    </w:p>
    <w:p w14:paraId="76B622B1" w14:textId="77777777" w:rsidR="003970B8" w:rsidRDefault="003970B8" w:rsidP="003970B8">
      <w:pPr>
        <w:spacing w:line="300" w:lineRule="atLeast"/>
        <w:jc w:val="both"/>
        <w:rPr>
          <w:color w:val="111115"/>
          <w:sz w:val="28"/>
          <w:szCs w:val="28"/>
          <w:shd w:val="clear" w:color="auto" w:fill="FFFFFF"/>
        </w:rPr>
      </w:pPr>
      <w:r>
        <w:rPr>
          <w:color w:val="000000"/>
          <w:spacing w:val="2"/>
          <w:sz w:val="28"/>
          <w:szCs w:val="28"/>
          <w:shd w:val="clear" w:color="auto" w:fill="FFFFFF"/>
        </w:rPr>
        <w:t xml:space="preserve">Жалпы саны </w:t>
      </w:r>
      <w:r w:rsidR="002607C0">
        <w:rPr>
          <w:color w:val="000000"/>
          <w:spacing w:val="2"/>
          <w:sz w:val="28"/>
          <w:szCs w:val="28"/>
          <w:shd w:val="clear" w:color="auto" w:fill="FFFFFF"/>
        </w:rPr>
        <w:t>70</w:t>
      </w:r>
      <w:r w:rsidRPr="00B73542">
        <w:rPr>
          <w:color w:val="000000"/>
          <w:spacing w:val="2"/>
          <w:sz w:val="28"/>
          <w:szCs w:val="28"/>
          <w:shd w:val="clear" w:color="auto" w:fill="FFFFFF"/>
        </w:rPr>
        <w:t xml:space="preserve"> бейне бақ</w:t>
      </w:r>
      <w:r>
        <w:rPr>
          <w:color w:val="000000"/>
          <w:spacing w:val="2"/>
          <w:sz w:val="28"/>
          <w:szCs w:val="28"/>
          <w:shd w:val="clear" w:color="auto" w:fill="FFFFFF"/>
        </w:rPr>
        <w:t>ылау ка</w:t>
      </w:r>
      <w:r w:rsidR="00FD1A7D">
        <w:rPr>
          <w:color w:val="000000"/>
          <w:spacing w:val="2"/>
          <w:sz w:val="28"/>
          <w:szCs w:val="28"/>
          <w:shd w:val="clear" w:color="auto" w:fill="FFFFFF"/>
        </w:rPr>
        <w:t xml:space="preserve">мерасы орнатылған оның </w:t>
      </w:r>
      <w:r w:rsidR="002607C0">
        <w:rPr>
          <w:color w:val="000000"/>
          <w:spacing w:val="2"/>
          <w:sz w:val="28"/>
          <w:szCs w:val="28"/>
          <w:shd w:val="clear" w:color="auto" w:fill="FFFFFF"/>
        </w:rPr>
        <w:t>51</w:t>
      </w:r>
      <w:r w:rsidR="00FD1A7D">
        <w:rPr>
          <w:color w:val="000000"/>
          <w:spacing w:val="2"/>
          <w:sz w:val="28"/>
          <w:szCs w:val="28"/>
          <w:shd w:val="clear" w:color="auto" w:fill="FFFFFF"/>
        </w:rPr>
        <w:t xml:space="preserve"> ішті, </w:t>
      </w:r>
      <w:r w:rsidR="006F6811">
        <w:rPr>
          <w:color w:val="000000"/>
          <w:spacing w:val="2"/>
          <w:sz w:val="28"/>
          <w:szCs w:val="28"/>
          <w:shd w:val="clear" w:color="auto" w:fill="FFFFFF"/>
        </w:rPr>
        <w:t xml:space="preserve">19 </w:t>
      </w:r>
      <w:r w:rsidR="00FD1A7D">
        <w:rPr>
          <w:color w:val="000000"/>
          <w:spacing w:val="2"/>
          <w:sz w:val="28"/>
          <w:szCs w:val="28"/>
          <w:shd w:val="clear" w:color="auto" w:fill="FFFFFF"/>
        </w:rPr>
        <w:t>сыртқы</w:t>
      </w:r>
      <w:r w:rsidR="009E7270">
        <w:rPr>
          <w:color w:val="000000"/>
          <w:spacing w:val="2"/>
          <w:sz w:val="28"/>
          <w:szCs w:val="28"/>
          <w:shd w:val="clear" w:color="auto" w:fill="FFFFFF"/>
        </w:rPr>
        <w:t xml:space="preserve"> түсірілімді</w:t>
      </w:r>
      <w:r w:rsidR="002607C0">
        <w:rPr>
          <w:color w:val="000000"/>
          <w:spacing w:val="2"/>
          <w:sz w:val="28"/>
          <w:szCs w:val="28"/>
          <w:shd w:val="clear" w:color="auto" w:fill="FFFFFF"/>
        </w:rPr>
        <w:t xml:space="preserve"> </w:t>
      </w:r>
      <w:r w:rsidR="009E7270">
        <w:rPr>
          <w:color w:val="000000"/>
          <w:spacing w:val="2"/>
          <w:sz w:val="28"/>
          <w:szCs w:val="28"/>
          <w:shd w:val="clear" w:color="auto" w:fill="FFFFFF"/>
        </w:rPr>
        <w:t xml:space="preserve">көрсетіп тұр. </w:t>
      </w:r>
      <w:r w:rsidRPr="00B73542">
        <w:rPr>
          <w:color w:val="000000"/>
          <w:spacing w:val="2"/>
          <w:sz w:val="28"/>
          <w:szCs w:val="28"/>
          <w:shd w:val="clear" w:color="auto" w:fill="FFFFFF"/>
        </w:rPr>
        <w:t xml:space="preserve">Сақталу мерзімі </w:t>
      </w:r>
      <w:r w:rsidR="002607C0">
        <w:rPr>
          <w:color w:val="000000"/>
          <w:spacing w:val="2"/>
          <w:sz w:val="28"/>
          <w:szCs w:val="28"/>
          <w:shd w:val="clear" w:color="auto" w:fill="FFFFFF"/>
        </w:rPr>
        <w:t>30</w:t>
      </w:r>
      <w:r w:rsidRPr="00B73542">
        <w:rPr>
          <w:color w:val="000000"/>
          <w:spacing w:val="2"/>
          <w:sz w:val="28"/>
          <w:szCs w:val="28"/>
          <w:shd w:val="clear" w:color="auto" w:fill="FFFFFF"/>
        </w:rPr>
        <w:t xml:space="preserve"> күн. </w:t>
      </w:r>
      <w:r w:rsidR="00AA5A26">
        <w:rPr>
          <w:sz w:val="28"/>
          <w:szCs w:val="28"/>
        </w:rPr>
        <w:t>Дабылқаққыштар мен бейне</w:t>
      </w:r>
      <w:r w:rsidRPr="00FD7FBF">
        <w:rPr>
          <w:sz w:val="28"/>
          <w:szCs w:val="28"/>
        </w:rPr>
        <w:t>бақылау камералар</w:t>
      </w:r>
      <w:r>
        <w:rPr>
          <w:sz w:val="28"/>
          <w:szCs w:val="28"/>
        </w:rPr>
        <w:t>ының дұрыс жұмыс жасауына ИП «</w:t>
      </w:r>
      <w:r w:rsidR="00476331">
        <w:rPr>
          <w:sz w:val="28"/>
          <w:szCs w:val="28"/>
        </w:rPr>
        <w:t xml:space="preserve">Смарт систем» жеке </w:t>
      </w:r>
      <w:r>
        <w:rPr>
          <w:sz w:val="28"/>
          <w:szCs w:val="28"/>
        </w:rPr>
        <w:t>кәсіпкерімен</w:t>
      </w:r>
      <w:r w:rsidR="002607C0">
        <w:rPr>
          <w:sz w:val="28"/>
          <w:szCs w:val="28"/>
        </w:rPr>
        <w:t xml:space="preserve"> ке</w:t>
      </w:r>
      <w:r>
        <w:rPr>
          <w:sz w:val="28"/>
          <w:szCs w:val="28"/>
        </w:rPr>
        <w:t>лісім шартқа отыр</w:t>
      </w:r>
      <w:r w:rsidR="00476331">
        <w:rPr>
          <w:sz w:val="28"/>
          <w:szCs w:val="28"/>
        </w:rPr>
        <w:t>ғызыл</w:t>
      </w:r>
      <w:r>
        <w:rPr>
          <w:sz w:val="28"/>
          <w:szCs w:val="28"/>
        </w:rPr>
        <w:t>ды.</w:t>
      </w:r>
    </w:p>
    <w:p w14:paraId="445DCE72" w14:textId="77777777" w:rsidR="003970B8" w:rsidRDefault="003970B8" w:rsidP="003970B8">
      <w:pPr>
        <w:spacing w:line="300" w:lineRule="atLeast"/>
        <w:jc w:val="both"/>
        <w:rPr>
          <w:sz w:val="28"/>
          <w:szCs w:val="28"/>
        </w:rPr>
      </w:pPr>
      <w:r w:rsidRPr="00B73542">
        <w:rPr>
          <w:color w:val="000000"/>
          <w:spacing w:val="2"/>
          <w:sz w:val="28"/>
          <w:szCs w:val="28"/>
          <w:shd w:val="clear" w:color="auto" w:fill="FFFFFF"/>
        </w:rPr>
        <w:lastRenderedPageBreak/>
        <w:t>Кәсіпорынның «Террористік тұрғыдан осал обьектілердің терроризмге қарс</w:t>
      </w:r>
      <w:r w:rsidR="00CE1E8F" w:rsidRPr="00CE1E8F">
        <w:rPr>
          <w:color w:val="000000"/>
          <w:spacing w:val="2"/>
          <w:sz w:val="28"/>
          <w:szCs w:val="28"/>
          <w:shd w:val="clear" w:color="auto" w:fill="FFFFFF"/>
        </w:rPr>
        <w:t>ы</w:t>
      </w:r>
      <w:r w:rsidRPr="00B73542">
        <w:rPr>
          <w:color w:val="000000"/>
          <w:spacing w:val="2"/>
          <w:sz w:val="28"/>
          <w:szCs w:val="28"/>
          <w:shd w:val="clear" w:color="auto" w:fill="FFFFFF"/>
        </w:rPr>
        <w:t xml:space="preserve"> қорғалу паспорты» жасақталып бекітілген. Жылына 1 рет оқу жаттығу жұмыстары жүргізіледі.</w:t>
      </w:r>
    </w:p>
    <w:p w14:paraId="5DC5C5DA" w14:textId="77777777" w:rsidR="00D62CAB" w:rsidRPr="006F2D00" w:rsidRDefault="003970B8" w:rsidP="007D4F20">
      <w:pPr>
        <w:spacing w:line="300" w:lineRule="atLeast"/>
        <w:jc w:val="both"/>
        <w:rPr>
          <w:color w:val="000000"/>
          <w:sz w:val="28"/>
          <w:szCs w:val="28"/>
        </w:rPr>
      </w:pPr>
      <w:r>
        <w:rPr>
          <w:color w:val="111115"/>
          <w:sz w:val="28"/>
          <w:szCs w:val="28"/>
          <w:shd w:val="clear" w:color="auto" w:fill="FFFFFF"/>
        </w:rPr>
        <w:t xml:space="preserve">Мектепке дейінгі ұйымдарға  және сәбилер үйлеріне қойылатын санитариялық-эпидемиологиялық  талаптар санитариялық қағидаларына сай темір шарбақпен қоршалып, </w:t>
      </w:r>
      <w:r w:rsidR="002607C0">
        <w:rPr>
          <w:color w:val="111115"/>
          <w:sz w:val="28"/>
          <w:szCs w:val="28"/>
          <w:shd w:val="clear" w:color="auto" w:fill="FFFFFF"/>
        </w:rPr>
        <w:t>12</w:t>
      </w:r>
      <w:r w:rsidR="00C3254A">
        <w:rPr>
          <w:color w:val="111115"/>
          <w:sz w:val="28"/>
          <w:szCs w:val="28"/>
          <w:shd w:val="clear" w:color="auto" w:fill="FFFFFF"/>
        </w:rPr>
        <w:t xml:space="preserve"> </w:t>
      </w:r>
      <w:r>
        <w:rPr>
          <w:color w:val="111115"/>
          <w:sz w:val="28"/>
          <w:szCs w:val="28"/>
          <w:shd w:val="clear" w:color="auto" w:fill="FFFFFF"/>
        </w:rPr>
        <w:t xml:space="preserve">топтың ойын алаңы </w:t>
      </w:r>
      <w:r w:rsidR="002607C0" w:rsidRPr="00C3254A">
        <w:rPr>
          <w:color w:val="111115"/>
          <w:sz w:val="28"/>
          <w:szCs w:val="28"/>
          <w:shd w:val="clear" w:color="auto" w:fill="FFFFFF"/>
        </w:rPr>
        <w:t>12</w:t>
      </w:r>
      <w:r w:rsidR="00C3254A">
        <w:rPr>
          <w:color w:val="111115"/>
          <w:sz w:val="28"/>
          <w:szCs w:val="28"/>
          <w:shd w:val="clear" w:color="auto" w:fill="FFFFFF"/>
        </w:rPr>
        <w:t xml:space="preserve">ге </w:t>
      </w:r>
      <w:r>
        <w:rPr>
          <w:color w:val="111115"/>
          <w:sz w:val="28"/>
          <w:szCs w:val="28"/>
          <w:shd w:val="clear" w:color="auto" w:fill="FFFFFF"/>
        </w:rPr>
        <w:t xml:space="preserve"> бөлінген.</w:t>
      </w:r>
      <w:r w:rsidRPr="00B73542">
        <w:rPr>
          <w:sz w:val="28"/>
          <w:szCs w:val="28"/>
        </w:rPr>
        <w:t xml:space="preserve"> </w:t>
      </w:r>
    </w:p>
    <w:p w14:paraId="07441F41" w14:textId="77777777" w:rsidR="004737B0" w:rsidRPr="0002204A" w:rsidRDefault="0002204A" w:rsidP="00E802BB">
      <w:pPr>
        <w:spacing w:line="292" w:lineRule="atLeast"/>
        <w:jc w:val="both"/>
        <w:rPr>
          <w:b/>
          <w:i/>
          <w:color w:val="FF0000"/>
          <w:shd w:val="clear" w:color="auto" w:fill="FFFFFF"/>
        </w:rPr>
      </w:pPr>
      <w:r w:rsidRPr="0002204A">
        <w:rPr>
          <w:b/>
          <w:color w:val="000000"/>
          <w:spacing w:val="2"/>
          <w:shd w:val="clear" w:color="auto" w:fill="FFFFFF"/>
        </w:rPr>
        <w:t>топтық үй-жайлар</w:t>
      </w:r>
    </w:p>
    <w:tbl>
      <w:tblPr>
        <w:tblStyle w:val="a9"/>
        <w:tblW w:w="0" w:type="auto"/>
        <w:tblLook w:val="04A0" w:firstRow="1" w:lastRow="0" w:firstColumn="1" w:lastColumn="0" w:noHBand="0" w:noVBand="1"/>
      </w:tblPr>
      <w:tblGrid>
        <w:gridCol w:w="498"/>
        <w:gridCol w:w="6131"/>
        <w:gridCol w:w="2835"/>
      </w:tblGrid>
      <w:tr w:rsidR="004649F1" w:rsidRPr="00B03B67" w14:paraId="40AF656F" w14:textId="77777777" w:rsidTr="004649F1">
        <w:tc>
          <w:tcPr>
            <w:tcW w:w="498" w:type="dxa"/>
          </w:tcPr>
          <w:p w14:paraId="5B6FB908" w14:textId="77777777" w:rsidR="004649F1" w:rsidRPr="00940484" w:rsidRDefault="004649F1" w:rsidP="007909BA">
            <w:pPr>
              <w:jc w:val="both"/>
              <w:rPr>
                <w:b/>
                <w:sz w:val="24"/>
                <w:szCs w:val="24"/>
                <w:shd w:val="clear" w:color="auto" w:fill="FFFFFF"/>
              </w:rPr>
            </w:pPr>
            <w:r w:rsidRPr="00940484">
              <w:rPr>
                <w:b/>
                <w:sz w:val="24"/>
                <w:szCs w:val="24"/>
                <w:shd w:val="clear" w:color="auto" w:fill="FFFFFF"/>
              </w:rPr>
              <w:t>№</w:t>
            </w:r>
          </w:p>
        </w:tc>
        <w:tc>
          <w:tcPr>
            <w:tcW w:w="6131" w:type="dxa"/>
          </w:tcPr>
          <w:p w14:paraId="681A5F7D" w14:textId="77777777" w:rsidR="004649F1" w:rsidRPr="00940484" w:rsidRDefault="0098592F" w:rsidP="007909BA">
            <w:pPr>
              <w:jc w:val="both"/>
              <w:rPr>
                <w:b/>
                <w:sz w:val="24"/>
                <w:szCs w:val="24"/>
                <w:shd w:val="clear" w:color="auto" w:fill="FFFFFF"/>
              </w:rPr>
            </w:pPr>
            <w:r w:rsidRPr="00940484">
              <w:rPr>
                <w:b/>
                <w:sz w:val="24"/>
                <w:szCs w:val="24"/>
                <w:shd w:val="clear" w:color="auto" w:fill="FFFFFF"/>
              </w:rPr>
              <w:t xml:space="preserve">Атаулары </w:t>
            </w:r>
          </w:p>
        </w:tc>
        <w:tc>
          <w:tcPr>
            <w:tcW w:w="2835" w:type="dxa"/>
          </w:tcPr>
          <w:p w14:paraId="56CE3AB7" w14:textId="77777777" w:rsidR="004649F1" w:rsidRPr="00940484" w:rsidRDefault="004649F1" w:rsidP="007909BA">
            <w:pPr>
              <w:jc w:val="both"/>
              <w:rPr>
                <w:b/>
                <w:sz w:val="24"/>
                <w:szCs w:val="24"/>
                <w:shd w:val="clear" w:color="auto" w:fill="FFFFFF"/>
              </w:rPr>
            </w:pPr>
            <w:r w:rsidRPr="00940484">
              <w:rPr>
                <w:b/>
                <w:sz w:val="24"/>
                <w:szCs w:val="24"/>
                <w:shd w:val="clear" w:color="auto" w:fill="FFFFFF"/>
              </w:rPr>
              <w:t xml:space="preserve">Саны </w:t>
            </w:r>
          </w:p>
        </w:tc>
      </w:tr>
      <w:tr w:rsidR="004649F1" w:rsidRPr="00B03B67" w14:paraId="18806BCC" w14:textId="77777777" w:rsidTr="004649F1">
        <w:tc>
          <w:tcPr>
            <w:tcW w:w="498" w:type="dxa"/>
          </w:tcPr>
          <w:p w14:paraId="23D31CD5" w14:textId="77777777" w:rsidR="004649F1" w:rsidRPr="00940484" w:rsidRDefault="004649F1" w:rsidP="007909BA">
            <w:pPr>
              <w:jc w:val="both"/>
              <w:rPr>
                <w:sz w:val="24"/>
                <w:szCs w:val="24"/>
                <w:shd w:val="clear" w:color="auto" w:fill="FFFFFF"/>
              </w:rPr>
            </w:pPr>
            <w:r w:rsidRPr="00940484">
              <w:rPr>
                <w:sz w:val="24"/>
                <w:szCs w:val="24"/>
                <w:shd w:val="clear" w:color="auto" w:fill="FFFFFF"/>
              </w:rPr>
              <w:t>1</w:t>
            </w:r>
          </w:p>
        </w:tc>
        <w:tc>
          <w:tcPr>
            <w:tcW w:w="6131" w:type="dxa"/>
          </w:tcPr>
          <w:p w14:paraId="7505D21F" w14:textId="77777777" w:rsidR="00D66107" w:rsidRPr="00940484" w:rsidRDefault="00786777" w:rsidP="007909BA">
            <w:pPr>
              <w:jc w:val="both"/>
              <w:rPr>
                <w:sz w:val="24"/>
                <w:szCs w:val="24"/>
                <w:shd w:val="clear" w:color="auto" w:fill="FFFFFF"/>
              </w:rPr>
            </w:pPr>
            <w:r w:rsidRPr="00940484">
              <w:rPr>
                <w:sz w:val="24"/>
                <w:szCs w:val="24"/>
                <w:shd w:val="clear" w:color="auto" w:fill="FFFFFF"/>
              </w:rPr>
              <w:t>Т</w:t>
            </w:r>
            <w:r w:rsidR="004649F1" w:rsidRPr="00940484">
              <w:rPr>
                <w:sz w:val="24"/>
                <w:szCs w:val="24"/>
                <w:shd w:val="clear" w:color="auto" w:fill="FFFFFF"/>
              </w:rPr>
              <w:t>оптар саны</w:t>
            </w:r>
          </w:p>
          <w:p w14:paraId="7B5AD8AF" w14:textId="77777777" w:rsidR="00D66107" w:rsidRPr="00940484" w:rsidRDefault="00D66107" w:rsidP="007909BA">
            <w:pPr>
              <w:jc w:val="both"/>
              <w:rPr>
                <w:sz w:val="24"/>
                <w:szCs w:val="24"/>
                <w:shd w:val="clear" w:color="auto" w:fill="FFFFFF"/>
              </w:rPr>
            </w:pPr>
            <w:r w:rsidRPr="00940484">
              <w:rPr>
                <w:sz w:val="24"/>
                <w:szCs w:val="24"/>
                <w:shd w:val="clear" w:color="auto" w:fill="FFFFFF"/>
              </w:rPr>
              <w:t xml:space="preserve">-ойын бөлмесі </w:t>
            </w:r>
          </w:p>
          <w:p w14:paraId="6737A14A" w14:textId="77777777" w:rsidR="00D66107" w:rsidRPr="00940484" w:rsidRDefault="00D66107" w:rsidP="007909BA">
            <w:pPr>
              <w:jc w:val="both"/>
              <w:rPr>
                <w:sz w:val="24"/>
                <w:szCs w:val="24"/>
                <w:shd w:val="clear" w:color="auto" w:fill="FFFFFF"/>
              </w:rPr>
            </w:pPr>
            <w:r w:rsidRPr="00940484">
              <w:rPr>
                <w:sz w:val="24"/>
                <w:szCs w:val="24"/>
                <w:shd w:val="clear" w:color="auto" w:fill="FFFFFF"/>
              </w:rPr>
              <w:t xml:space="preserve">-жатын бөлмесі </w:t>
            </w:r>
          </w:p>
          <w:p w14:paraId="5C338D7D" w14:textId="77777777" w:rsidR="00D66107" w:rsidRPr="00940484" w:rsidRDefault="00C3254A" w:rsidP="007909BA">
            <w:pPr>
              <w:jc w:val="both"/>
              <w:rPr>
                <w:sz w:val="24"/>
                <w:szCs w:val="24"/>
                <w:shd w:val="clear" w:color="auto" w:fill="FFFFFF"/>
              </w:rPr>
            </w:pPr>
            <w:r>
              <w:rPr>
                <w:sz w:val="24"/>
                <w:szCs w:val="24"/>
                <w:shd w:val="clear" w:color="auto" w:fill="FFFFFF"/>
              </w:rPr>
              <w:t>-қабылдау</w:t>
            </w:r>
            <w:r w:rsidR="00D66107" w:rsidRPr="00940484">
              <w:rPr>
                <w:sz w:val="24"/>
                <w:szCs w:val="24"/>
                <w:shd w:val="clear" w:color="auto" w:fill="FFFFFF"/>
              </w:rPr>
              <w:t xml:space="preserve"> бөлмесі </w:t>
            </w:r>
          </w:p>
          <w:p w14:paraId="40C7ED0C" w14:textId="77777777" w:rsidR="004649F1" w:rsidRPr="00940484" w:rsidRDefault="00D66107" w:rsidP="007909BA">
            <w:pPr>
              <w:jc w:val="both"/>
              <w:rPr>
                <w:sz w:val="24"/>
                <w:szCs w:val="24"/>
                <w:shd w:val="clear" w:color="auto" w:fill="FFFFFF"/>
              </w:rPr>
            </w:pPr>
            <w:r w:rsidRPr="00940484">
              <w:rPr>
                <w:sz w:val="24"/>
                <w:szCs w:val="24"/>
                <w:shd w:val="clear" w:color="auto" w:fill="FFFFFF"/>
              </w:rPr>
              <w:t xml:space="preserve">-әжетхана </w:t>
            </w:r>
            <w:r w:rsidR="00CE1E8F" w:rsidRPr="00940484">
              <w:rPr>
                <w:sz w:val="24"/>
                <w:szCs w:val="24"/>
                <w:shd w:val="clear" w:color="auto" w:fill="FFFFFF"/>
              </w:rPr>
              <w:t>т.б.</w:t>
            </w:r>
          </w:p>
        </w:tc>
        <w:tc>
          <w:tcPr>
            <w:tcW w:w="2835" w:type="dxa"/>
          </w:tcPr>
          <w:p w14:paraId="50DDA9C5" w14:textId="77777777" w:rsidR="004649F1" w:rsidRDefault="00111380" w:rsidP="007909BA">
            <w:pPr>
              <w:rPr>
                <w:sz w:val="24"/>
                <w:szCs w:val="24"/>
              </w:rPr>
            </w:pPr>
            <w:r>
              <w:rPr>
                <w:sz w:val="24"/>
                <w:szCs w:val="24"/>
              </w:rPr>
              <w:t>12</w:t>
            </w:r>
          </w:p>
          <w:p w14:paraId="62C6BE2F" w14:textId="77777777" w:rsidR="00111380" w:rsidRDefault="00111380" w:rsidP="007909BA">
            <w:pPr>
              <w:rPr>
                <w:sz w:val="24"/>
                <w:szCs w:val="24"/>
              </w:rPr>
            </w:pPr>
            <w:r>
              <w:rPr>
                <w:sz w:val="24"/>
                <w:szCs w:val="24"/>
              </w:rPr>
              <w:t>12</w:t>
            </w:r>
          </w:p>
          <w:p w14:paraId="7D7B062F" w14:textId="77777777" w:rsidR="00111380" w:rsidRDefault="00111380" w:rsidP="007909BA">
            <w:pPr>
              <w:rPr>
                <w:sz w:val="24"/>
                <w:szCs w:val="24"/>
              </w:rPr>
            </w:pPr>
            <w:r>
              <w:rPr>
                <w:sz w:val="24"/>
                <w:szCs w:val="24"/>
              </w:rPr>
              <w:t>12</w:t>
            </w:r>
          </w:p>
          <w:p w14:paraId="73A9359A" w14:textId="77777777" w:rsidR="00111380" w:rsidRDefault="00111380" w:rsidP="007909BA">
            <w:pPr>
              <w:rPr>
                <w:sz w:val="24"/>
                <w:szCs w:val="24"/>
              </w:rPr>
            </w:pPr>
            <w:r>
              <w:rPr>
                <w:sz w:val="24"/>
                <w:szCs w:val="24"/>
              </w:rPr>
              <w:t>12</w:t>
            </w:r>
          </w:p>
          <w:p w14:paraId="3D7A50F4" w14:textId="77777777" w:rsidR="00111380" w:rsidRPr="00940484" w:rsidRDefault="00111380" w:rsidP="007909BA">
            <w:pPr>
              <w:rPr>
                <w:sz w:val="24"/>
                <w:szCs w:val="24"/>
              </w:rPr>
            </w:pPr>
            <w:r>
              <w:rPr>
                <w:sz w:val="24"/>
                <w:szCs w:val="24"/>
              </w:rPr>
              <w:t>36</w:t>
            </w:r>
          </w:p>
        </w:tc>
      </w:tr>
      <w:tr w:rsidR="00291F23" w:rsidRPr="00B03B67" w14:paraId="47FD73E1" w14:textId="77777777" w:rsidTr="002607C0">
        <w:tc>
          <w:tcPr>
            <w:tcW w:w="9464" w:type="dxa"/>
            <w:gridSpan w:val="3"/>
          </w:tcPr>
          <w:p w14:paraId="11B42BB5" w14:textId="77777777" w:rsidR="00291F23" w:rsidRPr="00291F23" w:rsidRDefault="00291F23" w:rsidP="007909BA">
            <w:pPr>
              <w:rPr>
                <w:b/>
                <w:sz w:val="24"/>
                <w:szCs w:val="24"/>
              </w:rPr>
            </w:pPr>
            <w:r w:rsidRPr="00291F23">
              <w:rPr>
                <w:b/>
                <w:color w:val="000000"/>
                <w:spacing w:val="2"/>
                <w:shd w:val="clear" w:color="auto" w:fill="FFFFFF"/>
              </w:rPr>
              <w:t>мамандандырылған үй-жайлар</w:t>
            </w:r>
          </w:p>
        </w:tc>
      </w:tr>
      <w:tr w:rsidR="004649F1" w:rsidRPr="00B03B67" w14:paraId="5DE6CFFB" w14:textId="77777777" w:rsidTr="004649F1">
        <w:tc>
          <w:tcPr>
            <w:tcW w:w="498" w:type="dxa"/>
          </w:tcPr>
          <w:p w14:paraId="61535042" w14:textId="77777777" w:rsidR="004649F1" w:rsidRPr="00940484" w:rsidRDefault="004649F1" w:rsidP="007909BA">
            <w:pPr>
              <w:jc w:val="both"/>
              <w:rPr>
                <w:sz w:val="24"/>
                <w:szCs w:val="24"/>
                <w:shd w:val="clear" w:color="auto" w:fill="FFFFFF"/>
              </w:rPr>
            </w:pPr>
            <w:r w:rsidRPr="00940484">
              <w:rPr>
                <w:sz w:val="24"/>
                <w:szCs w:val="24"/>
                <w:shd w:val="clear" w:color="auto" w:fill="FFFFFF"/>
              </w:rPr>
              <w:t>2</w:t>
            </w:r>
          </w:p>
        </w:tc>
        <w:tc>
          <w:tcPr>
            <w:tcW w:w="6131" w:type="dxa"/>
          </w:tcPr>
          <w:p w14:paraId="543AE5CB" w14:textId="77777777" w:rsidR="004649F1" w:rsidRPr="00940484" w:rsidRDefault="00CE1E8F" w:rsidP="00CE1E8F">
            <w:pPr>
              <w:jc w:val="both"/>
              <w:rPr>
                <w:sz w:val="24"/>
                <w:szCs w:val="24"/>
                <w:shd w:val="clear" w:color="auto" w:fill="FFFFFF"/>
              </w:rPr>
            </w:pPr>
            <w:r w:rsidRPr="00940484">
              <w:rPr>
                <w:sz w:val="24"/>
                <w:szCs w:val="24"/>
                <w:shd w:val="clear" w:color="auto" w:fill="FFFFFF"/>
              </w:rPr>
              <w:t>Саз бөлмесі</w:t>
            </w:r>
          </w:p>
        </w:tc>
        <w:tc>
          <w:tcPr>
            <w:tcW w:w="2835" w:type="dxa"/>
          </w:tcPr>
          <w:p w14:paraId="728E7336" w14:textId="77777777" w:rsidR="004649F1" w:rsidRPr="00940484" w:rsidRDefault="00111380" w:rsidP="007909BA">
            <w:pPr>
              <w:jc w:val="both"/>
              <w:rPr>
                <w:sz w:val="24"/>
                <w:szCs w:val="24"/>
                <w:shd w:val="clear" w:color="auto" w:fill="FFFFFF"/>
              </w:rPr>
            </w:pPr>
            <w:r>
              <w:rPr>
                <w:sz w:val="24"/>
                <w:szCs w:val="24"/>
                <w:shd w:val="clear" w:color="auto" w:fill="FFFFFF"/>
              </w:rPr>
              <w:t>бар</w:t>
            </w:r>
          </w:p>
        </w:tc>
      </w:tr>
      <w:tr w:rsidR="00CE1E8F" w:rsidRPr="00B03B67" w14:paraId="039C734A" w14:textId="77777777" w:rsidTr="004649F1">
        <w:tc>
          <w:tcPr>
            <w:tcW w:w="498" w:type="dxa"/>
          </w:tcPr>
          <w:p w14:paraId="7AC5C9A4" w14:textId="77777777" w:rsidR="00CE1E8F" w:rsidRPr="00940484" w:rsidRDefault="00CE1E8F" w:rsidP="007909BA">
            <w:pPr>
              <w:jc w:val="both"/>
              <w:rPr>
                <w:sz w:val="24"/>
                <w:szCs w:val="24"/>
                <w:shd w:val="clear" w:color="auto" w:fill="FFFFFF"/>
              </w:rPr>
            </w:pPr>
            <w:r w:rsidRPr="00940484">
              <w:rPr>
                <w:sz w:val="24"/>
                <w:szCs w:val="24"/>
                <w:shd w:val="clear" w:color="auto" w:fill="FFFFFF"/>
              </w:rPr>
              <w:t>3</w:t>
            </w:r>
          </w:p>
        </w:tc>
        <w:tc>
          <w:tcPr>
            <w:tcW w:w="6131" w:type="dxa"/>
          </w:tcPr>
          <w:p w14:paraId="10D58347" w14:textId="77777777" w:rsidR="00CE1E8F" w:rsidRPr="00940484" w:rsidRDefault="00CE1E8F" w:rsidP="007909BA">
            <w:pPr>
              <w:jc w:val="both"/>
              <w:rPr>
                <w:sz w:val="24"/>
                <w:szCs w:val="24"/>
                <w:shd w:val="clear" w:color="auto" w:fill="FFFFFF"/>
              </w:rPr>
            </w:pPr>
            <w:r w:rsidRPr="00940484">
              <w:rPr>
                <w:sz w:val="24"/>
                <w:szCs w:val="24"/>
                <w:shd w:val="clear" w:color="auto" w:fill="FFFFFF"/>
              </w:rPr>
              <w:t>дене шынықтыру бөлмесі</w:t>
            </w:r>
          </w:p>
        </w:tc>
        <w:tc>
          <w:tcPr>
            <w:tcW w:w="2835" w:type="dxa"/>
          </w:tcPr>
          <w:p w14:paraId="6A1A0771" w14:textId="77777777" w:rsidR="00CE1E8F" w:rsidRPr="00940484" w:rsidRDefault="00111380" w:rsidP="007909BA">
            <w:pPr>
              <w:jc w:val="both"/>
              <w:rPr>
                <w:sz w:val="24"/>
                <w:szCs w:val="24"/>
                <w:shd w:val="clear" w:color="auto" w:fill="FFFFFF"/>
              </w:rPr>
            </w:pPr>
            <w:r>
              <w:rPr>
                <w:sz w:val="24"/>
                <w:szCs w:val="24"/>
                <w:shd w:val="clear" w:color="auto" w:fill="FFFFFF"/>
              </w:rPr>
              <w:t>жоқ</w:t>
            </w:r>
          </w:p>
        </w:tc>
      </w:tr>
      <w:tr w:rsidR="00940484" w:rsidRPr="00B03B67" w14:paraId="20760773" w14:textId="77777777" w:rsidTr="004649F1">
        <w:tc>
          <w:tcPr>
            <w:tcW w:w="498" w:type="dxa"/>
          </w:tcPr>
          <w:p w14:paraId="23FF8D51" w14:textId="77777777" w:rsidR="00940484" w:rsidRPr="00940484" w:rsidRDefault="00940484" w:rsidP="007909BA">
            <w:pPr>
              <w:jc w:val="both"/>
              <w:rPr>
                <w:sz w:val="24"/>
                <w:szCs w:val="24"/>
                <w:shd w:val="clear" w:color="auto" w:fill="FFFFFF"/>
              </w:rPr>
            </w:pPr>
            <w:r>
              <w:rPr>
                <w:sz w:val="24"/>
                <w:szCs w:val="24"/>
                <w:shd w:val="clear" w:color="auto" w:fill="FFFFFF"/>
              </w:rPr>
              <w:t>4</w:t>
            </w:r>
          </w:p>
        </w:tc>
        <w:tc>
          <w:tcPr>
            <w:tcW w:w="6131" w:type="dxa"/>
          </w:tcPr>
          <w:p w14:paraId="1DDD0F14" w14:textId="77777777" w:rsidR="00940484" w:rsidRPr="00940484" w:rsidRDefault="00940484" w:rsidP="007909BA">
            <w:pPr>
              <w:jc w:val="both"/>
              <w:rPr>
                <w:sz w:val="24"/>
                <w:szCs w:val="24"/>
                <w:shd w:val="clear" w:color="auto" w:fill="FFFFFF"/>
              </w:rPr>
            </w:pPr>
            <w:r>
              <w:rPr>
                <w:sz w:val="24"/>
                <w:szCs w:val="24"/>
                <w:shd w:val="clear" w:color="auto" w:fill="FFFFFF"/>
              </w:rPr>
              <w:t xml:space="preserve">Хореография </w:t>
            </w:r>
          </w:p>
        </w:tc>
        <w:tc>
          <w:tcPr>
            <w:tcW w:w="2835" w:type="dxa"/>
          </w:tcPr>
          <w:p w14:paraId="44984403" w14:textId="77777777" w:rsidR="00940484" w:rsidRPr="00940484" w:rsidRDefault="00111380" w:rsidP="007909BA">
            <w:pPr>
              <w:jc w:val="both"/>
              <w:rPr>
                <w:sz w:val="24"/>
                <w:szCs w:val="24"/>
                <w:shd w:val="clear" w:color="auto" w:fill="FFFFFF"/>
              </w:rPr>
            </w:pPr>
            <w:r>
              <w:rPr>
                <w:sz w:val="24"/>
                <w:szCs w:val="24"/>
                <w:shd w:val="clear" w:color="auto" w:fill="FFFFFF"/>
              </w:rPr>
              <w:t>жоқ</w:t>
            </w:r>
          </w:p>
        </w:tc>
      </w:tr>
      <w:tr w:rsidR="00291F23" w:rsidRPr="00B03B67" w14:paraId="4074041B" w14:textId="77777777" w:rsidTr="004649F1">
        <w:tc>
          <w:tcPr>
            <w:tcW w:w="498" w:type="dxa"/>
          </w:tcPr>
          <w:p w14:paraId="6B0890E1" w14:textId="77777777" w:rsidR="00291F23" w:rsidRDefault="00291F23" w:rsidP="007909BA">
            <w:pPr>
              <w:jc w:val="both"/>
              <w:rPr>
                <w:sz w:val="24"/>
                <w:szCs w:val="24"/>
                <w:shd w:val="clear" w:color="auto" w:fill="FFFFFF"/>
              </w:rPr>
            </w:pPr>
            <w:r>
              <w:rPr>
                <w:sz w:val="24"/>
                <w:szCs w:val="24"/>
                <w:shd w:val="clear" w:color="auto" w:fill="FFFFFF"/>
              </w:rPr>
              <w:t>5</w:t>
            </w:r>
          </w:p>
        </w:tc>
        <w:tc>
          <w:tcPr>
            <w:tcW w:w="6131" w:type="dxa"/>
          </w:tcPr>
          <w:p w14:paraId="42AAFA3B" w14:textId="77777777" w:rsidR="00291F23" w:rsidRDefault="00291F23" w:rsidP="007909BA">
            <w:pPr>
              <w:jc w:val="both"/>
              <w:rPr>
                <w:sz w:val="24"/>
                <w:szCs w:val="24"/>
                <w:shd w:val="clear" w:color="auto" w:fill="FFFFFF"/>
              </w:rPr>
            </w:pPr>
            <w:r>
              <w:rPr>
                <w:sz w:val="24"/>
                <w:szCs w:val="24"/>
                <w:shd w:val="clear" w:color="auto" w:fill="FFFFFF"/>
              </w:rPr>
              <w:t>Қазақ тілі кабинеті</w:t>
            </w:r>
          </w:p>
        </w:tc>
        <w:tc>
          <w:tcPr>
            <w:tcW w:w="2835" w:type="dxa"/>
          </w:tcPr>
          <w:p w14:paraId="344E71E4" w14:textId="77777777" w:rsidR="00291F23" w:rsidRPr="00940484" w:rsidRDefault="00C3254A" w:rsidP="007909BA">
            <w:pPr>
              <w:jc w:val="both"/>
              <w:rPr>
                <w:sz w:val="24"/>
                <w:szCs w:val="24"/>
                <w:shd w:val="clear" w:color="auto" w:fill="FFFFFF"/>
              </w:rPr>
            </w:pPr>
            <w:r>
              <w:rPr>
                <w:sz w:val="24"/>
                <w:szCs w:val="24"/>
                <w:shd w:val="clear" w:color="auto" w:fill="FFFFFF"/>
              </w:rPr>
              <w:t>жоқ</w:t>
            </w:r>
          </w:p>
        </w:tc>
      </w:tr>
      <w:tr w:rsidR="00291F23" w:rsidRPr="00B03B67" w14:paraId="555A4284" w14:textId="77777777" w:rsidTr="004649F1">
        <w:tc>
          <w:tcPr>
            <w:tcW w:w="498" w:type="dxa"/>
          </w:tcPr>
          <w:p w14:paraId="3DCE5634" w14:textId="77777777" w:rsidR="00291F23" w:rsidRDefault="00291F23" w:rsidP="007909BA">
            <w:pPr>
              <w:jc w:val="both"/>
              <w:rPr>
                <w:sz w:val="24"/>
                <w:szCs w:val="24"/>
                <w:shd w:val="clear" w:color="auto" w:fill="FFFFFF"/>
              </w:rPr>
            </w:pPr>
            <w:r>
              <w:rPr>
                <w:sz w:val="24"/>
                <w:szCs w:val="24"/>
                <w:shd w:val="clear" w:color="auto" w:fill="FFFFFF"/>
              </w:rPr>
              <w:t>6</w:t>
            </w:r>
          </w:p>
        </w:tc>
        <w:tc>
          <w:tcPr>
            <w:tcW w:w="6131" w:type="dxa"/>
          </w:tcPr>
          <w:p w14:paraId="2FCDCCED" w14:textId="77777777" w:rsidR="00291F23" w:rsidRDefault="00291F23" w:rsidP="007909BA">
            <w:pPr>
              <w:jc w:val="both"/>
              <w:rPr>
                <w:sz w:val="24"/>
                <w:szCs w:val="24"/>
                <w:shd w:val="clear" w:color="auto" w:fill="FFFFFF"/>
              </w:rPr>
            </w:pPr>
            <w:r>
              <w:rPr>
                <w:sz w:val="24"/>
                <w:szCs w:val="24"/>
                <w:shd w:val="clear" w:color="auto" w:fill="FFFFFF"/>
              </w:rPr>
              <w:t>Бейнелеу кабинеті</w:t>
            </w:r>
          </w:p>
        </w:tc>
        <w:tc>
          <w:tcPr>
            <w:tcW w:w="2835" w:type="dxa"/>
          </w:tcPr>
          <w:p w14:paraId="053B773E" w14:textId="77777777" w:rsidR="00291F23" w:rsidRPr="00940484" w:rsidRDefault="00111380" w:rsidP="007909BA">
            <w:pPr>
              <w:jc w:val="both"/>
              <w:rPr>
                <w:sz w:val="24"/>
                <w:szCs w:val="24"/>
                <w:shd w:val="clear" w:color="auto" w:fill="FFFFFF"/>
              </w:rPr>
            </w:pPr>
            <w:r>
              <w:rPr>
                <w:sz w:val="24"/>
                <w:szCs w:val="24"/>
                <w:shd w:val="clear" w:color="auto" w:fill="FFFFFF"/>
              </w:rPr>
              <w:t>жоқ</w:t>
            </w:r>
          </w:p>
        </w:tc>
      </w:tr>
      <w:tr w:rsidR="00291F23" w:rsidRPr="00B03B67" w14:paraId="05B6C691" w14:textId="77777777" w:rsidTr="004649F1">
        <w:tc>
          <w:tcPr>
            <w:tcW w:w="498" w:type="dxa"/>
          </w:tcPr>
          <w:p w14:paraId="02B69640" w14:textId="77777777" w:rsidR="00291F23" w:rsidRDefault="00291F23" w:rsidP="007909BA">
            <w:pPr>
              <w:jc w:val="both"/>
              <w:rPr>
                <w:sz w:val="24"/>
                <w:szCs w:val="24"/>
                <w:shd w:val="clear" w:color="auto" w:fill="FFFFFF"/>
              </w:rPr>
            </w:pPr>
            <w:r>
              <w:rPr>
                <w:sz w:val="24"/>
                <w:szCs w:val="24"/>
                <w:shd w:val="clear" w:color="auto" w:fill="FFFFFF"/>
              </w:rPr>
              <w:t>7</w:t>
            </w:r>
          </w:p>
        </w:tc>
        <w:tc>
          <w:tcPr>
            <w:tcW w:w="6131" w:type="dxa"/>
          </w:tcPr>
          <w:p w14:paraId="31AED5FD" w14:textId="77777777" w:rsidR="00291F23" w:rsidRDefault="00291F23" w:rsidP="007909BA">
            <w:pPr>
              <w:jc w:val="both"/>
              <w:rPr>
                <w:sz w:val="24"/>
                <w:szCs w:val="24"/>
                <w:shd w:val="clear" w:color="auto" w:fill="FFFFFF"/>
              </w:rPr>
            </w:pPr>
            <w:r w:rsidRPr="00940484">
              <w:rPr>
                <w:sz w:val="24"/>
                <w:szCs w:val="24"/>
                <w:shd w:val="clear" w:color="auto" w:fill="FFFFFF"/>
              </w:rPr>
              <w:t>Әдістемелік кабинет</w:t>
            </w:r>
          </w:p>
        </w:tc>
        <w:tc>
          <w:tcPr>
            <w:tcW w:w="2835" w:type="dxa"/>
          </w:tcPr>
          <w:p w14:paraId="1B54225B" w14:textId="77777777" w:rsidR="00291F23" w:rsidRPr="00940484" w:rsidRDefault="00111380" w:rsidP="007909BA">
            <w:pPr>
              <w:jc w:val="both"/>
              <w:rPr>
                <w:sz w:val="24"/>
                <w:szCs w:val="24"/>
                <w:shd w:val="clear" w:color="auto" w:fill="FFFFFF"/>
              </w:rPr>
            </w:pPr>
            <w:r>
              <w:rPr>
                <w:sz w:val="24"/>
                <w:szCs w:val="24"/>
                <w:shd w:val="clear" w:color="auto" w:fill="FFFFFF"/>
              </w:rPr>
              <w:t>бар</w:t>
            </w:r>
          </w:p>
        </w:tc>
      </w:tr>
      <w:tr w:rsidR="00291F23" w:rsidRPr="00B03B67" w14:paraId="15D8E408" w14:textId="77777777" w:rsidTr="004649F1">
        <w:tc>
          <w:tcPr>
            <w:tcW w:w="498" w:type="dxa"/>
          </w:tcPr>
          <w:p w14:paraId="4FEC636B" w14:textId="77777777" w:rsidR="00291F23" w:rsidRDefault="00291F23" w:rsidP="007909BA">
            <w:pPr>
              <w:jc w:val="both"/>
              <w:rPr>
                <w:sz w:val="24"/>
                <w:szCs w:val="24"/>
                <w:shd w:val="clear" w:color="auto" w:fill="FFFFFF"/>
              </w:rPr>
            </w:pPr>
            <w:r>
              <w:rPr>
                <w:sz w:val="24"/>
                <w:szCs w:val="24"/>
                <w:shd w:val="clear" w:color="auto" w:fill="FFFFFF"/>
              </w:rPr>
              <w:t>8</w:t>
            </w:r>
          </w:p>
        </w:tc>
        <w:tc>
          <w:tcPr>
            <w:tcW w:w="6131" w:type="dxa"/>
          </w:tcPr>
          <w:p w14:paraId="3AAEE94C" w14:textId="77777777" w:rsidR="00291F23" w:rsidRPr="00940484" w:rsidRDefault="00291F23" w:rsidP="007909BA">
            <w:pPr>
              <w:jc w:val="both"/>
              <w:rPr>
                <w:sz w:val="24"/>
                <w:szCs w:val="24"/>
                <w:shd w:val="clear" w:color="auto" w:fill="FFFFFF"/>
              </w:rPr>
            </w:pPr>
            <w:r w:rsidRPr="00940484">
              <w:rPr>
                <w:sz w:val="24"/>
                <w:szCs w:val="24"/>
                <w:shd w:val="clear" w:color="auto" w:fill="FFFFFF"/>
              </w:rPr>
              <w:t>Психолог  бөлмесі</w:t>
            </w:r>
          </w:p>
        </w:tc>
        <w:tc>
          <w:tcPr>
            <w:tcW w:w="2835" w:type="dxa"/>
          </w:tcPr>
          <w:p w14:paraId="6338D1E3" w14:textId="77777777" w:rsidR="00291F23" w:rsidRPr="00940484" w:rsidRDefault="00111380" w:rsidP="007909BA">
            <w:pPr>
              <w:jc w:val="both"/>
              <w:rPr>
                <w:sz w:val="24"/>
                <w:szCs w:val="24"/>
                <w:shd w:val="clear" w:color="auto" w:fill="FFFFFF"/>
              </w:rPr>
            </w:pPr>
            <w:r>
              <w:rPr>
                <w:sz w:val="24"/>
                <w:szCs w:val="24"/>
                <w:shd w:val="clear" w:color="auto" w:fill="FFFFFF"/>
              </w:rPr>
              <w:t>бар</w:t>
            </w:r>
          </w:p>
        </w:tc>
      </w:tr>
      <w:tr w:rsidR="00291F23" w:rsidRPr="00B03B67" w14:paraId="1C344B26" w14:textId="77777777" w:rsidTr="004649F1">
        <w:tc>
          <w:tcPr>
            <w:tcW w:w="498" w:type="dxa"/>
          </w:tcPr>
          <w:p w14:paraId="3CB0D655" w14:textId="77777777" w:rsidR="00291F23" w:rsidRDefault="00291F23" w:rsidP="007909BA">
            <w:pPr>
              <w:jc w:val="both"/>
              <w:rPr>
                <w:sz w:val="24"/>
                <w:szCs w:val="24"/>
                <w:shd w:val="clear" w:color="auto" w:fill="FFFFFF"/>
              </w:rPr>
            </w:pPr>
            <w:r>
              <w:rPr>
                <w:sz w:val="24"/>
                <w:szCs w:val="24"/>
                <w:shd w:val="clear" w:color="auto" w:fill="FFFFFF"/>
              </w:rPr>
              <w:t>9</w:t>
            </w:r>
          </w:p>
        </w:tc>
        <w:tc>
          <w:tcPr>
            <w:tcW w:w="6131" w:type="dxa"/>
          </w:tcPr>
          <w:p w14:paraId="671B4308" w14:textId="77777777" w:rsidR="00291F23" w:rsidRPr="00940484" w:rsidRDefault="00291F23" w:rsidP="007909BA">
            <w:pPr>
              <w:jc w:val="both"/>
              <w:rPr>
                <w:sz w:val="24"/>
                <w:szCs w:val="24"/>
                <w:shd w:val="clear" w:color="auto" w:fill="FFFFFF"/>
              </w:rPr>
            </w:pPr>
            <w:r w:rsidRPr="00940484">
              <w:rPr>
                <w:sz w:val="24"/>
                <w:szCs w:val="24"/>
                <w:shd w:val="clear" w:color="auto" w:fill="FFFFFF"/>
              </w:rPr>
              <w:t>Меңгеруші кабинеті</w:t>
            </w:r>
          </w:p>
        </w:tc>
        <w:tc>
          <w:tcPr>
            <w:tcW w:w="2835" w:type="dxa"/>
          </w:tcPr>
          <w:p w14:paraId="1BE7870A" w14:textId="77777777" w:rsidR="00291F23" w:rsidRPr="00940484" w:rsidRDefault="00111380" w:rsidP="007909BA">
            <w:pPr>
              <w:jc w:val="both"/>
              <w:rPr>
                <w:sz w:val="24"/>
                <w:szCs w:val="24"/>
                <w:shd w:val="clear" w:color="auto" w:fill="FFFFFF"/>
              </w:rPr>
            </w:pPr>
            <w:r>
              <w:rPr>
                <w:sz w:val="24"/>
                <w:szCs w:val="24"/>
                <w:shd w:val="clear" w:color="auto" w:fill="FFFFFF"/>
              </w:rPr>
              <w:t>бар</w:t>
            </w:r>
          </w:p>
        </w:tc>
      </w:tr>
      <w:tr w:rsidR="00291F23" w:rsidRPr="00B03B67" w14:paraId="6373F5D5" w14:textId="77777777" w:rsidTr="002607C0">
        <w:tc>
          <w:tcPr>
            <w:tcW w:w="9464" w:type="dxa"/>
            <w:gridSpan w:val="3"/>
          </w:tcPr>
          <w:p w14:paraId="1D33B358" w14:textId="77777777" w:rsidR="00291F23" w:rsidRPr="00291F23" w:rsidRDefault="00291F23" w:rsidP="007909BA">
            <w:pPr>
              <w:jc w:val="both"/>
              <w:rPr>
                <w:b/>
                <w:sz w:val="24"/>
                <w:szCs w:val="24"/>
                <w:shd w:val="clear" w:color="auto" w:fill="FFFFFF"/>
              </w:rPr>
            </w:pPr>
            <w:r w:rsidRPr="00291F23">
              <w:rPr>
                <w:b/>
                <w:color w:val="000000"/>
                <w:spacing w:val="2"/>
                <w:shd w:val="clear" w:color="auto" w:fill="FFFFFF"/>
              </w:rPr>
              <w:t>Ілеспе үй-жайлар</w:t>
            </w:r>
          </w:p>
        </w:tc>
      </w:tr>
      <w:tr w:rsidR="004649F1" w:rsidRPr="00B03B67" w14:paraId="1C0D53BB" w14:textId="77777777" w:rsidTr="004649F1">
        <w:tc>
          <w:tcPr>
            <w:tcW w:w="498" w:type="dxa"/>
          </w:tcPr>
          <w:p w14:paraId="72AAD56D" w14:textId="77777777" w:rsidR="004649F1" w:rsidRPr="00940484" w:rsidRDefault="00291F23" w:rsidP="007909BA">
            <w:pPr>
              <w:jc w:val="both"/>
              <w:rPr>
                <w:sz w:val="24"/>
                <w:szCs w:val="24"/>
                <w:shd w:val="clear" w:color="auto" w:fill="FFFFFF"/>
              </w:rPr>
            </w:pPr>
            <w:r>
              <w:rPr>
                <w:sz w:val="24"/>
                <w:szCs w:val="24"/>
                <w:shd w:val="clear" w:color="auto" w:fill="FFFFFF"/>
              </w:rPr>
              <w:t>10</w:t>
            </w:r>
          </w:p>
        </w:tc>
        <w:tc>
          <w:tcPr>
            <w:tcW w:w="6131" w:type="dxa"/>
          </w:tcPr>
          <w:p w14:paraId="1ECAA9C4" w14:textId="77777777" w:rsidR="004649F1" w:rsidRPr="00940484" w:rsidRDefault="00786777" w:rsidP="007909BA">
            <w:pPr>
              <w:jc w:val="both"/>
              <w:rPr>
                <w:sz w:val="24"/>
                <w:szCs w:val="24"/>
                <w:shd w:val="clear" w:color="auto" w:fill="FFFFFF"/>
              </w:rPr>
            </w:pPr>
            <w:r w:rsidRPr="00940484">
              <w:rPr>
                <w:sz w:val="24"/>
                <w:szCs w:val="24"/>
                <w:shd w:val="clear" w:color="auto" w:fill="FFFFFF"/>
              </w:rPr>
              <w:t xml:space="preserve">Медициналық кабинет </w:t>
            </w:r>
          </w:p>
        </w:tc>
        <w:tc>
          <w:tcPr>
            <w:tcW w:w="2835" w:type="dxa"/>
          </w:tcPr>
          <w:p w14:paraId="5FDF7EB8" w14:textId="77777777" w:rsidR="004649F1" w:rsidRPr="00940484" w:rsidRDefault="00111380" w:rsidP="007909BA">
            <w:pPr>
              <w:jc w:val="both"/>
              <w:rPr>
                <w:sz w:val="24"/>
                <w:szCs w:val="24"/>
                <w:shd w:val="clear" w:color="auto" w:fill="FFFFFF"/>
              </w:rPr>
            </w:pPr>
            <w:r>
              <w:rPr>
                <w:sz w:val="24"/>
                <w:szCs w:val="24"/>
                <w:shd w:val="clear" w:color="auto" w:fill="FFFFFF"/>
              </w:rPr>
              <w:t>бар</w:t>
            </w:r>
          </w:p>
        </w:tc>
      </w:tr>
      <w:tr w:rsidR="00291F23" w:rsidRPr="00B03B67" w14:paraId="56F21A4C" w14:textId="77777777" w:rsidTr="004649F1">
        <w:tc>
          <w:tcPr>
            <w:tcW w:w="498" w:type="dxa"/>
          </w:tcPr>
          <w:p w14:paraId="4651DC37" w14:textId="77777777" w:rsidR="00291F23" w:rsidRPr="00940484" w:rsidRDefault="00291F23" w:rsidP="007909BA">
            <w:pPr>
              <w:jc w:val="both"/>
              <w:rPr>
                <w:sz w:val="24"/>
                <w:szCs w:val="24"/>
                <w:shd w:val="clear" w:color="auto" w:fill="FFFFFF"/>
              </w:rPr>
            </w:pPr>
            <w:r>
              <w:rPr>
                <w:sz w:val="24"/>
                <w:szCs w:val="24"/>
                <w:shd w:val="clear" w:color="auto" w:fill="FFFFFF"/>
              </w:rPr>
              <w:t>11</w:t>
            </w:r>
          </w:p>
        </w:tc>
        <w:tc>
          <w:tcPr>
            <w:tcW w:w="6131" w:type="dxa"/>
          </w:tcPr>
          <w:p w14:paraId="4D79F50F" w14:textId="77777777" w:rsidR="00291F23" w:rsidRPr="00940484" w:rsidRDefault="00291F23" w:rsidP="002607C0">
            <w:pPr>
              <w:jc w:val="both"/>
              <w:rPr>
                <w:sz w:val="24"/>
                <w:szCs w:val="24"/>
                <w:shd w:val="clear" w:color="auto" w:fill="FFFFFF"/>
              </w:rPr>
            </w:pPr>
            <w:r w:rsidRPr="00940484">
              <w:rPr>
                <w:sz w:val="24"/>
                <w:szCs w:val="24"/>
                <w:shd w:val="clear" w:color="auto" w:fill="FFFFFF"/>
              </w:rPr>
              <w:t xml:space="preserve">Асхана блогі </w:t>
            </w:r>
          </w:p>
        </w:tc>
        <w:tc>
          <w:tcPr>
            <w:tcW w:w="2835" w:type="dxa"/>
          </w:tcPr>
          <w:p w14:paraId="5ABB1A70" w14:textId="77777777" w:rsidR="00291F23" w:rsidRPr="00940484" w:rsidRDefault="00111380" w:rsidP="007909BA">
            <w:pPr>
              <w:jc w:val="both"/>
              <w:rPr>
                <w:sz w:val="24"/>
                <w:szCs w:val="24"/>
                <w:shd w:val="clear" w:color="auto" w:fill="FFFFFF"/>
              </w:rPr>
            </w:pPr>
            <w:r>
              <w:rPr>
                <w:sz w:val="24"/>
                <w:szCs w:val="24"/>
                <w:shd w:val="clear" w:color="auto" w:fill="FFFFFF"/>
              </w:rPr>
              <w:t>бар</w:t>
            </w:r>
          </w:p>
        </w:tc>
      </w:tr>
      <w:tr w:rsidR="00291F23" w:rsidRPr="00B03B67" w14:paraId="7CFA2966" w14:textId="77777777" w:rsidTr="004649F1">
        <w:tc>
          <w:tcPr>
            <w:tcW w:w="498" w:type="dxa"/>
          </w:tcPr>
          <w:p w14:paraId="20E7A6C2" w14:textId="77777777" w:rsidR="00291F23" w:rsidRPr="00940484" w:rsidRDefault="00291F23" w:rsidP="007909BA">
            <w:pPr>
              <w:jc w:val="both"/>
              <w:rPr>
                <w:sz w:val="24"/>
                <w:szCs w:val="24"/>
                <w:shd w:val="clear" w:color="auto" w:fill="FFFFFF"/>
              </w:rPr>
            </w:pPr>
            <w:r>
              <w:rPr>
                <w:sz w:val="24"/>
                <w:szCs w:val="24"/>
                <w:shd w:val="clear" w:color="auto" w:fill="FFFFFF"/>
              </w:rPr>
              <w:t>12</w:t>
            </w:r>
          </w:p>
        </w:tc>
        <w:tc>
          <w:tcPr>
            <w:tcW w:w="6131" w:type="dxa"/>
          </w:tcPr>
          <w:p w14:paraId="71F52F73" w14:textId="77777777" w:rsidR="00291F23" w:rsidRPr="00940484" w:rsidRDefault="00291F23" w:rsidP="002607C0">
            <w:pPr>
              <w:jc w:val="both"/>
              <w:rPr>
                <w:sz w:val="24"/>
                <w:szCs w:val="24"/>
                <w:shd w:val="clear" w:color="auto" w:fill="FFFFFF"/>
              </w:rPr>
            </w:pPr>
            <w:r w:rsidRPr="00940484">
              <w:rPr>
                <w:sz w:val="24"/>
                <w:szCs w:val="24"/>
                <w:shd w:val="clear" w:color="auto" w:fill="FFFFFF"/>
              </w:rPr>
              <w:t xml:space="preserve">Кір жуатын , үтіктейтін орын </w:t>
            </w:r>
          </w:p>
        </w:tc>
        <w:tc>
          <w:tcPr>
            <w:tcW w:w="2835" w:type="dxa"/>
          </w:tcPr>
          <w:p w14:paraId="662A39D9" w14:textId="77777777" w:rsidR="00291F23" w:rsidRPr="00940484" w:rsidRDefault="00111380" w:rsidP="007909BA">
            <w:pPr>
              <w:jc w:val="both"/>
              <w:rPr>
                <w:sz w:val="24"/>
                <w:szCs w:val="24"/>
                <w:shd w:val="clear" w:color="auto" w:fill="FFFFFF"/>
              </w:rPr>
            </w:pPr>
            <w:r>
              <w:rPr>
                <w:sz w:val="24"/>
                <w:szCs w:val="24"/>
                <w:shd w:val="clear" w:color="auto" w:fill="FFFFFF"/>
              </w:rPr>
              <w:t>бар</w:t>
            </w:r>
          </w:p>
        </w:tc>
      </w:tr>
      <w:tr w:rsidR="00291F23" w:rsidRPr="00B03B67" w14:paraId="341C8B21" w14:textId="77777777" w:rsidTr="004649F1">
        <w:tc>
          <w:tcPr>
            <w:tcW w:w="498" w:type="dxa"/>
          </w:tcPr>
          <w:p w14:paraId="241319A7" w14:textId="77777777" w:rsidR="00291F23" w:rsidRPr="00940484" w:rsidRDefault="00291F23" w:rsidP="007909BA">
            <w:pPr>
              <w:jc w:val="both"/>
              <w:rPr>
                <w:sz w:val="24"/>
                <w:szCs w:val="24"/>
                <w:shd w:val="clear" w:color="auto" w:fill="FFFFFF"/>
              </w:rPr>
            </w:pPr>
            <w:r>
              <w:rPr>
                <w:sz w:val="24"/>
                <w:szCs w:val="24"/>
                <w:shd w:val="clear" w:color="auto" w:fill="FFFFFF"/>
              </w:rPr>
              <w:t>13</w:t>
            </w:r>
          </w:p>
        </w:tc>
        <w:tc>
          <w:tcPr>
            <w:tcW w:w="6131" w:type="dxa"/>
          </w:tcPr>
          <w:p w14:paraId="0BCBEF37" w14:textId="77777777" w:rsidR="00291F23" w:rsidRPr="00940484" w:rsidRDefault="00291F23" w:rsidP="002607C0">
            <w:pPr>
              <w:jc w:val="both"/>
              <w:rPr>
                <w:sz w:val="24"/>
                <w:szCs w:val="24"/>
                <w:shd w:val="clear" w:color="auto" w:fill="FFFFFF"/>
              </w:rPr>
            </w:pPr>
            <w:r w:rsidRPr="00940484">
              <w:rPr>
                <w:sz w:val="24"/>
                <w:szCs w:val="24"/>
                <w:shd w:val="clear" w:color="auto" w:fill="FFFFFF"/>
              </w:rPr>
              <w:t xml:space="preserve">Есепші кабинеті </w:t>
            </w:r>
          </w:p>
        </w:tc>
        <w:tc>
          <w:tcPr>
            <w:tcW w:w="2835" w:type="dxa"/>
          </w:tcPr>
          <w:p w14:paraId="29A4D8C3" w14:textId="77777777" w:rsidR="00291F23" w:rsidRPr="00940484" w:rsidRDefault="00111380" w:rsidP="007909BA">
            <w:pPr>
              <w:jc w:val="both"/>
              <w:rPr>
                <w:sz w:val="24"/>
                <w:szCs w:val="24"/>
                <w:shd w:val="clear" w:color="auto" w:fill="FFFFFF"/>
              </w:rPr>
            </w:pPr>
            <w:r>
              <w:rPr>
                <w:sz w:val="24"/>
                <w:szCs w:val="24"/>
                <w:shd w:val="clear" w:color="auto" w:fill="FFFFFF"/>
              </w:rPr>
              <w:t>бар</w:t>
            </w:r>
          </w:p>
        </w:tc>
      </w:tr>
      <w:tr w:rsidR="00291F23" w:rsidRPr="00B03B67" w14:paraId="4BF294F7" w14:textId="77777777" w:rsidTr="004649F1">
        <w:tc>
          <w:tcPr>
            <w:tcW w:w="498" w:type="dxa"/>
          </w:tcPr>
          <w:p w14:paraId="4612461B" w14:textId="77777777" w:rsidR="00291F23" w:rsidRPr="00940484" w:rsidRDefault="00291F23" w:rsidP="007909BA">
            <w:pPr>
              <w:jc w:val="both"/>
              <w:rPr>
                <w:sz w:val="24"/>
                <w:szCs w:val="24"/>
                <w:shd w:val="clear" w:color="auto" w:fill="FFFFFF"/>
              </w:rPr>
            </w:pPr>
            <w:r>
              <w:rPr>
                <w:sz w:val="24"/>
                <w:szCs w:val="24"/>
                <w:shd w:val="clear" w:color="auto" w:fill="FFFFFF"/>
              </w:rPr>
              <w:t>14</w:t>
            </w:r>
          </w:p>
        </w:tc>
        <w:tc>
          <w:tcPr>
            <w:tcW w:w="6131" w:type="dxa"/>
          </w:tcPr>
          <w:p w14:paraId="461860D6" w14:textId="77777777" w:rsidR="00291F23" w:rsidRPr="00940484" w:rsidRDefault="00291F23" w:rsidP="002607C0">
            <w:pPr>
              <w:jc w:val="both"/>
              <w:rPr>
                <w:sz w:val="24"/>
                <w:szCs w:val="24"/>
                <w:shd w:val="clear" w:color="auto" w:fill="FFFFFF"/>
              </w:rPr>
            </w:pPr>
            <w:r w:rsidRPr="00940484">
              <w:rPr>
                <w:sz w:val="24"/>
                <w:szCs w:val="24"/>
                <w:shd w:val="clear" w:color="auto" w:fill="FFFFFF"/>
              </w:rPr>
              <w:t xml:space="preserve">Қойма үй жайлары </w:t>
            </w:r>
          </w:p>
        </w:tc>
        <w:tc>
          <w:tcPr>
            <w:tcW w:w="2835" w:type="dxa"/>
          </w:tcPr>
          <w:p w14:paraId="3047C237" w14:textId="77777777" w:rsidR="00291F23" w:rsidRPr="00940484" w:rsidRDefault="00111380" w:rsidP="007909BA">
            <w:pPr>
              <w:jc w:val="both"/>
              <w:rPr>
                <w:sz w:val="24"/>
                <w:szCs w:val="24"/>
                <w:shd w:val="clear" w:color="auto" w:fill="FFFFFF"/>
              </w:rPr>
            </w:pPr>
            <w:r>
              <w:rPr>
                <w:sz w:val="24"/>
                <w:szCs w:val="24"/>
                <w:shd w:val="clear" w:color="auto" w:fill="FFFFFF"/>
              </w:rPr>
              <w:t>бар</w:t>
            </w:r>
          </w:p>
        </w:tc>
      </w:tr>
    </w:tbl>
    <w:p w14:paraId="3449B188" w14:textId="77777777" w:rsidR="00F45676" w:rsidRDefault="00F45676" w:rsidP="00D77368">
      <w:pPr>
        <w:jc w:val="both"/>
        <w:rPr>
          <w:color w:val="000000"/>
          <w:sz w:val="28"/>
          <w:szCs w:val="28"/>
        </w:rPr>
      </w:pPr>
    </w:p>
    <w:p w14:paraId="0A2C742B" w14:textId="77777777" w:rsidR="001B65DB" w:rsidRPr="00B40CB8" w:rsidRDefault="00482261" w:rsidP="00D77368">
      <w:pPr>
        <w:spacing w:line="300" w:lineRule="atLeast"/>
        <w:jc w:val="both"/>
        <w:rPr>
          <w:b/>
          <w:sz w:val="28"/>
          <w:szCs w:val="28"/>
        </w:rPr>
      </w:pPr>
      <w:r w:rsidRPr="00B40CB8">
        <w:rPr>
          <w:b/>
          <w:sz w:val="28"/>
          <w:szCs w:val="28"/>
        </w:rPr>
        <w:t>2.Оқытумен мен тәрбиелеу қызметін бағалау.</w:t>
      </w:r>
    </w:p>
    <w:p w14:paraId="66714D37" w14:textId="77777777" w:rsidR="00CA2615" w:rsidRDefault="006C590B" w:rsidP="00D77368">
      <w:pPr>
        <w:spacing w:line="300" w:lineRule="atLeast"/>
        <w:jc w:val="both"/>
        <w:rPr>
          <w:sz w:val="28"/>
          <w:szCs w:val="28"/>
        </w:rPr>
      </w:pPr>
      <w:r>
        <w:rPr>
          <w:sz w:val="28"/>
          <w:szCs w:val="28"/>
        </w:rPr>
        <w:t xml:space="preserve"> Бөбекжай-бақ</w:t>
      </w:r>
      <w:r w:rsidR="00177A9F">
        <w:rPr>
          <w:sz w:val="28"/>
          <w:szCs w:val="28"/>
        </w:rPr>
        <w:t xml:space="preserve">шасының үлгілік </w:t>
      </w:r>
      <w:r w:rsidR="00046AB6">
        <w:rPr>
          <w:sz w:val="28"/>
          <w:szCs w:val="28"/>
        </w:rPr>
        <w:t xml:space="preserve"> оқу жоспарлары</w:t>
      </w:r>
      <w:r>
        <w:rPr>
          <w:sz w:val="28"/>
          <w:szCs w:val="28"/>
        </w:rPr>
        <w:t>, білім беру салалары және ұйымдастырылған оқу қызметі</w:t>
      </w:r>
      <w:r w:rsidR="00527CF4">
        <w:rPr>
          <w:sz w:val="28"/>
          <w:szCs w:val="28"/>
        </w:rPr>
        <w:t xml:space="preserve">нің жүктемесі және вариативтік компонентті қоса алғанда балалардың жас ерекшеліктеріне сәйкес ұйымдастырылған оқу қызметінің ұзақтығы </w:t>
      </w:r>
      <w:r>
        <w:rPr>
          <w:sz w:val="28"/>
          <w:szCs w:val="28"/>
        </w:rPr>
        <w:t>Қазақстан Республикасы мектепке дейінгі тәрбие мен оқытудың мемлекеттік жалпыға міндетті стандарты талаптарына және Қазақстан Республикасы Білім және Ғылым министрінің 2012 жылғы 30 желтоқсандағы №557 бұйрығымен бекітілген</w:t>
      </w:r>
      <w:r w:rsidR="00F63616">
        <w:rPr>
          <w:sz w:val="28"/>
          <w:szCs w:val="28"/>
        </w:rPr>
        <w:t xml:space="preserve"> </w:t>
      </w:r>
      <w:r>
        <w:rPr>
          <w:sz w:val="28"/>
          <w:szCs w:val="28"/>
        </w:rPr>
        <w:t xml:space="preserve">Мектепке дейінгі тәрбие мен оқытудың үлгілік оқу жоспарларына </w:t>
      </w:r>
      <w:r w:rsidR="00527CF4">
        <w:rPr>
          <w:sz w:val="28"/>
          <w:szCs w:val="28"/>
        </w:rPr>
        <w:t xml:space="preserve">сай </w:t>
      </w:r>
      <w:r w:rsidR="00076E17">
        <w:rPr>
          <w:sz w:val="28"/>
          <w:szCs w:val="28"/>
        </w:rPr>
        <w:t>негізделген.</w:t>
      </w:r>
    </w:p>
    <w:p w14:paraId="23AC2EA5" w14:textId="77777777" w:rsidR="00CA2DF0" w:rsidRDefault="00076E17" w:rsidP="00076E17">
      <w:pPr>
        <w:spacing w:line="300" w:lineRule="atLeast"/>
        <w:rPr>
          <w:sz w:val="28"/>
          <w:szCs w:val="28"/>
        </w:rPr>
      </w:pPr>
      <w:r>
        <w:rPr>
          <w:sz w:val="28"/>
          <w:szCs w:val="28"/>
        </w:rPr>
        <w:t>2020-2021;2021-2022оқу жылына кіші,ортаңғы,ересек,мектепалды даярлық топтарына Қазақстан Республикасының білім беру ұйымдарында оқу процесін ұйымдастырудың ерекшеліктері туралы әдістемелік нұсқау хаты бойынша 12 оқу жоспары жазылып,қалалық білім бөлімімен келісіліп бекітілді.</w:t>
      </w:r>
    </w:p>
    <w:p w14:paraId="787F6C3D" w14:textId="77777777" w:rsidR="00DF4702" w:rsidRDefault="00CA2DF0" w:rsidP="00DF4702">
      <w:pPr>
        <w:jc w:val="both"/>
        <w:rPr>
          <w:color w:val="000000"/>
          <w:sz w:val="28"/>
        </w:rPr>
      </w:pPr>
      <w:r w:rsidRPr="00DF4702">
        <w:rPr>
          <w:sz w:val="28"/>
          <w:szCs w:val="28"/>
        </w:rPr>
        <w:t>2.1.</w:t>
      </w:r>
      <w:r w:rsidR="00DF4702">
        <w:rPr>
          <w:color w:val="000000"/>
          <w:sz w:val="28"/>
        </w:rPr>
        <w:t>Қазақстан Республикасы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бағдарламасына (бұдан әрі – МДТО үлгілік оқу бағдарламасы) сәйкес білім беру қызметін жүзеге асыру, соның ішінде:</w:t>
      </w:r>
    </w:p>
    <w:p w14:paraId="4B685067" w14:textId="77777777" w:rsidR="002F3B90" w:rsidRPr="002F3B90" w:rsidRDefault="002F3B90" w:rsidP="002F3B90">
      <w:pPr>
        <w:spacing w:line="300" w:lineRule="atLeast"/>
        <w:jc w:val="both"/>
        <w:rPr>
          <w:sz w:val="28"/>
          <w:szCs w:val="28"/>
        </w:rPr>
      </w:pPr>
      <w:r>
        <w:rPr>
          <w:sz w:val="28"/>
          <w:szCs w:val="28"/>
        </w:rPr>
        <w:t xml:space="preserve">Мектепке дейінгі ұйым отбасының бірлескен ынтымақтастығы, мектеп жасына дейінгі балаларды тәрбиелеуде ата-аналарды қауымдастығының қажеттілігін </w:t>
      </w:r>
      <w:r>
        <w:rPr>
          <w:sz w:val="28"/>
          <w:szCs w:val="28"/>
        </w:rPr>
        <w:lastRenderedPageBreak/>
        <w:t>қанағаттандыру үшін күн  тәртібі, ұйымдастырылған оқу қызметтерінің кестесі құрылып, әр топқа оқу жылдарының №1  педагогикалық кеңес шешімімен бекітіліген өтпелі тақырыптарды басшылыққа ала жасақталып, осы жоспарлар негізінде әр аптаға балаларды қабылдаудан бастап, ұйымдастырылған оқу қызметін, серуенді өткізуді, күндізгі ұйықыны ұйымдастыруды,яғни балалардың үйге қайтуына дейін  күн  тәртібіндегі барлық процестердің орындалуын қамтамасыз ететін апталық циклограмма  толтырылды</w:t>
      </w:r>
    </w:p>
    <w:p w14:paraId="7BE15D26" w14:textId="77777777" w:rsidR="0083117F" w:rsidRDefault="0083117F" w:rsidP="00DF4702">
      <w:pPr>
        <w:jc w:val="both"/>
      </w:pPr>
      <w:r>
        <w:rPr>
          <w:color w:val="000000"/>
          <w:sz w:val="28"/>
        </w:rPr>
        <w:t xml:space="preserve">Барлық 12 топта балалардың жас ерекшелігіне сай перспективалық,вариативтік жоспар және </w:t>
      </w:r>
      <w:r w:rsidR="00F665E0">
        <w:rPr>
          <w:color w:val="000000"/>
          <w:sz w:val="28"/>
        </w:rPr>
        <w:t>күн тәртібі,</w:t>
      </w:r>
      <w:r w:rsidR="001443E6">
        <w:rPr>
          <w:color w:val="000000"/>
          <w:sz w:val="28"/>
        </w:rPr>
        <w:t xml:space="preserve"> ұйымдасытырлған оқу қызметінің кестесі,</w:t>
      </w:r>
      <w:r>
        <w:rPr>
          <w:color w:val="000000"/>
          <w:sz w:val="28"/>
        </w:rPr>
        <w:t xml:space="preserve">өтпелі тақырыптар педагогикалық кеңеспен бекітілді. </w:t>
      </w:r>
    </w:p>
    <w:p w14:paraId="4134DE29" w14:textId="77777777" w:rsidR="0083117F" w:rsidRDefault="000A5BAF" w:rsidP="00A84F2C">
      <w:pPr>
        <w:spacing w:line="300" w:lineRule="atLeast"/>
        <w:jc w:val="both"/>
        <w:rPr>
          <w:sz w:val="28"/>
          <w:szCs w:val="28"/>
        </w:rPr>
      </w:pPr>
      <w:r w:rsidRPr="00A84F2C">
        <w:rPr>
          <w:sz w:val="28"/>
          <w:szCs w:val="28"/>
        </w:rPr>
        <w:t xml:space="preserve">2.2. </w:t>
      </w:r>
      <w:r w:rsidR="00A84F2C" w:rsidRPr="00A84F2C">
        <w:rPr>
          <w:sz w:val="28"/>
          <w:szCs w:val="28"/>
        </w:rPr>
        <w:t>Тәрбиелеу мен оқытуға психологиялық-педагогикалық жағдай жасау</w:t>
      </w:r>
    </w:p>
    <w:p w14:paraId="243B942D" w14:textId="77777777" w:rsidR="0083117F" w:rsidRDefault="0083117F" w:rsidP="00A84F2C">
      <w:pPr>
        <w:spacing w:line="300" w:lineRule="atLeast"/>
        <w:jc w:val="both"/>
        <w:rPr>
          <w:sz w:val="28"/>
          <w:szCs w:val="28"/>
        </w:rPr>
      </w:pPr>
      <w:r>
        <w:rPr>
          <w:sz w:val="28"/>
          <w:szCs w:val="28"/>
        </w:rPr>
        <w:t xml:space="preserve">      Педагог-психологтың  2020-2021 оқу </w:t>
      </w:r>
      <w:r w:rsidR="00C67F74">
        <w:rPr>
          <w:sz w:val="28"/>
          <w:szCs w:val="28"/>
        </w:rPr>
        <w:t>жылына арналған жылдық</w:t>
      </w:r>
      <w:r w:rsidR="008E7AFF">
        <w:rPr>
          <w:sz w:val="28"/>
          <w:szCs w:val="28"/>
        </w:rPr>
        <w:t xml:space="preserve"> жоспар </w:t>
      </w:r>
      <w:r w:rsidR="00C67F74">
        <w:rPr>
          <w:sz w:val="28"/>
          <w:szCs w:val="28"/>
        </w:rPr>
        <w:t xml:space="preserve"> </w:t>
      </w:r>
      <w:r>
        <w:rPr>
          <w:sz w:val="28"/>
          <w:szCs w:val="28"/>
        </w:rPr>
        <w:t xml:space="preserve"> құрылып жыл бойы жоспар бойынша ата-ана,бала, педагогтармен жұмыстар жүргізілді. 2021-2022 оқу жылына арналған жылдық жоспар. </w:t>
      </w:r>
    </w:p>
    <w:p w14:paraId="1CB04E8D" w14:textId="77777777" w:rsidR="0083117F" w:rsidRDefault="0083117F" w:rsidP="00A84F2C">
      <w:pPr>
        <w:spacing w:line="300" w:lineRule="atLeast"/>
        <w:jc w:val="both"/>
        <w:rPr>
          <w:sz w:val="28"/>
          <w:szCs w:val="28"/>
        </w:rPr>
      </w:pPr>
      <w:r>
        <w:rPr>
          <w:sz w:val="28"/>
          <w:szCs w:val="28"/>
        </w:rPr>
        <w:t xml:space="preserve"> №1педагогикалық кеңестің шешімімен бекітіл</w:t>
      </w:r>
      <w:r w:rsidR="00A36F0B">
        <w:rPr>
          <w:sz w:val="28"/>
          <w:szCs w:val="28"/>
        </w:rPr>
        <w:t>ді.</w:t>
      </w:r>
      <w:r>
        <w:rPr>
          <w:sz w:val="28"/>
          <w:szCs w:val="28"/>
        </w:rPr>
        <w:t xml:space="preserve">  </w:t>
      </w:r>
    </w:p>
    <w:p w14:paraId="621D1675" w14:textId="77777777" w:rsidR="00476331" w:rsidRDefault="00BC16FF" w:rsidP="009D2036">
      <w:pPr>
        <w:spacing w:line="300" w:lineRule="atLeast"/>
        <w:jc w:val="both"/>
        <w:rPr>
          <w:sz w:val="28"/>
          <w:szCs w:val="28"/>
        </w:rPr>
      </w:pPr>
      <w:r>
        <w:rPr>
          <w:sz w:val="28"/>
          <w:szCs w:val="28"/>
        </w:rPr>
        <w:t>2.</w:t>
      </w:r>
      <w:r w:rsidRPr="00BC16FF">
        <w:rPr>
          <w:sz w:val="28"/>
          <w:szCs w:val="28"/>
        </w:rPr>
        <w:t>3</w:t>
      </w:r>
      <w:r w:rsidR="009D2036" w:rsidRPr="00B91A45">
        <w:rPr>
          <w:sz w:val="28"/>
          <w:szCs w:val="28"/>
        </w:rPr>
        <w:t>.</w:t>
      </w:r>
      <w:r w:rsidR="00A465C0" w:rsidRPr="00B91A45">
        <w:rPr>
          <w:sz w:val="28"/>
          <w:szCs w:val="28"/>
        </w:rPr>
        <w:t xml:space="preserve">"РУХАНИ ЖАҢҒЫРУ" </w:t>
      </w:r>
      <w:r w:rsidR="00F0115C" w:rsidRPr="00B91A45">
        <w:rPr>
          <w:sz w:val="28"/>
          <w:szCs w:val="28"/>
        </w:rPr>
        <w:t xml:space="preserve">бағдарламасын іске асыру шеңберінде ұлттық салт-дәстүрлер мен </w:t>
      </w:r>
      <w:r w:rsidR="00A84F2C">
        <w:rPr>
          <w:sz w:val="28"/>
          <w:szCs w:val="28"/>
        </w:rPr>
        <w:t xml:space="preserve">жалпы адами құндылықтарға негізделген </w:t>
      </w:r>
      <w:r w:rsidR="00F0115C" w:rsidRPr="00B91A45">
        <w:rPr>
          <w:sz w:val="28"/>
          <w:szCs w:val="28"/>
        </w:rPr>
        <w:t>рухани адамгершілік дағдыларды қалыптастыру</w:t>
      </w:r>
      <w:r w:rsidR="00317B48">
        <w:rPr>
          <w:sz w:val="28"/>
          <w:szCs w:val="28"/>
        </w:rPr>
        <w:t xml:space="preserve"> мақсатында.</w:t>
      </w:r>
    </w:p>
    <w:p w14:paraId="10F383A3" w14:textId="77777777" w:rsidR="001076E1" w:rsidRDefault="001076E1" w:rsidP="009D2036">
      <w:pPr>
        <w:spacing w:line="300" w:lineRule="atLeast"/>
        <w:jc w:val="both"/>
        <w:rPr>
          <w:sz w:val="28"/>
          <w:szCs w:val="28"/>
        </w:rPr>
      </w:pPr>
      <w:r>
        <w:rPr>
          <w:sz w:val="28"/>
          <w:szCs w:val="28"/>
        </w:rPr>
        <w:t>2020-2021 оқу жылында</w:t>
      </w:r>
      <w:r w:rsidR="00476331">
        <w:rPr>
          <w:sz w:val="28"/>
          <w:szCs w:val="28"/>
        </w:rPr>
        <w:t>"Ру</w:t>
      </w:r>
      <w:r w:rsidR="004E0435">
        <w:rPr>
          <w:sz w:val="28"/>
          <w:szCs w:val="28"/>
        </w:rPr>
        <w:t>хани жаңғыру</w:t>
      </w:r>
      <w:r w:rsidR="00476331" w:rsidRPr="00476331">
        <w:rPr>
          <w:sz w:val="28"/>
          <w:szCs w:val="28"/>
        </w:rPr>
        <w:t>"</w:t>
      </w:r>
      <w:r w:rsidR="004E0435">
        <w:rPr>
          <w:sz w:val="28"/>
          <w:szCs w:val="28"/>
        </w:rPr>
        <w:t xml:space="preserve"> бағда</w:t>
      </w:r>
      <w:r>
        <w:rPr>
          <w:sz w:val="28"/>
          <w:szCs w:val="28"/>
        </w:rPr>
        <w:t>рламасы бойынша балабақшада жоспар құрылып жұмыстар атқарылды.</w:t>
      </w:r>
    </w:p>
    <w:p w14:paraId="690DC4BA" w14:textId="77777777" w:rsidR="005F430E" w:rsidRDefault="001076E1" w:rsidP="009D2036">
      <w:pPr>
        <w:spacing w:line="300" w:lineRule="atLeast"/>
        <w:jc w:val="both"/>
        <w:rPr>
          <w:sz w:val="28"/>
          <w:szCs w:val="28"/>
        </w:rPr>
      </w:pPr>
      <w:r>
        <w:rPr>
          <w:sz w:val="28"/>
          <w:szCs w:val="28"/>
        </w:rPr>
        <w:t>«Болашаққа бағдар:  рухани жаңғыру» атты мақаласына байланысты ақпараттық бұрыш жасақтау,Тақырыптық ҰОҚ»Білім күні», Қазақстан халықтарының</w:t>
      </w:r>
      <w:r w:rsidR="002864B7">
        <w:rPr>
          <w:sz w:val="28"/>
          <w:szCs w:val="28"/>
        </w:rPr>
        <w:t xml:space="preserve"> </w:t>
      </w:r>
      <w:r>
        <w:rPr>
          <w:sz w:val="28"/>
          <w:szCs w:val="28"/>
        </w:rPr>
        <w:t>тілдер мерекесіне орай Ертеңгілік: « Ана тілім</w:t>
      </w:r>
      <w:r w:rsidR="00C67F74">
        <w:rPr>
          <w:sz w:val="28"/>
          <w:szCs w:val="28"/>
        </w:rPr>
        <w:t xml:space="preserve"> дана тілім,бақ тілім», Спорттық</w:t>
      </w:r>
      <w:r>
        <w:rPr>
          <w:sz w:val="28"/>
          <w:szCs w:val="28"/>
        </w:rPr>
        <w:t xml:space="preserve"> ойын сауық: «Таңғажайып шарлар әлемінде», Семинар: «Адамгершілік рухани тәрбие арқылы шығармашылық жолдарын дамыту»,</w:t>
      </w:r>
      <w:r w:rsidR="00CE36E2">
        <w:rPr>
          <w:sz w:val="28"/>
          <w:szCs w:val="28"/>
        </w:rPr>
        <w:t xml:space="preserve"> Ертеңгілік: «Тәуелсіз Қазақстан», 7 мамыр –Отан қорғаушылар күніне: Ақпарат бұрышы «Отан қорғаушылар күні»</w:t>
      </w:r>
      <w:r w:rsidR="005F430E">
        <w:rPr>
          <w:sz w:val="28"/>
          <w:szCs w:val="28"/>
        </w:rPr>
        <w:t>.</w:t>
      </w:r>
    </w:p>
    <w:p w14:paraId="5040FC78" w14:textId="77777777" w:rsidR="005F430E" w:rsidRDefault="005F430E" w:rsidP="009D2036">
      <w:pPr>
        <w:spacing w:line="300" w:lineRule="atLeast"/>
        <w:jc w:val="both"/>
        <w:rPr>
          <w:sz w:val="28"/>
          <w:szCs w:val="28"/>
        </w:rPr>
      </w:pPr>
      <w:r>
        <w:rPr>
          <w:sz w:val="28"/>
          <w:szCs w:val="28"/>
        </w:rPr>
        <w:t>2021-2022 оқу жылында атқарылған жұмыстар:</w:t>
      </w:r>
    </w:p>
    <w:p w14:paraId="68226CD2" w14:textId="77777777" w:rsidR="005F430E" w:rsidRDefault="005F430E" w:rsidP="009D2036">
      <w:pPr>
        <w:spacing w:line="300" w:lineRule="atLeast"/>
        <w:jc w:val="both"/>
        <w:rPr>
          <w:sz w:val="28"/>
          <w:szCs w:val="28"/>
        </w:rPr>
      </w:pPr>
      <w:r>
        <w:rPr>
          <w:sz w:val="28"/>
          <w:szCs w:val="28"/>
        </w:rPr>
        <w:t>1-қыркүйек Білім күні мерекесі ( тақырыптық ұйымдастырылған оқу қызметі)</w:t>
      </w:r>
    </w:p>
    <w:p w14:paraId="0BB59D58" w14:textId="77777777" w:rsidR="005F430E" w:rsidRDefault="005F430E" w:rsidP="009D2036">
      <w:pPr>
        <w:spacing w:line="300" w:lineRule="atLeast"/>
        <w:jc w:val="both"/>
        <w:rPr>
          <w:sz w:val="28"/>
          <w:szCs w:val="28"/>
        </w:rPr>
      </w:pPr>
      <w:r>
        <w:rPr>
          <w:sz w:val="28"/>
          <w:szCs w:val="28"/>
        </w:rPr>
        <w:t>Кеңес: «Мектеп жасына дейінгі балаларды рухани-адамгершілікке тәрбиелеу»,</w:t>
      </w:r>
    </w:p>
    <w:p w14:paraId="5161DF68" w14:textId="77777777" w:rsidR="009D2036" w:rsidRPr="00476331" w:rsidRDefault="005F430E" w:rsidP="009D2036">
      <w:pPr>
        <w:spacing w:line="300" w:lineRule="atLeast"/>
        <w:jc w:val="both"/>
        <w:rPr>
          <w:sz w:val="28"/>
          <w:szCs w:val="28"/>
        </w:rPr>
      </w:pPr>
      <w:r>
        <w:rPr>
          <w:sz w:val="28"/>
          <w:szCs w:val="28"/>
        </w:rPr>
        <w:t>ҰОҚ «Менің тұңғыш президентім», ҰОҚ « Тәуелсіз Қазақстан», Кеңес: «Балабақшадағы мектепке дейінгі балалардың денсаулығының адамгершілік рухани сапалы тәрбиесі» жыл бойы жоспар бойынша жоғарда аталған жұмыстар атқарылды.</w:t>
      </w:r>
      <w:r w:rsidR="00476331" w:rsidRPr="00476331">
        <w:rPr>
          <w:sz w:val="28"/>
          <w:szCs w:val="28"/>
        </w:rPr>
        <w:t xml:space="preserve"> </w:t>
      </w:r>
      <w:r w:rsidR="00A465C0" w:rsidRPr="00476331">
        <w:rPr>
          <w:sz w:val="28"/>
          <w:szCs w:val="28"/>
        </w:rPr>
        <w:t xml:space="preserve"> </w:t>
      </w:r>
    </w:p>
    <w:p w14:paraId="32C47997" w14:textId="77777777" w:rsidR="00A36F0B" w:rsidRPr="00B91A45" w:rsidRDefault="00A36F0B" w:rsidP="009D2036">
      <w:pPr>
        <w:spacing w:line="300" w:lineRule="atLeast"/>
        <w:jc w:val="both"/>
        <w:rPr>
          <w:sz w:val="28"/>
          <w:szCs w:val="28"/>
        </w:rPr>
      </w:pPr>
    </w:p>
    <w:p w14:paraId="6D55D38F" w14:textId="77777777" w:rsidR="00F0115C" w:rsidRDefault="000E6FD1" w:rsidP="00A10D10">
      <w:pPr>
        <w:pStyle w:val="a4"/>
        <w:rPr>
          <w:rStyle w:val="aa"/>
          <w:i w:val="0"/>
          <w:sz w:val="28"/>
          <w:szCs w:val="28"/>
        </w:rPr>
      </w:pPr>
      <w:r>
        <w:rPr>
          <w:rStyle w:val="aa"/>
          <w:i w:val="0"/>
          <w:sz w:val="28"/>
          <w:szCs w:val="28"/>
        </w:rPr>
        <w:t>2.</w:t>
      </w:r>
      <w:r w:rsidRPr="000E6FD1">
        <w:rPr>
          <w:rStyle w:val="aa"/>
          <w:i w:val="0"/>
          <w:sz w:val="28"/>
          <w:szCs w:val="28"/>
        </w:rPr>
        <w:t>4</w:t>
      </w:r>
      <w:r w:rsidR="00F0115C" w:rsidRPr="00B91A45">
        <w:rPr>
          <w:rStyle w:val="aa"/>
          <w:i w:val="0"/>
          <w:sz w:val="28"/>
          <w:szCs w:val="28"/>
        </w:rPr>
        <w:t>.МДТО үлгілік оқу бағдарламасына сәйкес баланың өмірін қорғауда және денсаулығын нығайтуда қамтамасыз ететін пәндік-</w:t>
      </w:r>
      <w:r w:rsidR="004C2593" w:rsidRPr="00B91A45">
        <w:rPr>
          <w:rStyle w:val="aa"/>
          <w:i w:val="0"/>
          <w:sz w:val="28"/>
          <w:szCs w:val="28"/>
        </w:rPr>
        <w:t>кеңістіктік дамытушы орта құру</w:t>
      </w:r>
      <w:r w:rsidR="00F0115C" w:rsidRPr="00B91A45">
        <w:rPr>
          <w:rStyle w:val="aa"/>
          <w:i w:val="0"/>
          <w:sz w:val="28"/>
          <w:szCs w:val="28"/>
        </w:rPr>
        <w:t>.</w:t>
      </w:r>
    </w:p>
    <w:p w14:paraId="10A218D4" w14:textId="77777777" w:rsidR="00A008FB" w:rsidRDefault="00A008FB" w:rsidP="00A10D10">
      <w:pPr>
        <w:pStyle w:val="a4"/>
        <w:rPr>
          <w:rStyle w:val="aa"/>
          <w:i w:val="0"/>
          <w:sz w:val="28"/>
          <w:szCs w:val="28"/>
        </w:rPr>
      </w:pPr>
      <w:r>
        <w:rPr>
          <w:rStyle w:val="aa"/>
          <w:i w:val="0"/>
          <w:sz w:val="28"/>
          <w:szCs w:val="28"/>
        </w:rPr>
        <w:t>Барлық топтарда жас ерекшелігіне қарай заттық-дамытушы орта жасақталынған.</w:t>
      </w:r>
    </w:p>
    <w:p w14:paraId="359F2481" w14:textId="77777777" w:rsidR="00A008FB" w:rsidRPr="00B91A45" w:rsidRDefault="00A008FB" w:rsidP="00A10D10">
      <w:pPr>
        <w:pStyle w:val="a4"/>
        <w:rPr>
          <w:rStyle w:val="aa"/>
          <w:i w:val="0"/>
          <w:sz w:val="28"/>
          <w:szCs w:val="28"/>
        </w:rPr>
      </w:pPr>
      <w:r>
        <w:rPr>
          <w:rStyle w:val="aa"/>
          <w:i w:val="0"/>
          <w:sz w:val="28"/>
          <w:szCs w:val="28"/>
        </w:rPr>
        <w:t>Мысалы: Кітап,</w:t>
      </w:r>
      <w:r w:rsidR="00BF7E6C">
        <w:rPr>
          <w:rStyle w:val="aa"/>
          <w:i w:val="0"/>
          <w:sz w:val="28"/>
          <w:szCs w:val="28"/>
        </w:rPr>
        <w:t xml:space="preserve"> ойын, табиғат,денсаулық бұрышы,әр топта  сюжеттік рольдік,дидактикалық,үстел, ойындары және қимылды ойындарға арналған атрибуттар жасақталынған. </w:t>
      </w:r>
    </w:p>
    <w:p w14:paraId="2E9E774C" w14:textId="77777777" w:rsidR="0022192C" w:rsidRPr="00A008FB" w:rsidRDefault="00B14796" w:rsidP="004C2593">
      <w:pPr>
        <w:pStyle w:val="a4"/>
        <w:jc w:val="both"/>
        <w:rPr>
          <w:rStyle w:val="aa"/>
          <w:i w:val="0"/>
          <w:iCs w:val="0"/>
          <w:color w:val="000000"/>
          <w:sz w:val="28"/>
        </w:rPr>
      </w:pPr>
      <w:r>
        <w:rPr>
          <w:rStyle w:val="aa"/>
          <w:i w:val="0"/>
          <w:sz w:val="28"/>
          <w:szCs w:val="28"/>
        </w:rPr>
        <w:t>2.</w:t>
      </w:r>
      <w:r w:rsidRPr="00C128A5">
        <w:rPr>
          <w:rStyle w:val="aa"/>
          <w:i w:val="0"/>
          <w:sz w:val="28"/>
          <w:szCs w:val="28"/>
        </w:rPr>
        <w:t>5</w:t>
      </w:r>
      <w:r w:rsidR="00F0115C" w:rsidRPr="00B91A45">
        <w:rPr>
          <w:rStyle w:val="aa"/>
          <w:i w:val="0"/>
          <w:sz w:val="28"/>
          <w:szCs w:val="28"/>
        </w:rPr>
        <w:t>.</w:t>
      </w:r>
      <w:r w:rsidR="00F0115C" w:rsidRPr="00B91A45">
        <w:rPr>
          <w:color w:val="000000"/>
          <w:sz w:val="28"/>
        </w:rPr>
        <w:t xml:space="preserve"> МЖМБС және МДТО үлгілік оқу бағдарламасының талаптарына сәйкес мектепке дейінгі тәрбие мен оқытудың мазмұнын орындауды қамтамасыз ететін "Мектепке дейінгі тәрбие мен оқыту" мамандығы бойынша білімі бар педагогтердің болуы</w:t>
      </w:r>
      <w:r w:rsidR="00317B48">
        <w:rPr>
          <w:color w:val="000000"/>
          <w:sz w:val="28"/>
        </w:rPr>
        <w:t xml:space="preserve"> казіргі таңда балабақшада 26</w:t>
      </w:r>
      <w:r w:rsidR="00A008FB">
        <w:rPr>
          <w:color w:val="000000"/>
          <w:sz w:val="28"/>
        </w:rPr>
        <w:t xml:space="preserve"> педагог қызмет атқарады.</w:t>
      </w:r>
    </w:p>
    <w:p w14:paraId="10537D9F" w14:textId="77777777" w:rsidR="00DA04AD" w:rsidRPr="000B4148" w:rsidRDefault="000B4148" w:rsidP="00DA04AD">
      <w:pPr>
        <w:pBdr>
          <w:top w:val="nil"/>
          <w:left w:val="nil"/>
          <w:bottom w:val="nil"/>
          <w:right w:val="nil"/>
          <w:between w:val="nil"/>
        </w:pBdr>
        <w:ind w:left="-426"/>
        <w:jc w:val="center"/>
        <w:rPr>
          <w:b/>
          <w:color w:val="000000"/>
          <w:sz w:val="28"/>
          <w:szCs w:val="28"/>
        </w:rPr>
      </w:pPr>
      <w:r w:rsidRPr="000B4148">
        <w:rPr>
          <w:b/>
          <w:color w:val="000000"/>
          <w:sz w:val="28"/>
        </w:rPr>
        <w:t>"Мектепке дейінгі тәрбие мен оқыту" мамандығы бойынша білімі</w:t>
      </w:r>
      <w:r w:rsidR="00DA04AD" w:rsidRPr="000B4148">
        <w:rPr>
          <w:b/>
          <w:color w:val="000000"/>
          <w:sz w:val="28"/>
          <w:szCs w:val="28"/>
        </w:rPr>
        <w:t>:</w:t>
      </w:r>
    </w:p>
    <w:tbl>
      <w:tblPr>
        <w:tblStyle w:val="a9"/>
        <w:tblW w:w="8648" w:type="dxa"/>
        <w:tblInd w:w="-176" w:type="dxa"/>
        <w:tblLayout w:type="fixed"/>
        <w:tblLook w:val="04A0" w:firstRow="1" w:lastRow="0" w:firstColumn="1" w:lastColumn="0" w:noHBand="0" w:noVBand="1"/>
      </w:tblPr>
      <w:tblGrid>
        <w:gridCol w:w="2127"/>
        <w:gridCol w:w="1985"/>
        <w:gridCol w:w="1275"/>
        <w:gridCol w:w="1843"/>
        <w:gridCol w:w="1418"/>
      </w:tblGrid>
      <w:tr w:rsidR="00A008FB" w:rsidRPr="007909BA" w14:paraId="385DC7F2" w14:textId="77777777" w:rsidTr="00A008FB">
        <w:trPr>
          <w:trHeight w:val="290"/>
        </w:trPr>
        <w:tc>
          <w:tcPr>
            <w:tcW w:w="2127" w:type="dxa"/>
            <w:vMerge w:val="restart"/>
          </w:tcPr>
          <w:p w14:paraId="6E06FC86" w14:textId="77777777" w:rsidR="00A008FB" w:rsidRPr="00940484" w:rsidRDefault="00A008FB" w:rsidP="00C128A5">
            <w:pPr>
              <w:jc w:val="center"/>
              <w:rPr>
                <w:b/>
                <w:color w:val="000000"/>
                <w:sz w:val="24"/>
                <w:szCs w:val="24"/>
              </w:rPr>
            </w:pPr>
            <w:r w:rsidRPr="00940484">
              <w:rPr>
                <w:b/>
                <w:color w:val="000000"/>
                <w:sz w:val="24"/>
                <w:szCs w:val="24"/>
              </w:rPr>
              <w:t>Оқу жылдары</w:t>
            </w:r>
          </w:p>
          <w:p w14:paraId="1D1290A0" w14:textId="77777777" w:rsidR="00A008FB" w:rsidRPr="00940484" w:rsidRDefault="00A008FB" w:rsidP="00C128A5">
            <w:pPr>
              <w:rPr>
                <w:b/>
                <w:color w:val="000000"/>
                <w:sz w:val="24"/>
                <w:szCs w:val="24"/>
              </w:rPr>
            </w:pPr>
          </w:p>
        </w:tc>
        <w:tc>
          <w:tcPr>
            <w:tcW w:w="3260" w:type="dxa"/>
            <w:gridSpan w:val="2"/>
          </w:tcPr>
          <w:p w14:paraId="6C430BFC" w14:textId="77777777" w:rsidR="00A008FB" w:rsidRPr="00940484" w:rsidRDefault="00A008FB" w:rsidP="00C128A5">
            <w:pPr>
              <w:rPr>
                <w:b/>
                <w:color w:val="000000"/>
                <w:sz w:val="24"/>
                <w:szCs w:val="24"/>
              </w:rPr>
            </w:pPr>
            <w:r>
              <w:rPr>
                <w:b/>
                <w:color w:val="000000"/>
                <w:sz w:val="24"/>
                <w:szCs w:val="24"/>
              </w:rPr>
              <w:lastRenderedPageBreak/>
              <w:t>2020-2021</w:t>
            </w:r>
          </w:p>
        </w:tc>
        <w:tc>
          <w:tcPr>
            <w:tcW w:w="3261" w:type="dxa"/>
            <w:gridSpan w:val="2"/>
          </w:tcPr>
          <w:p w14:paraId="632FB5C9" w14:textId="77777777" w:rsidR="00A008FB" w:rsidRPr="00940484" w:rsidRDefault="00A008FB" w:rsidP="00C128A5">
            <w:pPr>
              <w:rPr>
                <w:b/>
                <w:color w:val="000000"/>
                <w:sz w:val="24"/>
                <w:szCs w:val="24"/>
              </w:rPr>
            </w:pPr>
            <w:r w:rsidRPr="00940484">
              <w:rPr>
                <w:b/>
                <w:color w:val="000000"/>
                <w:sz w:val="24"/>
                <w:szCs w:val="24"/>
              </w:rPr>
              <w:t>20</w:t>
            </w:r>
            <w:r>
              <w:rPr>
                <w:b/>
                <w:color w:val="000000"/>
                <w:sz w:val="24"/>
                <w:szCs w:val="24"/>
              </w:rPr>
              <w:t>21-2022</w:t>
            </w:r>
          </w:p>
        </w:tc>
      </w:tr>
      <w:tr w:rsidR="00A008FB" w:rsidRPr="007909BA" w14:paraId="7E9B550A" w14:textId="77777777" w:rsidTr="00A008FB">
        <w:trPr>
          <w:trHeight w:val="661"/>
        </w:trPr>
        <w:tc>
          <w:tcPr>
            <w:tcW w:w="2127" w:type="dxa"/>
            <w:vMerge/>
          </w:tcPr>
          <w:p w14:paraId="00CC6649" w14:textId="77777777" w:rsidR="00A008FB" w:rsidRPr="00940484" w:rsidRDefault="00A008FB" w:rsidP="00C128A5">
            <w:pPr>
              <w:jc w:val="center"/>
              <w:rPr>
                <w:b/>
                <w:color w:val="000000"/>
                <w:sz w:val="24"/>
                <w:szCs w:val="24"/>
              </w:rPr>
            </w:pPr>
          </w:p>
        </w:tc>
        <w:tc>
          <w:tcPr>
            <w:tcW w:w="1985" w:type="dxa"/>
          </w:tcPr>
          <w:p w14:paraId="3C7CAA0E" w14:textId="77777777" w:rsidR="00A008FB" w:rsidRPr="0022192C" w:rsidRDefault="00A008FB" w:rsidP="00C128A5">
            <w:pPr>
              <w:rPr>
                <w:b/>
                <w:sz w:val="18"/>
                <w:szCs w:val="18"/>
              </w:rPr>
            </w:pPr>
            <w:r w:rsidRPr="0022192C">
              <w:rPr>
                <w:b/>
                <w:sz w:val="18"/>
                <w:szCs w:val="18"/>
              </w:rPr>
              <w:t>Педагогтар саны</w:t>
            </w:r>
          </w:p>
        </w:tc>
        <w:tc>
          <w:tcPr>
            <w:tcW w:w="1275" w:type="dxa"/>
          </w:tcPr>
          <w:p w14:paraId="1594A305" w14:textId="77777777" w:rsidR="00A008FB" w:rsidRPr="0022192C" w:rsidRDefault="00A008FB" w:rsidP="00C128A5">
            <w:pPr>
              <w:rPr>
                <w:b/>
                <w:sz w:val="18"/>
                <w:szCs w:val="18"/>
              </w:rPr>
            </w:pPr>
            <w:r w:rsidRPr="0022192C">
              <w:rPr>
                <w:b/>
                <w:sz w:val="18"/>
                <w:szCs w:val="18"/>
              </w:rPr>
              <w:t>пайызы</w:t>
            </w:r>
          </w:p>
        </w:tc>
        <w:tc>
          <w:tcPr>
            <w:tcW w:w="1843" w:type="dxa"/>
          </w:tcPr>
          <w:p w14:paraId="023EC426" w14:textId="77777777" w:rsidR="00A008FB" w:rsidRPr="0022192C" w:rsidRDefault="00A008FB" w:rsidP="00BB56E3">
            <w:pPr>
              <w:rPr>
                <w:b/>
                <w:sz w:val="18"/>
                <w:szCs w:val="18"/>
              </w:rPr>
            </w:pPr>
            <w:r w:rsidRPr="0022192C">
              <w:rPr>
                <w:b/>
                <w:sz w:val="18"/>
                <w:szCs w:val="18"/>
              </w:rPr>
              <w:t>Педагогтар саны</w:t>
            </w:r>
          </w:p>
        </w:tc>
        <w:tc>
          <w:tcPr>
            <w:tcW w:w="1418" w:type="dxa"/>
          </w:tcPr>
          <w:p w14:paraId="3CF7844D" w14:textId="77777777" w:rsidR="00A008FB" w:rsidRPr="0022192C" w:rsidRDefault="00A008FB" w:rsidP="00BB56E3">
            <w:pPr>
              <w:rPr>
                <w:b/>
                <w:sz w:val="18"/>
                <w:szCs w:val="18"/>
              </w:rPr>
            </w:pPr>
            <w:r w:rsidRPr="0022192C">
              <w:rPr>
                <w:b/>
                <w:sz w:val="18"/>
                <w:szCs w:val="18"/>
              </w:rPr>
              <w:t>пайызы</w:t>
            </w:r>
          </w:p>
        </w:tc>
      </w:tr>
      <w:tr w:rsidR="00A008FB" w:rsidRPr="007909BA" w14:paraId="280A121F" w14:textId="77777777" w:rsidTr="00A008FB">
        <w:tc>
          <w:tcPr>
            <w:tcW w:w="2127" w:type="dxa"/>
          </w:tcPr>
          <w:p w14:paraId="281A5406" w14:textId="77777777" w:rsidR="00A008FB" w:rsidRPr="00940484" w:rsidRDefault="00A008FB" w:rsidP="00C128A5">
            <w:pPr>
              <w:rPr>
                <w:b/>
                <w:color w:val="000000"/>
                <w:sz w:val="24"/>
                <w:szCs w:val="24"/>
              </w:rPr>
            </w:pPr>
            <w:r>
              <w:rPr>
                <w:b/>
                <w:color w:val="000000"/>
                <w:sz w:val="24"/>
                <w:szCs w:val="24"/>
              </w:rPr>
              <w:t xml:space="preserve">Мектепке дейінгі </w:t>
            </w:r>
            <w:r w:rsidRPr="005B7E47">
              <w:rPr>
                <w:color w:val="000000"/>
                <w:sz w:val="22"/>
                <w:szCs w:val="22"/>
              </w:rPr>
              <w:t>(Жоғары білімді)</w:t>
            </w:r>
          </w:p>
        </w:tc>
        <w:tc>
          <w:tcPr>
            <w:tcW w:w="1985" w:type="dxa"/>
          </w:tcPr>
          <w:p w14:paraId="15163988" w14:textId="77777777" w:rsidR="00A008FB" w:rsidRPr="00940484" w:rsidRDefault="00A008FB" w:rsidP="00C128A5">
            <w:pPr>
              <w:rPr>
                <w:color w:val="000000"/>
                <w:sz w:val="24"/>
                <w:szCs w:val="24"/>
              </w:rPr>
            </w:pPr>
            <w:r>
              <w:rPr>
                <w:color w:val="000000"/>
                <w:sz w:val="24"/>
                <w:szCs w:val="24"/>
              </w:rPr>
              <w:t xml:space="preserve">        1</w:t>
            </w:r>
            <w:r w:rsidR="00375B69">
              <w:rPr>
                <w:color w:val="000000"/>
                <w:sz w:val="24"/>
                <w:szCs w:val="24"/>
              </w:rPr>
              <w:t>4</w:t>
            </w:r>
          </w:p>
        </w:tc>
        <w:tc>
          <w:tcPr>
            <w:tcW w:w="1275" w:type="dxa"/>
          </w:tcPr>
          <w:p w14:paraId="10A9D799" w14:textId="77777777" w:rsidR="00A008FB" w:rsidRPr="00375B69" w:rsidRDefault="00375B69" w:rsidP="00C128A5">
            <w:pPr>
              <w:rPr>
                <w:color w:val="000000"/>
                <w:sz w:val="24"/>
                <w:szCs w:val="24"/>
                <w:lang w:val="en-US"/>
              </w:rPr>
            </w:pPr>
            <w:r>
              <w:rPr>
                <w:color w:val="000000"/>
                <w:sz w:val="24"/>
                <w:szCs w:val="24"/>
              </w:rPr>
              <w:t xml:space="preserve">  58,</w:t>
            </w:r>
            <w:r w:rsidR="009A06DD">
              <w:rPr>
                <w:color w:val="000000"/>
                <w:sz w:val="24"/>
                <w:szCs w:val="24"/>
              </w:rPr>
              <w:t>5</w:t>
            </w:r>
            <w:r>
              <w:rPr>
                <w:color w:val="000000"/>
                <w:sz w:val="24"/>
                <w:szCs w:val="24"/>
                <w:lang w:val="en-US"/>
              </w:rPr>
              <w:t>%</w:t>
            </w:r>
          </w:p>
        </w:tc>
        <w:tc>
          <w:tcPr>
            <w:tcW w:w="1843" w:type="dxa"/>
          </w:tcPr>
          <w:p w14:paraId="5EC0BD1B" w14:textId="77777777" w:rsidR="00A008FB" w:rsidRPr="00940484" w:rsidRDefault="00375B69" w:rsidP="00C128A5">
            <w:pPr>
              <w:rPr>
                <w:color w:val="000000"/>
                <w:sz w:val="24"/>
                <w:szCs w:val="24"/>
              </w:rPr>
            </w:pPr>
            <w:r>
              <w:rPr>
                <w:color w:val="000000"/>
                <w:sz w:val="24"/>
                <w:szCs w:val="24"/>
              </w:rPr>
              <w:t xml:space="preserve">      </w:t>
            </w:r>
            <w:r w:rsidR="001A5EB2">
              <w:rPr>
                <w:color w:val="000000"/>
                <w:sz w:val="24"/>
                <w:szCs w:val="24"/>
              </w:rPr>
              <w:t xml:space="preserve">  </w:t>
            </w:r>
            <w:r>
              <w:rPr>
                <w:color w:val="000000"/>
                <w:sz w:val="24"/>
                <w:szCs w:val="24"/>
              </w:rPr>
              <w:t>1</w:t>
            </w:r>
            <w:r w:rsidR="001A5EB2">
              <w:rPr>
                <w:color w:val="000000"/>
                <w:sz w:val="24"/>
                <w:szCs w:val="24"/>
              </w:rPr>
              <w:t>1</w:t>
            </w:r>
          </w:p>
        </w:tc>
        <w:tc>
          <w:tcPr>
            <w:tcW w:w="1418" w:type="dxa"/>
          </w:tcPr>
          <w:p w14:paraId="23239B50" w14:textId="77777777" w:rsidR="00A008FB" w:rsidRPr="00940484" w:rsidRDefault="009A06DD" w:rsidP="00C128A5">
            <w:pPr>
              <w:rPr>
                <w:color w:val="000000"/>
                <w:sz w:val="24"/>
                <w:szCs w:val="24"/>
              </w:rPr>
            </w:pPr>
            <w:r>
              <w:rPr>
                <w:color w:val="000000"/>
                <w:sz w:val="24"/>
                <w:szCs w:val="24"/>
              </w:rPr>
              <w:t>42,3</w:t>
            </w:r>
          </w:p>
        </w:tc>
      </w:tr>
      <w:tr w:rsidR="00A008FB" w:rsidRPr="007909BA" w14:paraId="2B394307" w14:textId="77777777" w:rsidTr="00A008FB">
        <w:tc>
          <w:tcPr>
            <w:tcW w:w="2127" w:type="dxa"/>
          </w:tcPr>
          <w:p w14:paraId="256602BC" w14:textId="77777777" w:rsidR="00A008FB" w:rsidRPr="00940484" w:rsidRDefault="00A008FB" w:rsidP="00C128A5">
            <w:pPr>
              <w:rPr>
                <w:b/>
                <w:color w:val="000000"/>
                <w:sz w:val="24"/>
                <w:szCs w:val="24"/>
              </w:rPr>
            </w:pPr>
            <w:r>
              <w:rPr>
                <w:b/>
                <w:color w:val="000000"/>
                <w:sz w:val="24"/>
                <w:szCs w:val="24"/>
              </w:rPr>
              <w:t xml:space="preserve">Мектепке дейінгі </w:t>
            </w:r>
            <w:r w:rsidRPr="005B7E47">
              <w:rPr>
                <w:color w:val="000000"/>
                <w:sz w:val="24"/>
                <w:szCs w:val="24"/>
              </w:rPr>
              <w:t>(</w:t>
            </w:r>
            <w:r w:rsidRPr="005B7E47">
              <w:rPr>
                <w:color w:val="000000"/>
              </w:rPr>
              <w:t>Арнаулы орта білімді</w:t>
            </w:r>
            <w:r w:rsidRPr="005B7E47">
              <w:rPr>
                <w:color w:val="000000"/>
                <w:sz w:val="24"/>
                <w:szCs w:val="24"/>
              </w:rPr>
              <w:t>)</w:t>
            </w:r>
          </w:p>
        </w:tc>
        <w:tc>
          <w:tcPr>
            <w:tcW w:w="1985" w:type="dxa"/>
          </w:tcPr>
          <w:p w14:paraId="5583A71C" w14:textId="77777777" w:rsidR="00A008FB" w:rsidRPr="00940484" w:rsidRDefault="00A008FB" w:rsidP="00C128A5">
            <w:pPr>
              <w:rPr>
                <w:color w:val="000000"/>
                <w:sz w:val="24"/>
                <w:szCs w:val="24"/>
              </w:rPr>
            </w:pPr>
            <w:r>
              <w:rPr>
                <w:color w:val="000000"/>
                <w:sz w:val="24"/>
                <w:szCs w:val="24"/>
              </w:rPr>
              <w:t xml:space="preserve">    </w:t>
            </w:r>
            <w:r w:rsidR="00375B69">
              <w:rPr>
                <w:color w:val="000000"/>
                <w:sz w:val="24"/>
                <w:szCs w:val="24"/>
              </w:rPr>
              <w:t xml:space="preserve"> </w:t>
            </w:r>
            <w:r>
              <w:rPr>
                <w:color w:val="000000"/>
                <w:sz w:val="24"/>
                <w:szCs w:val="24"/>
              </w:rPr>
              <w:t xml:space="preserve">    </w:t>
            </w:r>
            <w:r w:rsidR="00375B69">
              <w:rPr>
                <w:color w:val="000000"/>
                <w:sz w:val="24"/>
                <w:szCs w:val="24"/>
              </w:rPr>
              <w:t>7</w:t>
            </w:r>
          </w:p>
        </w:tc>
        <w:tc>
          <w:tcPr>
            <w:tcW w:w="1275" w:type="dxa"/>
          </w:tcPr>
          <w:p w14:paraId="36AEBB95" w14:textId="77777777" w:rsidR="00A008FB" w:rsidRPr="00375B69" w:rsidRDefault="00375B69" w:rsidP="00C128A5">
            <w:pPr>
              <w:rPr>
                <w:color w:val="000000"/>
                <w:sz w:val="24"/>
                <w:szCs w:val="24"/>
                <w:lang w:val="en-US"/>
              </w:rPr>
            </w:pPr>
            <w:r>
              <w:rPr>
                <w:color w:val="000000"/>
                <w:sz w:val="24"/>
                <w:szCs w:val="24"/>
              </w:rPr>
              <w:t xml:space="preserve">    29</w:t>
            </w:r>
            <w:r>
              <w:rPr>
                <w:color w:val="000000"/>
                <w:sz w:val="24"/>
                <w:szCs w:val="24"/>
                <w:lang w:val="en-US"/>
              </w:rPr>
              <w:t>%</w:t>
            </w:r>
          </w:p>
        </w:tc>
        <w:tc>
          <w:tcPr>
            <w:tcW w:w="1843" w:type="dxa"/>
          </w:tcPr>
          <w:p w14:paraId="685F17DF" w14:textId="77777777" w:rsidR="00A008FB" w:rsidRPr="00940484" w:rsidRDefault="00375B69" w:rsidP="00C128A5">
            <w:pPr>
              <w:rPr>
                <w:color w:val="000000"/>
                <w:sz w:val="24"/>
                <w:szCs w:val="24"/>
              </w:rPr>
            </w:pPr>
            <w:r>
              <w:rPr>
                <w:color w:val="000000"/>
                <w:sz w:val="24"/>
                <w:szCs w:val="24"/>
              </w:rPr>
              <w:t xml:space="preserve">        </w:t>
            </w:r>
            <w:r w:rsidR="001A5EB2">
              <w:rPr>
                <w:color w:val="000000"/>
                <w:sz w:val="24"/>
                <w:szCs w:val="24"/>
              </w:rPr>
              <w:t>10</w:t>
            </w:r>
          </w:p>
        </w:tc>
        <w:tc>
          <w:tcPr>
            <w:tcW w:w="1418" w:type="dxa"/>
          </w:tcPr>
          <w:p w14:paraId="2323B090" w14:textId="77777777" w:rsidR="00A008FB" w:rsidRPr="00940484" w:rsidRDefault="00CD4396" w:rsidP="00C128A5">
            <w:pPr>
              <w:rPr>
                <w:color w:val="000000"/>
                <w:sz w:val="24"/>
                <w:szCs w:val="24"/>
              </w:rPr>
            </w:pPr>
            <w:r>
              <w:rPr>
                <w:color w:val="000000"/>
                <w:sz w:val="24"/>
                <w:szCs w:val="24"/>
              </w:rPr>
              <w:t xml:space="preserve">  </w:t>
            </w:r>
            <w:r w:rsidR="009A06DD">
              <w:rPr>
                <w:color w:val="000000"/>
                <w:sz w:val="24"/>
                <w:szCs w:val="24"/>
              </w:rPr>
              <w:t>38,4</w:t>
            </w:r>
          </w:p>
        </w:tc>
      </w:tr>
      <w:tr w:rsidR="00A008FB" w:rsidRPr="007909BA" w14:paraId="73D83223" w14:textId="77777777" w:rsidTr="00A008FB">
        <w:tc>
          <w:tcPr>
            <w:tcW w:w="2127" w:type="dxa"/>
          </w:tcPr>
          <w:p w14:paraId="4ECD3EA8" w14:textId="77777777" w:rsidR="00A008FB" w:rsidRDefault="00A008FB" w:rsidP="00C128A5">
            <w:pPr>
              <w:rPr>
                <w:b/>
                <w:color w:val="000000"/>
                <w:sz w:val="24"/>
                <w:szCs w:val="24"/>
              </w:rPr>
            </w:pPr>
            <w:r>
              <w:rPr>
                <w:b/>
                <w:color w:val="000000"/>
                <w:sz w:val="24"/>
                <w:szCs w:val="24"/>
              </w:rPr>
              <w:t xml:space="preserve">Мамандар </w:t>
            </w:r>
          </w:p>
        </w:tc>
        <w:tc>
          <w:tcPr>
            <w:tcW w:w="1985" w:type="dxa"/>
          </w:tcPr>
          <w:p w14:paraId="32E98813" w14:textId="77777777" w:rsidR="00A008FB" w:rsidRPr="00940484" w:rsidRDefault="00375B69" w:rsidP="00C128A5">
            <w:pPr>
              <w:rPr>
                <w:color w:val="000000"/>
                <w:sz w:val="24"/>
                <w:szCs w:val="24"/>
              </w:rPr>
            </w:pPr>
            <w:r>
              <w:rPr>
                <w:color w:val="000000"/>
                <w:sz w:val="24"/>
                <w:szCs w:val="24"/>
              </w:rPr>
              <w:t xml:space="preserve">         3</w:t>
            </w:r>
          </w:p>
        </w:tc>
        <w:tc>
          <w:tcPr>
            <w:tcW w:w="1275" w:type="dxa"/>
          </w:tcPr>
          <w:p w14:paraId="441620F6" w14:textId="77777777" w:rsidR="00A008FB" w:rsidRPr="00375B69" w:rsidRDefault="00375B69" w:rsidP="00C128A5">
            <w:pPr>
              <w:rPr>
                <w:color w:val="000000"/>
                <w:sz w:val="24"/>
                <w:szCs w:val="24"/>
              </w:rPr>
            </w:pPr>
            <w:r>
              <w:rPr>
                <w:color w:val="000000"/>
                <w:sz w:val="24"/>
                <w:szCs w:val="24"/>
              </w:rPr>
              <w:t xml:space="preserve">     12,</w:t>
            </w:r>
            <w:r w:rsidR="009A06DD">
              <w:rPr>
                <w:color w:val="000000"/>
                <w:sz w:val="24"/>
                <w:szCs w:val="24"/>
              </w:rPr>
              <w:t>5</w:t>
            </w:r>
            <w:r>
              <w:rPr>
                <w:color w:val="000000"/>
                <w:sz w:val="24"/>
                <w:szCs w:val="24"/>
                <w:lang w:val="en-US"/>
              </w:rPr>
              <w:t>%</w:t>
            </w:r>
          </w:p>
        </w:tc>
        <w:tc>
          <w:tcPr>
            <w:tcW w:w="1843" w:type="dxa"/>
          </w:tcPr>
          <w:p w14:paraId="1FFB51F7" w14:textId="77777777" w:rsidR="00A008FB" w:rsidRPr="00940484" w:rsidRDefault="00375B69" w:rsidP="00C128A5">
            <w:pPr>
              <w:rPr>
                <w:color w:val="000000"/>
                <w:sz w:val="24"/>
                <w:szCs w:val="24"/>
              </w:rPr>
            </w:pPr>
            <w:r>
              <w:rPr>
                <w:color w:val="000000"/>
                <w:sz w:val="24"/>
                <w:szCs w:val="24"/>
              </w:rPr>
              <w:t xml:space="preserve">         </w:t>
            </w:r>
            <w:r w:rsidR="009A06DD">
              <w:rPr>
                <w:color w:val="000000"/>
                <w:sz w:val="24"/>
                <w:szCs w:val="24"/>
              </w:rPr>
              <w:t>5</w:t>
            </w:r>
          </w:p>
        </w:tc>
        <w:tc>
          <w:tcPr>
            <w:tcW w:w="1418" w:type="dxa"/>
          </w:tcPr>
          <w:p w14:paraId="078426FB" w14:textId="77777777" w:rsidR="00A008FB" w:rsidRPr="00940484" w:rsidRDefault="009A06DD" w:rsidP="00C128A5">
            <w:pPr>
              <w:rPr>
                <w:color w:val="000000"/>
                <w:sz w:val="24"/>
                <w:szCs w:val="24"/>
              </w:rPr>
            </w:pPr>
            <w:r>
              <w:rPr>
                <w:color w:val="000000"/>
                <w:sz w:val="24"/>
                <w:szCs w:val="24"/>
              </w:rPr>
              <w:t>19,3</w:t>
            </w:r>
          </w:p>
        </w:tc>
      </w:tr>
    </w:tbl>
    <w:p w14:paraId="7C2C115C" w14:textId="77777777" w:rsidR="00171D6E" w:rsidRDefault="00171D6E" w:rsidP="00DA04AD">
      <w:pPr>
        <w:pStyle w:val="a4"/>
        <w:jc w:val="both"/>
        <w:rPr>
          <w:b/>
          <w:i/>
          <w:sz w:val="28"/>
          <w:szCs w:val="28"/>
        </w:rPr>
      </w:pPr>
    </w:p>
    <w:p w14:paraId="41A2E564" w14:textId="77777777" w:rsidR="00171D6E" w:rsidRDefault="00171D6E" w:rsidP="00DA04AD">
      <w:pPr>
        <w:pStyle w:val="a4"/>
        <w:jc w:val="both"/>
        <w:rPr>
          <w:b/>
          <w:i/>
          <w:sz w:val="28"/>
          <w:szCs w:val="28"/>
        </w:rPr>
      </w:pPr>
    </w:p>
    <w:p w14:paraId="2147079E" w14:textId="77777777" w:rsidR="00171D6E" w:rsidRDefault="00171D6E" w:rsidP="00DA04AD">
      <w:pPr>
        <w:pStyle w:val="a4"/>
        <w:jc w:val="both"/>
        <w:rPr>
          <w:b/>
          <w:i/>
          <w:sz w:val="28"/>
          <w:szCs w:val="28"/>
        </w:rPr>
      </w:pPr>
    </w:p>
    <w:p w14:paraId="3CFC0D84" w14:textId="77777777" w:rsidR="00171D6E" w:rsidRDefault="00171D6E" w:rsidP="00DA04AD">
      <w:pPr>
        <w:pStyle w:val="a4"/>
        <w:jc w:val="both"/>
        <w:rPr>
          <w:b/>
          <w:i/>
          <w:sz w:val="28"/>
          <w:szCs w:val="28"/>
        </w:rPr>
      </w:pPr>
    </w:p>
    <w:p w14:paraId="2C9F67FB" w14:textId="77777777" w:rsidR="00171D6E" w:rsidRDefault="00171D6E" w:rsidP="00DA04AD">
      <w:pPr>
        <w:pStyle w:val="a4"/>
        <w:jc w:val="both"/>
        <w:rPr>
          <w:b/>
          <w:i/>
          <w:sz w:val="28"/>
          <w:szCs w:val="28"/>
        </w:rPr>
      </w:pPr>
    </w:p>
    <w:p w14:paraId="7A64D8A7" w14:textId="77777777" w:rsidR="00DA04AD" w:rsidRPr="00171D6E" w:rsidRDefault="005B7E47" w:rsidP="00DA04AD">
      <w:pPr>
        <w:pStyle w:val="a4"/>
        <w:jc w:val="center"/>
        <w:rPr>
          <w:b/>
          <w:color w:val="000000" w:themeColor="text1"/>
          <w:sz w:val="28"/>
          <w:szCs w:val="28"/>
        </w:rPr>
      </w:pPr>
      <w:r w:rsidRPr="00171D6E">
        <w:rPr>
          <w:b/>
          <w:color w:val="000000" w:themeColor="text1"/>
          <w:sz w:val="28"/>
          <w:szCs w:val="28"/>
        </w:rPr>
        <w:t>Педагогтердің біліктілік санаты бойынша</w:t>
      </w:r>
      <w:r w:rsidR="00DA04AD" w:rsidRPr="00171D6E">
        <w:rPr>
          <w:b/>
          <w:color w:val="000000" w:themeColor="text1"/>
          <w:sz w:val="28"/>
          <w:szCs w:val="28"/>
        </w:rPr>
        <w:t>:</w:t>
      </w:r>
    </w:p>
    <w:tbl>
      <w:tblPr>
        <w:tblStyle w:val="a9"/>
        <w:tblW w:w="10774" w:type="dxa"/>
        <w:tblInd w:w="-176" w:type="dxa"/>
        <w:tblLayout w:type="fixed"/>
        <w:tblLook w:val="04A0" w:firstRow="1" w:lastRow="0" w:firstColumn="1" w:lastColumn="0" w:noHBand="0" w:noVBand="1"/>
      </w:tblPr>
      <w:tblGrid>
        <w:gridCol w:w="1418"/>
        <w:gridCol w:w="993"/>
        <w:gridCol w:w="1701"/>
        <w:gridCol w:w="1134"/>
        <w:gridCol w:w="992"/>
        <w:gridCol w:w="1134"/>
        <w:gridCol w:w="992"/>
        <w:gridCol w:w="992"/>
        <w:gridCol w:w="1418"/>
      </w:tblGrid>
      <w:tr w:rsidR="00DA04AD" w:rsidRPr="00171D6E" w14:paraId="77C04777" w14:textId="77777777" w:rsidTr="00171D6E">
        <w:tc>
          <w:tcPr>
            <w:tcW w:w="1418" w:type="dxa"/>
          </w:tcPr>
          <w:p w14:paraId="09D88205" w14:textId="77777777" w:rsidR="00DA04AD" w:rsidRPr="00171D6E" w:rsidRDefault="00DA04AD" w:rsidP="00C128A5">
            <w:pPr>
              <w:tabs>
                <w:tab w:val="left" w:pos="973"/>
              </w:tabs>
              <w:jc w:val="both"/>
              <w:rPr>
                <w:b/>
                <w:color w:val="000000" w:themeColor="text1"/>
              </w:rPr>
            </w:pPr>
            <w:r w:rsidRPr="00171D6E">
              <w:rPr>
                <w:b/>
                <w:color w:val="000000" w:themeColor="text1"/>
              </w:rPr>
              <w:t>Оқу жылдары</w:t>
            </w:r>
          </w:p>
        </w:tc>
        <w:tc>
          <w:tcPr>
            <w:tcW w:w="993" w:type="dxa"/>
          </w:tcPr>
          <w:p w14:paraId="5200BD53" w14:textId="77777777" w:rsidR="00DA04AD" w:rsidRPr="00171D6E" w:rsidRDefault="00DA04AD" w:rsidP="00C128A5">
            <w:pPr>
              <w:tabs>
                <w:tab w:val="left" w:pos="973"/>
              </w:tabs>
              <w:jc w:val="both"/>
              <w:rPr>
                <w:b/>
                <w:color w:val="000000" w:themeColor="text1"/>
              </w:rPr>
            </w:pPr>
            <w:r w:rsidRPr="00171D6E">
              <w:rPr>
                <w:b/>
                <w:color w:val="000000" w:themeColor="text1"/>
              </w:rPr>
              <w:t>Педагог</w:t>
            </w:r>
          </w:p>
          <w:p w14:paraId="016C0C3F" w14:textId="77777777" w:rsidR="00DA04AD" w:rsidRPr="00171D6E" w:rsidRDefault="00DA04AD" w:rsidP="00C128A5">
            <w:pPr>
              <w:tabs>
                <w:tab w:val="left" w:pos="973"/>
              </w:tabs>
              <w:jc w:val="both"/>
              <w:rPr>
                <w:b/>
                <w:color w:val="000000" w:themeColor="text1"/>
              </w:rPr>
            </w:pPr>
            <w:r w:rsidRPr="00171D6E">
              <w:rPr>
                <w:b/>
                <w:color w:val="000000" w:themeColor="text1"/>
              </w:rPr>
              <w:t>тар саны</w:t>
            </w:r>
          </w:p>
        </w:tc>
        <w:tc>
          <w:tcPr>
            <w:tcW w:w="1701" w:type="dxa"/>
            <w:tcBorders>
              <w:right w:val="single" w:sz="4" w:space="0" w:color="auto"/>
            </w:tcBorders>
          </w:tcPr>
          <w:p w14:paraId="291E805D" w14:textId="77777777" w:rsidR="00DA04AD" w:rsidRPr="00171D6E" w:rsidRDefault="00DA04AD" w:rsidP="00C128A5">
            <w:pPr>
              <w:tabs>
                <w:tab w:val="left" w:pos="973"/>
              </w:tabs>
              <w:rPr>
                <w:b/>
                <w:color w:val="000000" w:themeColor="text1"/>
              </w:rPr>
            </w:pPr>
            <w:r w:rsidRPr="00171D6E">
              <w:rPr>
                <w:b/>
                <w:color w:val="000000" w:themeColor="text1"/>
              </w:rPr>
              <w:t>Жоғары</w:t>
            </w:r>
          </w:p>
          <w:p w14:paraId="122F4176" w14:textId="77777777" w:rsidR="00DA04AD" w:rsidRPr="00171D6E" w:rsidRDefault="00DA04AD" w:rsidP="00C128A5">
            <w:pPr>
              <w:rPr>
                <w:b/>
                <w:color w:val="000000" w:themeColor="text1"/>
              </w:rPr>
            </w:pPr>
            <w:r w:rsidRPr="00171D6E">
              <w:rPr>
                <w:b/>
                <w:color w:val="000000" w:themeColor="text1"/>
              </w:rPr>
              <w:t>біліктілік санатты (саны,пайызы)</w:t>
            </w:r>
          </w:p>
          <w:p w14:paraId="39EF0A65" w14:textId="77777777" w:rsidR="00DA04AD" w:rsidRPr="00171D6E" w:rsidRDefault="00DA04AD" w:rsidP="00C128A5">
            <w:pPr>
              <w:tabs>
                <w:tab w:val="left" w:pos="973"/>
              </w:tabs>
              <w:jc w:val="both"/>
              <w:rPr>
                <w:b/>
                <w:color w:val="000000" w:themeColor="text1"/>
              </w:rPr>
            </w:pPr>
          </w:p>
        </w:tc>
        <w:tc>
          <w:tcPr>
            <w:tcW w:w="1134" w:type="dxa"/>
            <w:tcBorders>
              <w:left w:val="single" w:sz="4" w:space="0" w:color="auto"/>
            </w:tcBorders>
          </w:tcPr>
          <w:p w14:paraId="226EA191" w14:textId="77777777" w:rsidR="00DA04AD" w:rsidRPr="00171D6E" w:rsidRDefault="00DA04AD" w:rsidP="00C128A5">
            <w:pPr>
              <w:rPr>
                <w:b/>
                <w:color w:val="000000" w:themeColor="text1"/>
              </w:rPr>
            </w:pPr>
            <w:r w:rsidRPr="00171D6E">
              <w:rPr>
                <w:b/>
                <w:color w:val="000000" w:themeColor="text1"/>
              </w:rPr>
              <w:t>Педагог -зерттеу</w:t>
            </w:r>
          </w:p>
          <w:p w14:paraId="093903CE" w14:textId="77777777" w:rsidR="00DA04AD" w:rsidRPr="00171D6E" w:rsidRDefault="00DA04AD" w:rsidP="00C128A5">
            <w:pPr>
              <w:rPr>
                <w:b/>
                <w:color w:val="000000" w:themeColor="text1"/>
              </w:rPr>
            </w:pPr>
            <w:r w:rsidRPr="00171D6E">
              <w:rPr>
                <w:b/>
                <w:color w:val="000000" w:themeColor="text1"/>
              </w:rPr>
              <w:t xml:space="preserve">ші  </w:t>
            </w:r>
          </w:p>
          <w:p w14:paraId="6B53BE4A" w14:textId="77777777" w:rsidR="00DA04AD" w:rsidRPr="00171D6E" w:rsidRDefault="00DA04AD" w:rsidP="00C128A5">
            <w:pPr>
              <w:rPr>
                <w:b/>
                <w:color w:val="000000" w:themeColor="text1"/>
              </w:rPr>
            </w:pPr>
          </w:p>
          <w:p w14:paraId="06B80F87" w14:textId="77777777" w:rsidR="00DA04AD" w:rsidRPr="00171D6E" w:rsidRDefault="00DA04AD" w:rsidP="00C128A5">
            <w:pPr>
              <w:rPr>
                <w:b/>
                <w:color w:val="000000" w:themeColor="text1"/>
              </w:rPr>
            </w:pPr>
            <w:r w:rsidRPr="00171D6E">
              <w:rPr>
                <w:b/>
                <w:color w:val="000000" w:themeColor="text1"/>
              </w:rPr>
              <w:t>(саны,пайызы)</w:t>
            </w:r>
          </w:p>
          <w:p w14:paraId="5E385E38" w14:textId="77777777" w:rsidR="00DA04AD" w:rsidRPr="00171D6E" w:rsidRDefault="00DA04AD" w:rsidP="00C128A5">
            <w:pPr>
              <w:tabs>
                <w:tab w:val="left" w:pos="973"/>
              </w:tabs>
              <w:jc w:val="both"/>
              <w:rPr>
                <w:b/>
                <w:color w:val="000000" w:themeColor="text1"/>
              </w:rPr>
            </w:pPr>
          </w:p>
        </w:tc>
        <w:tc>
          <w:tcPr>
            <w:tcW w:w="992" w:type="dxa"/>
            <w:tcBorders>
              <w:right w:val="single" w:sz="4" w:space="0" w:color="auto"/>
            </w:tcBorders>
          </w:tcPr>
          <w:p w14:paraId="338382AE" w14:textId="77777777" w:rsidR="00DA04AD" w:rsidRPr="00171D6E" w:rsidRDefault="00DA04AD" w:rsidP="00C128A5">
            <w:pPr>
              <w:tabs>
                <w:tab w:val="left" w:pos="973"/>
              </w:tabs>
              <w:jc w:val="both"/>
              <w:rPr>
                <w:b/>
                <w:color w:val="000000" w:themeColor="text1"/>
              </w:rPr>
            </w:pPr>
            <w:r w:rsidRPr="00171D6E">
              <w:rPr>
                <w:b/>
                <w:color w:val="000000" w:themeColor="text1"/>
              </w:rPr>
              <w:t>Бірінші</w:t>
            </w:r>
          </w:p>
          <w:p w14:paraId="57391C1C" w14:textId="77777777" w:rsidR="00DA04AD" w:rsidRPr="00171D6E" w:rsidRDefault="00DA04AD" w:rsidP="00C128A5">
            <w:pPr>
              <w:rPr>
                <w:b/>
                <w:color w:val="000000" w:themeColor="text1"/>
              </w:rPr>
            </w:pPr>
            <w:r w:rsidRPr="00171D6E">
              <w:rPr>
                <w:b/>
                <w:color w:val="000000" w:themeColor="text1"/>
              </w:rPr>
              <w:t>Білікті</w:t>
            </w:r>
          </w:p>
          <w:p w14:paraId="44F84247" w14:textId="77777777" w:rsidR="00DA04AD" w:rsidRPr="00171D6E" w:rsidRDefault="00DA04AD" w:rsidP="00C128A5">
            <w:pPr>
              <w:rPr>
                <w:b/>
                <w:color w:val="000000" w:themeColor="text1"/>
              </w:rPr>
            </w:pPr>
            <w:r w:rsidRPr="00171D6E">
              <w:rPr>
                <w:b/>
                <w:color w:val="000000" w:themeColor="text1"/>
              </w:rPr>
              <w:t>лік санатты (саны,пайызы)</w:t>
            </w:r>
          </w:p>
          <w:p w14:paraId="03136B0C" w14:textId="77777777" w:rsidR="00DA04AD" w:rsidRPr="00171D6E" w:rsidRDefault="00DA04AD" w:rsidP="00C128A5">
            <w:pPr>
              <w:rPr>
                <w:b/>
                <w:color w:val="000000" w:themeColor="text1"/>
              </w:rPr>
            </w:pPr>
          </w:p>
        </w:tc>
        <w:tc>
          <w:tcPr>
            <w:tcW w:w="1134" w:type="dxa"/>
            <w:tcBorders>
              <w:left w:val="single" w:sz="4" w:space="0" w:color="auto"/>
            </w:tcBorders>
          </w:tcPr>
          <w:p w14:paraId="1AFE6941" w14:textId="77777777" w:rsidR="00DA04AD" w:rsidRPr="00171D6E" w:rsidRDefault="00DA04AD" w:rsidP="00C128A5">
            <w:pPr>
              <w:rPr>
                <w:b/>
                <w:color w:val="000000" w:themeColor="text1"/>
              </w:rPr>
            </w:pPr>
            <w:r w:rsidRPr="00171D6E">
              <w:rPr>
                <w:b/>
                <w:color w:val="000000" w:themeColor="text1"/>
              </w:rPr>
              <w:t>Педагог –сарапшы (саны,пайызы)</w:t>
            </w:r>
          </w:p>
          <w:p w14:paraId="2D189771" w14:textId="77777777" w:rsidR="00DA04AD" w:rsidRPr="00171D6E" w:rsidRDefault="00DA04AD" w:rsidP="00C128A5">
            <w:pPr>
              <w:tabs>
                <w:tab w:val="left" w:pos="973"/>
              </w:tabs>
              <w:jc w:val="both"/>
              <w:rPr>
                <w:b/>
                <w:color w:val="000000" w:themeColor="text1"/>
              </w:rPr>
            </w:pPr>
          </w:p>
        </w:tc>
        <w:tc>
          <w:tcPr>
            <w:tcW w:w="992" w:type="dxa"/>
            <w:tcBorders>
              <w:right w:val="single" w:sz="4" w:space="0" w:color="auto"/>
            </w:tcBorders>
          </w:tcPr>
          <w:p w14:paraId="237696B4" w14:textId="77777777" w:rsidR="00DA04AD" w:rsidRPr="00171D6E" w:rsidRDefault="00DA04AD" w:rsidP="00C128A5">
            <w:pPr>
              <w:tabs>
                <w:tab w:val="left" w:pos="973"/>
              </w:tabs>
              <w:jc w:val="both"/>
              <w:rPr>
                <w:b/>
                <w:color w:val="000000" w:themeColor="text1"/>
              </w:rPr>
            </w:pPr>
            <w:r w:rsidRPr="00171D6E">
              <w:rPr>
                <w:b/>
                <w:color w:val="000000" w:themeColor="text1"/>
              </w:rPr>
              <w:t>Екінші</w:t>
            </w:r>
          </w:p>
          <w:p w14:paraId="17804A44" w14:textId="77777777" w:rsidR="00DA04AD" w:rsidRPr="00171D6E" w:rsidRDefault="00DA04AD" w:rsidP="00C128A5">
            <w:pPr>
              <w:rPr>
                <w:b/>
                <w:color w:val="000000" w:themeColor="text1"/>
              </w:rPr>
            </w:pPr>
            <w:r w:rsidRPr="00171D6E">
              <w:rPr>
                <w:b/>
                <w:color w:val="000000" w:themeColor="text1"/>
              </w:rPr>
              <w:t>Білікті</w:t>
            </w:r>
          </w:p>
          <w:p w14:paraId="2FADC222" w14:textId="77777777" w:rsidR="00DA04AD" w:rsidRPr="00171D6E" w:rsidRDefault="00DA04AD" w:rsidP="00C128A5">
            <w:pPr>
              <w:rPr>
                <w:b/>
                <w:color w:val="000000" w:themeColor="text1"/>
              </w:rPr>
            </w:pPr>
            <w:r w:rsidRPr="00171D6E">
              <w:rPr>
                <w:b/>
                <w:color w:val="000000" w:themeColor="text1"/>
              </w:rPr>
              <w:t>лік санатты (саны,пайызы)</w:t>
            </w:r>
          </w:p>
          <w:p w14:paraId="37FD6B5E" w14:textId="77777777" w:rsidR="00DA04AD" w:rsidRPr="00171D6E" w:rsidRDefault="00DA04AD" w:rsidP="00C128A5">
            <w:pPr>
              <w:rPr>
                <w:b/>
                <w:color w:val="000000" w:themeColor="text1"/>
              </w:rPr>
            </w:pPr>
          </w:p>
        </w:tc>
        <w:tc>
          <w:tcPr>
            <w:tcW w:w="992" w:type="dxa"/>
            <w:tcBorders>
              <w:left w:val="single" w:sz="4" w:space="0" w:color="auto"/>
            </w:tcBorders>
          </w:tcPr>
          <w:p w14:paraId="100CC6E6" w14:textId="77777777" w:rsidR="00DA04AD" w:rsidRPr="00171D6E" w:rsidRDefault="00DA04AD" w:rsidP="00C128A5">
            <w:pPr>
              <w:tabs>
                <w:tab w:val="left" w:pos="973"/>
              </w:tabs>
              <w:jc w:val="both"/>
              <w:rPr>
                <w:b/>
                <w:color w:val="000000" w:themeColor="text1"/>
              </w:rPr>
            </w:pPr>
            <w:r w:rsidRPr="00171D6E">
              <w:rPr>
                <w:b/>
                <w:color w:val="000000" w:themeColor="text1"/>
              </w:rPr>
              <w:t>Педагог  модера</w:t>
            </w:r>
          </w:p>
          <w:p w14:paraId="55371F8C" w14:textId="77777777" w:rsidR="00882987" w:rsidRDefault="00DA04AD" w:rsidP="00C128A5">
            <w:pPr>
              <w:rPr>
                <w:b/>
                <w:color w:val="000000" w:themeColor="text1"/>
              </w:rPr>
            </w:pPr>
            <w:r w:rsidRPr="00171D6E">
              <w:rPr>
                <w:b/>
                <w:color w:val="000000" w:themeColor="text1"/>
              </w:rPr>
              <w:t>тор (саны,</w:t>
            </w:r>
          </w:p>
          <w:p w14:paraId="3EC22E54" w14:textId="77777777" w:rsidR="00DA04AD" w:rsidRPr="00171D6E" w:rsidRDefault="00DA04AD" w:rsidP="00C128A5">
            <w:pPr>
              <w:rPr>
                <w:b/>
                <w:color w:val="000000" w:themeColor="text1"/>
              </w:rPr>
            </w:pPr>
            <w:r w:rsidRPr="00171D6E">
              <w:rPr>
                <w:b/>
                <w:color w:val="000000" w:themeColor="text1"/>
              </w:rPr>
              <w:t>пайызы)</w:t>
            </w:r>
          </w:p>
          <w:p w14:paraId="3A7818A5" w14:textId="77777777" w:rsidR="00DA04AD" w:rsidRPr="00171D6E" w:rsidRDefault="00DA04AD" w:rsidP="00C128A5">
            <w:pPr>
              <w:tabs>
                <w:tab w:val="left" w:pos="973"/>
              </w:tabs>
              <w:jc w:val="both"/>
              <w:rPr>
                <w:b/>
                <w:color w:val="000000" w:themeColor="text1"/>
              </w:rPr>
            </w:pPr>
          </w:p>
        </w:tc>
        <w:tc>
          <w:tcPr>
            <w:tcW w:w="1418" w:type="dxa"/>
          </w:tcPr>
          <w:p w14:paraId="2C563A66" w14:textId="77777777" w:rsidR="00DA04AD" w:rsidRPr="00171D6E" w:rsidRDefault="00DA04AD" w:rsidP="00C128A5">
            <w:pPr>
              <w:tabs>
                <w:tab w:val="left" w:pos="973"/>
              </w:tabs>
              <w:jc w:val="both"/>
              <w:rPr>
                <w:b/>
                <w:color w:val="000000" w:themeColor="text1"/>
              </w:rPr>
            </w:pPr>
            <w:r w:rsidRPr="00171D6E">
              <w:rPr>
                <w:b/>
                <w:color w:val="000000" w:themeColor="text1"/>
              </w:rPr>
              <w:t>Санаты жоқ</w:t>
            </w:r>
          </w:p>
          <w:p w14:paraId="030B2756" w14:textId="77777777" w:rsidR="00DA04AD" w:rsidRPr="00171D6E" w:rsidRDefault="00DA04AD" w:rsidP="00C128A5">
            <w:pPr>
              <w:rPr>
                <w:b/>
                <w:color w:val="000000" w:themeColor="text1"/>
              </w:rPr>
            </w:pPr>
            <w:r w:rsidRPr="00171D6E">
              <w:rPr>
                <w:b/>
                <w:color w:val="000000" w:themeColor="text1"/>
              </w:rPr>
              <w:t>(саны,пайызы)</w:t>
            </w:r>
          </w:p>
          <w:p w14:paraId="5DF0BE45" w14:textId="77777777" w:rsidR="00DA04AD" w:rsidRPr="00171D6E" w:rsidRDefault="00DA04AD" w:rsidP="00C128A5">
            <w:pPr>
              <w:tabs>
                <w:tab w:val="left" w:pos="973"/>
              </w:tabs>
              <w:jc w:val="both"/>
              <w:rPr>
                <w:b/>
                <w:color w:val="000000" w:themeColor="text1"/>
              </w:rPr>
            </w:pPr>
          </w:p>
        </w:tc>
      </w:tr>
      <w:tr w:rsidR="00DA04AD" w:rsidRPr="007909BA" w14:paraId="5F256034" w14:textId="77777777" w:rsidTr="00171D6E">
        <w:tc>
          <w:tcPr>
            <w:tcW w:w="1418" w:type="dxa"/>
          </w:tcPr>
          <w:p w14:paraId="26828E60" w14:textId="77777777" w:rsidR="00DA04AD" w:rsidRPr="00940484" w:rsidRDefault="00DA04AD" w:rsidP="00C128A5">
            <w:pPr>
              <w:tabs>
                <w:tab w:val="left" w:pos="973"/>
              </w:tabs>
              <w:jc w:val="both"/>
              <w:rPr>
                <w:sz w:val="24"/>
                <w:szCs w:val="24"/>
              </w:rPr>
            </w:pPr>
            <w:r w:rsidRPr="00940484">
              <w:rPr>
                <w:sz w:val="24"/>
                <w:szCs w:val="24"/>
              </w:rPr>
              <w:t>2021-2022</w:t>
            </w:r>
          </w:p>
        </w:tc>
        <w:tc>
          <w:tcPr>
            <w:tcW w:w="993" w:type="dxa"/>
          </w:tcPr>
          <w:p w14:paraId="799CD34F" w14:textId="77777777" w:rsidR="00DA04AD" w:rsidRPr="00940484" w:rsidRDefault="001A5EB2" w:rsidP="00C128A5">
            <w:pPr>
              <w:tabs>
                <w:tab w:val="left" w:pos="973"/>
              </w:tabs>
              <w:jc w:val="center"/>
              <w:rPr>
                <w:sz w:val="24"/>
                <w:szCs w:val="24"/>
              </w:rPr>
            </w:pPr>
            <w:r>
              <w:rPr>
                <w:sz w:val="24"/>
                <w:szCs w:val="24"/>
              </w:rPr>
              <w:t>2</w:t>
            </w:r>
            <w:r w:rsidR="00833CB5">
              <w:rPr>
                <w:sz w:val="24"/>
                <w:szCs w:val="24"/>
              </w:rPr>
              <w:t>6</w:t>
            </w:r>
          </w:p>
        </w:tc>
        <w:tc>
          <w:tcPr>
            <w:tcW w:w="1701" w:type="dxa"/>
            <w:tcBorders>
              <w:right w:val="single" w:sz="4" w:space="0" w:color="auto"/>
            </w:tcBorders>
          </w:tcPr>
          <w:p w14:paraId="1063871F" w14:textId="77777777" w:rsidR="00DA04AD" w:rsidRPr="00940484" w:rsidRDefault="00833CB5" w:rsidP="00C128A5">
            <w:pPr>
              <w:tabs>
                <w:tab w:val="left" w:pos="973"/>
              </w:tabs>
              <w:ind w:left="33"/>
              <w:jc w:val="both"/>
              <w:rPr>
                <w:sz w:val="24"/>
                <w:szCs w:val="24"/>
              </w:rPr>
            </w:pPr>
            <w:r>
              <w:rPr>
                <w:sz w:val="24"/>
                <w:szCs w:val="24"/>
              </w:rPr>
              <w:t>3</w:t>
            </w:r>
            <w:r w:rsidR="002864B7">
              <w:rPr>
                <w:sz w:val="24"/>
                <w:szCs w:val="24"/>
              </w:rPr>
              <w:t>/11</w:t>
            </w:r>
            <w:r w:rsidR="002864B7">
              <w:rPr>
                <w:color w:val="000000"/>
                <w:sz w:val="24"/>
                <w:szCs w:val="24"/>
                <w:lang w:val="en-US"/>
              </w:rPr>
              <w:t>%</w:t>
            </w:r>
          </w:p>
        </w:tc>
        <w:tc>
          <w:tcPr>
            <w:tcW w:w="1134" w:type="dxa"/>
            <w:tcBorders>
              <w:left w:val="single" w:sz="4" w:space="0" w:color="auto"/>
            </w:tcBorders>
          </w:tcPr>
          <w:p w14:paraId="554368D5" w14:textId="77777777" w:rsidR="00DA04AD" w:rsidRPr="00940484" w:rsidRDefault="001A5EB2" w:rsidP="00C128A5">
            <w:pPr>
              <w:tabs>
                <w:tab w:val="left" w:pos="973"/>
              </w:tabs>
              <w:rPr>
                <w:b/>
                <w:sz w:val="24"/>
                <w:szCs w:val="24"/>
              </w:rPr>
            </w:pPr>
            <w:r>
              <w:rPr>
                <w:b/>
                <w:sz w:val="24"/>
                <w:szCs w:val="24"/>
              </w:rPr>
              <w:t>-</w:t>
            </w:r>
          </w:p>
        </w:tc>
        <w:tc>
          <w:tcPr>
            <w:tcW w:w="992" w:type="dxa"/>
            <w:tcBorders>
              <w:right w:val="single" w:sz="4" w:space="0" w:color="auto"/>
            </w:tcBorders>
          </w:tcPr>
          <w:p w14:paraId="1619928A" w14:textId="77777777" w:rsidR="00DA04AD" w:rsidRPr="00940484" w:rsidRDefault="00833CB5" w:rsidP="00C128A5">
            <w:pPr>
              <w:tabs>
                <w:tab w:val="left" w:pos="973"/>
              </w:tabs>
              <w:rPr>
                <w:sz w:val="24"/>
                <w:szCs w:val="24"/>
              </w:rPr>
            </w:pPr>
            <w:r>
              <w:rPr>
                <w:sz w:val="24"/>
                <w:szCs w:val="24"/>
              </w:rPr>
              <w:t>1</w:t>
            </w:r>
            <w:r w:rsidR="002864B7">
              <w:rPr>
                <w:sz w:val="24"/>
                <w:szCs w:val="24"/>
              </w:rPr>
              <w:t>/3,8</w:t>
            </w:r>
            <w:r w:rsidR="002864B7">
              <w:rPr>
                <w:color w:val="000000"/>
                <w:sz w:val="24"/>
                <w:szCs w:val="24"/>
                <w:lang w:val="en-US"/>
              </w:rPr>
              <w:t>%</w:t>
            </w:r>
          </w:p>
        </w:tc>
        <w:tc>
          <w:tcPr>
            <w:tcW w:w="1134" w:type="dxa"/>
            <w:tcBorders>
              <w:left w:val="single" w:sz="4" w:space="0" w:color="auto"/>
            </w:tcBorders>
          </w:tcPr>
          <w:p w14:paraId="6E1785D5" w14:textId="77777777" w:rsidR="00DA04AD" w:rsidRPr="00940484" w:rsidRDefault="001A5EB2" w:rsidP="00C128A5">
            <w:pPr>
              <w:tabs>
                <w:tab w:val="left" w:pos="973"/>
              </w:tabs>
              <w:rPr>
                <w:b/>
                <w:sz w:val="24"/>
                <w:szCs w:val="24"/>
              </w:rPr>
            </w:pPr>
            <w:r>
              <w:rPr>
                <w:b/>
                <w:sz w:val="24"/>
                <w:szCs w:val="24"/>
              </w:rPr>
              <w:t>-</w:t>
            </w:r>
          </w:p>
        </w:tc>
        <w:tc>
          <w:tcPr>
            <w:tcW w:w="992" w:type="dxa"/>
            <w:tcBorders>
              <w:right w:val="single" w:sz="4" w:space="0" w:color="auto"/>
            </w:tcBorders>
          </w:tcPr>
          <w:p w14:paraId="17762415" w14:textId="77777777" w:rsidR="00DA04AD" w:rsidRPr="00940484" w:rsidRDefault="00833CB5" w:rsidP="00C128A5">
            <w:pPr>
              <w:tabs>
                <w:tab w:val="left" w:pos="973"/>
              </w:tabs>
              <w:rPr>
                <w:sz w:val="24"/>
                <w:szCs w:val="24"/>
              </w:rPr>
            </w:pPr>
            <w:r>
              <w:rPr>
                <w:sz w:val="24"/>
                <w:szCs w:val="24"/>
              </w:rPr>
              <w:t>5</w:t>
            </w:r>
            <w:r w:rsidR="002864B7">
              <w:rPr>
                <w:sz w:val="24"/>
                <w:szCs w:val="24"/>
              </w:rPr>
              <w:t>/19,2</w:t>
            </w:r>
            <w:r w:rsidR="002864B7">
              <w:rPr>
                <w:color w:val="000000"/>
                <w:sz w:val="24"/>
                <w:szCs w:val="24"/>
                <w:lang w:val="en-US"/>
              </w:rPr>
              <w:t>%</w:t>
            </w:r>
          </w:p>
        </w:tc>
        <w:tc>
          <w:tcPr>
            <w:tcW w:w="992" w:type="dxa"/>
            <w:tcBorders>
              <w:left w:val="single" w:sz="4" w:space="0" w:color="auto"/>
            </w:tcBorders>
          </w:tcPr>
          <w:p w14:paraId="2A52FC18" w14:textId="77777777" w:rsidR="00DA04AD" w:rsidRPr="002864B7" w:rsidRDefault="00833CB5" w:rsidP="00C128A5">
            <w:pPr>
              <w:tabs>
                <w:tab w:val="left" w:pos="973"/>
              </w:tabs>
              <w:rPr>
                <w:sz w:val="24"/>
                <w:szCs w:val="24"/>
              </w:rPr>
            </w:pPr>
            <w:r w:rsidRPr="002864B7">
              <w:rPr>
                <w:sz w:val="24"/>
                <w:szCs w:val="24"/>
              </w:rPr>
              <w:t>4</w:t>
            </w:r>
            <w:r w:rsidR="002864B7" w:rsidRPr="002864B7">
              <w:rPr>
                <w:sz w:val="24"/>
                <w:szCs w:val="24"/>
              </w:rPr>
              <w:t>/15,3</w:t>
            </w:r>
            <w:r w:rsidR="002864B7">
              <w:rPr>
                <w:color w:val="000000"/>
                <w:sz w:val="24"/>
                <w:szCs w:val="24"/>
                <w:lang w:val="en-US"/>
              </w:rPr>
              <w:t>%</w:t>
            </w:r>
          </w:p>
        </w:tc>
        <w:tc>
          <w:tcPr>
            <w:tcW w:w="1418" w:type="dxa"/>
          </w:tcPr>
          <w:p w14:paraId="4C9DDC9D" w14:textId="77777777" w:rsidR="00DA04AD" w:rsidRPr="00940484" w:rsidRDefault="001A5EB2" w:rsidP="00C128A5">
            <w:pPr>
              <w:tabs>
                <w:tab w:val="left" w:pos="973"/>
              </w:tabs>
              <w:rPr>
                <w:sz w:val="24"/>
                <w:szCs w:val="24"/>
              </w:rPr>
            </w:pPr>
            <w:r>
              <w:rPr>
                <w:sz w:val="24"/>
                <w:szCs w:val="24"/>
              </w:rPr>
              <w:t>1</w:t>
            </w:r>
            <w:r w:rsidR="00833CB5">
              <w:rPr>
                <w:sz w:val="24"/>
                <w:szCs w:val="24"/>
              </w:rPr>
              <w:t>3</w:t>
            </w:r>
            <w:r w:rsidR="002864B7">
              <w:rPr>
                <w:sz w:val="24"/>
                <w:szCs w:val="24"/>
              </w:rPr>
              <w:t>/50</w:t>
            </w:r>
            <w:r w:rsidR="002864B7">
              <w:rPr>
                <w:color w:val="000000"/>
                <w:sz w:val="24"/>
                <w:szCs w:val="24"/>
                <w:lang w:val="en-US"/>
              </w:rPr>
              <w:t>%</w:t>
            </w:r>
          </w:p>
        </w:tc>
      </w:tr>
      <w:tr w:rsidR="00DA04AD" w:rsidRPr="007909BA" w14:paraId="0B1DF6D0" w14:textId="77777777" w:rsidTr="00171D6E">
        <w:tc>
          <w:tcPr>
            <w:tcW w:w="1418" w:type="dxa"/>
          </w:tcPr>
          <w:p w14:paraId="37E89DAE" w14:textId="77777777" w:rsidR="00DA04AD" w:rsidRPr="00940484" w:rsidRDefault="00DA04AD" w:rsidP="00C128A5">
            <w:pPr>
              <w:tabs>
                <w:tab w:val="left" w:pos="973"/>
              </w:tabs>
              <w:jc w:val="both"/>
              <w:rPr>
                <w:sz w:val="24"/>
                <w:szCs w:val="24"/>
              </w:rPr>
            </w:pPr>
            <w:r w:rsidRPr="00940484">
              <w:rPr>
                <w:sz w:val="24"/>
                <w:szCs w:val="24"/>
              </w:rPr>
              <w:t>2020-2021</w:t>
            </w:r>
          </w:p>
        </w:tc>
        <w:tc>
          <w:tcPr>
            <w:tcW w:w="993" w:type="dxa"/>
          </w:tcPr>
          <w:p w14:paraId="71F6008A" w14:textId="77777777" w:rsidR="00DA04AD" w:rsidRPr="00940484" w:rsidRDefault="001A5EB2" w:rsidP="00C128A5">
            <w:pPr>
              <w:jc w:val="center"/>
              <w:rPr>
                <w:sz w:val="24"/>
                <w:szCs w:val="24"/>
              </w:rPr>
            </w:pPr>
            <w:r>
              <w:rPr>
                <w:sz w:val="24"/>
                <w:szCs w:val="24"/>
              </w:rPr>
              <w:t>2</w:t>
            </w:r>
            <w:r w:rsidR="00833CB5">
              <w:rPr>
                <w:sz w:val="24"/>
                <w:szCs w:val="24"/>
              </w:rPr>
              <w:t>4</w:t>
            </w:r>
          </w:p>
        </w:tc>
        <w:tc>
          <w:tcPr>
            <w:tcW w:w="1701" w:type="dxa"/>
            <w:tcBorders>
              <w:right w:val="single" w:sz="4" w:space="0" w:color="auto"/>
            </w:tcBorders>
          </w:tcPr>
          <w:p w14:paraId="057F904B" w14:textId="77777777" w:rsidR="00DA04AD" w:rsidRPr="00940484" w:rsidRDefault="00833CB5" w:rsidP="00C128A5">
            <w:pPr>
              <w:tabs>
                <w:tab w:val="left" w:pos="973"/>
              </w:tabs>
              <w:rPr>
                <w:sz w:val="24"/>
                <w:szCs w:val="24"/>
              </w:rPr>
            </w:pPr>
            <w:r>
              <w:rPr>
                <w:sz w:val="24"/>
                <w:szCs w:val="24"/>
              </w:rPr>
              <w:t>2</w:t>
            </w:r>
            <w:r w:rsidR="002864B7">
              <w:rPr>
                <w:sz w:val="24"/>
                <w:szCs w:val="24"/>
              </w:rPr>
              <w:t>/8,3</w:t>
            </w:r>
            <w:r w:rsidR="002864B7">
              <w:rPr>
                <w:color w:val="000000"/>
                <w:sz w:val="24"/>
                <w:szCs w:val="24"/>
                <w:lang w:val="en-US"/>
              </w:rPr>
              <w:t>%</w:t>
            </w:r>
          </w:p>
        </w:tc>
        <w:tc>
          <w:tcPr>
            <w:tcW w:w="1134" w:type="dxa"/>
            <w:tcBorders>
              <w:left w:val="single" w:sz="4" w:space="0" w:color="auto"/>
            </w:tcBorders>
          </w:tcPr>
          <w:p w14:paraId="09CF3EED" w14:textId="77777777" w:rsidR="00DA04AD" w:rsidRPr="00940484" w:rsidRDefault="001A5EB2" w:rsidP="00C128A5">
            <w:pPr>
              <w:tabs>
                <w:tab w:val="left" w:pos="973"/>
              </w:tabs>
              <w:rPr>
                <w:sz w:val="24"/>
                <w:szCs w:val="24"/>
              </w:rPr>
            </w:pPr>
            <w:r>
              <w:rPr>
                <w:sz w:val="24"/>
                <w:szCs w:val="24"/>
              </w:rPr>
              <w:t>-</w:t>
            </w:r>
          </w:p>
        </w:tc>
        <w:tc>
          <w:tcPr>
            <w:tcW w:w="992" w:type="dxa"/>
            <w:tcBorders>
              <w:right w:val="single" w:sz="4" w:space="0" w:color="auto"/>
            </w:tcBorders>
          </w:tcPr>
          <w:p w14:paraId="6EADCDFB" w14:textId="77777777" w:rsidR="00DA04AD" w:rsidRPr="00940484" w:rsidRDefault="00833CB5" w:rsidP="00C128A5">
            <w:pPr>
              <w:tabs>
                <w:tab w:val="left" w:pos="973"/>
              </w:tabs>
              <w:rPr>
                <w:sz w:val="24"/>
                <w:szCs w:val="24"/>
              </w:rPr>
            </w:pPr>
            <w:r>
              <w:rPr>
                <w:sz w:val="24"/>
                <w:szCs w:val="24"/>
              </w:rPr>
              <w:t>4</w:t>
            </w:r>
            <w:r w:rsidR="002864B7">
              <w:rPr>
                <w:sz w:val="24"/>
                <w:szCs w:val="24"/>
              </w:rPr>
              <w:t>16,6</w:t>
            </w:r>
            <w:r w:rsidR="002864B7">
              <w:rPr>
                <w:color w:val="000000"/>
                <w:sz w:val="24"/>
                <w:szCs w:val="24"/>
                <w:lang w:val="en-US"/>
              </w:rPr>
              <w:t>%</w:t>
            </w:r>
          </w:p>
        </w:tc>
        <w:tc>
          <w:tcPr>
            <w:tcW w:w="1134" w:type="dxa"/>
            <w:tcBorders>
              <w:left w:val="single" w:sz="4" w:space="0" w:color="auto"/>
            </w:tcBorders>
          </w:tcPr>
          <w:p w14:paraId="1CC405C1" w14:textId="77777777" w:rsidR="00DA04AD" w:rsidRPr="00940484" w:rsidRDefault="001A5EB2" w:rsidP="00C128A5">
            <w:pPr>
              <w:tabs>
                <w:tab w:val="left" w:pos="973"/>
              </w:tabs>
              <w:rPr>
                <w:sz w:val="24"/>
                <w:szCs w:val="24"/>
              </w:rPr>
            </w:pPr>
            <w:r>
              <w:rPr>
                <w:sz w:val="24"/>
                <w:szCs w:val="24"/>
              </w:rPr>
              <w:t>-</w:t>
            </w:r>
          </w:p>
        </w:tc>
        <w:tc>
          <w:tcPr>
            <w:tcW w:w="992" w:type="dxa"/>
            <w:tcBorders>
              <w:right w:val="single" w:sz="4" w:space="0" w:color="auto"/>
            </w:tcBorders>
          </w:tcPr>
          <w:p w14:paraId="271D826C" w14:textId="77777777" w:rsidR="00DA04AD" w:rsidRPr="00940484" w:rsidRDefault="00833CB5" w:rsidP="00C128A5">
            <w:pPr>
              <w:tabs>
                <w:tab w:val="left" w:pos="973"/>
              </w:tabs>
              <w:rPr>
                <w:sz w:val="24"/>
                <w:szCs w:val="24"/>
              </w:rPr>
            </w:pPr>
            <w:r>
              <w:rPr>
                <w:sz w:val="24"/>
                <w:szCs w:val="24"/>
              </w:rPr>
              <w:t>8</w:t>
            </w:r>
            <w:r w:rsidR="002864B7">
              <w:rPr>
                <w:sz w:val="24"/>
                <w:szCs w:val="24"/>
              </w:rPr>
              <w:t>/33,3</w:t>
            </w:r>
            <w:r w:rsidR="002864B7">
              <w:rPr>
                <w:color w:val="000000"/>
                <w:sz w:val="24"/>
                <w:szCs w:val="24"/>
                <w:lang w:val="en-US"/>
              </w:rPr>
              <w:t>%</w:t>
            </w:r>
          </w:p>
        </w:tc>
        <w:tc>
          <w:tcPr>
            <w:tcW w:w="992" w:type="dxa"/>
            <w:tcBorders>
              <w:left w:val="single" w:sz="4" w:space="0" w:color="auto"/>
            </w:tcBorders>
          </w:tcPr>
          <w:p w14:paraId="322143C0" w14:textId="77777777" w:rsidR="00DA04AD" w:rsidRPr="00940484" w:rsidRDefault="00833CB5" w:rsidP="00C128A5">
            <w:pPr>
              <w:tabs>
                <w:tab w:val="left" w:pos="973"/>
              </w:tabs>
              <w:rPr>
                <w:sz w:val="24"/>
                <w:szCs w:val="24"/>
              </w:rPr>
            </w:pPr>
            <w:r>
              <w:rPr>
                <w:sz w:val="24"/>
                <w:szCs w:val="24"/>
              </w:rPr>
              <w:t>-</w:t>
            </w:r>
          </w:p>
        </w:tc>
        <w:tc>
          <w:tcPr>
            <w:tcW w:w="1418" w:type="dxa"/>
          </w:tcPr>
          <w:p w14:paraId="4130E069" w14:textId="77777777" w:rsidR="00DA04AD" w:rsidRPr="00940484" w:rsidRDefault="001A5EB2" w:rsidP="00C128A5">
            <w:pPr>
              <w:tabs>
                <w:tab w:val="left" w:pos="973"/>
              </w:tabs>
              <w:rPr>
                <w:sz w:val="24"/>
                <w:szCs w:val="24"/>
              </w:rPr>
            </w:pPr>
            <w:r>
              <w:rPr>
                <w:sz w:val="24"/>
                <w:szCs w:val="24"/>
              </w:rPr>
              <w:t>1</w:t>
            </w:r>
            <w:r w:rsidR="00833CB5">
              <w:rPr>
                <w:sz w:val="24"/>
                <w:szCs w:val="24"/>
              </w:rPr>
              <w:t>0</w:t>
            </w:r>
            <w:r w:rsidR="002864B7">
              <w:rPr>
                <w:sz w:val="24"/>
                <w:szCs w:val="24"/>
              </w:rPr>
              <w:t>/41,6</w:t>
            </w:r>
            <w:r w:rsidR="002864B7">
              <w:rPr>
                <w:color w:val="000000"/>
                <w:sz w:val="24"/>
                <w:szCs w:val="24"/>
                <w:lang w:val="en-US"/>
              </w:rPr>
              <w:t>%</w:t>
            </w:r>
          </w:p>
        </w:tc>
      </w:tr>
    </w:tbl>
    <w:p w14:paraId="179234CD" w14:textId="77777777" w:rsidR="00A008FB" w:rsidRDefault="00A008FB" w:rsidP="001D5875">
      <w:pPr>
        <w:rPr>
          <w:b/>
          <w:color w:val="000000"/>
          <w:sz w:val="28"/>
          <w:szCs w:val="28"/>
          <w:lang w:val="ru-RU"/>
        </w:rPr>
      </w:pPr>
    </w:p>
    <w:p w14:paraId="5F004887" w14:textId="77777777" w:rsidR="00C47647" w:rsidRPr="00171D6E" w:rsidRDefault="00C47647" w:rsidP="00DA04AD">
      <w:pPr>
        <w:jc w:val="center"/>
        <w:rPr>
          <w:b/>
          <w:color w:val="000000" w:themeColor="text1"/>
          <w:sz w:val="32"/>
          <w:szCs w:val="28"/>
          <w:lang w:val="ru-RU"/>
        </w:rPr>
      </w:pPr>
    </w:p>
    <w:p w14:paraId="28EB5BC1" w14:textId="77777777" w:rsidR="00DA04AD" w:rsidRPr="00171D6E" w:rsidRDefault="00A008FB" w:rsidP="00DA04AD">
      <w:pPr>
        <w:rPr>
          <w:color w:val="000000" w:themeColor="text1"/>
          <w:sz w:val="32"/>
          <w:szCs w:val="28"/>
        </w:rPr>
      </w:pPr>
      <w:r w:rsidRPr="00171D6E">
        <w:rPr>
          <w:color w:val="000000" w:themeColor="text1"/>
          <w:sz w:val="32"/>
          <w:szCs w:val="28"/>
        </w:rPr>
        <w:t xml:space="preserve">                      </w:t>
      </w:r>
      <w:r w:rsidR="00DA04AD" w:rsidRPr="00171D6E">
        <w:rPr>
          <w:color w:val="000000" w:themeColor="text1"/>
          <w:sz w:val="32"/>
          <w:szCs w:val="28"/>
        </w:rPr>
        <w:t xml:space="preserve">Педагогтардың кәсіби біліктілігін арттыру туралы </w:t>
      </w:r>
    </w:p>
    <w:tbl>
      <w:tblPr>
        <w:tblStyle w:val="a9"/>
        <w:tblW w:w="10774" w:type="dxa"/>
        <w:tblInd w:w="-176" w:type="dxa"/>
        <w:tblLayout w:type="fixed"/>
        <w:tblLook w:val="04A0" w:firstRow="1" w:lastRow="0" w:firstColumn="1" w:lastColumn="0" w:noHBand="0" w:noVBand="1"/>
      </w:tblPr>
      <w:tblGrid>
        <w:gridCol w:w="1560"/>
        <w:gridCol w:w="1701"/>
        <w:gridCol w:w="1276"/>
        <w:gridCol w:w="1559"/>
        <w:gridCol w:w="1134"/>
        <w:gridCol w:w="1559"/>
        <w:gridCol w:w="851"/>
        <w:gridCol w:w="1134"/>
      </w:tblGrid>
      <w:tr w:rsidR="00AE53F8" w:rsidRPr="00171D6E" w14:paraId="2AB52A44" w14:textId="77777777" w:rsidTr="00291F23">
        <w:trPr>
          <w:trHeight w:val="1655"/>
        </w:trPr>
        <w:tc>
          <w:tcPr>
            <w:tcW w:w="1560" w:type="dxa"/>
            <w:vMerge w:val="restart"/>
          </w:tcPr>
          <w:p w14:paraId="682BC67D" w14:textId="77777777" w:rsidR="00AE53F8" w:rsidRPr="00171D6E" w:rsidRDefault="00AE53F8" w:rsidP="00C128A5">
            <w:pPr>
              <w:tabs>
                <w:tab w:val="left" w:pos="973"/>
              </w:tabs>
              <w:jc w:val="both"/>
              <w:rPr>
                <w:color w:val="000000" w:themeColor="text1"/>
                <w:sz w:val="28"/>
                <w:szCs w:val="24"/>
              </w:rPr>
            </w:pPr>
            <w:r w:rsidRPr="00171D6E">
              <w:rPr>
                <w:color w:val="000000" w:themeColor="text1"/>
                <w:sz w:val="28"/>
                <w:szCs w:val="24"/>
              </w:rPr>
              <w:t>Оқу жылдары</w:t>
            </w:r>
          </w:p>
        </w:tc>
        <w:tc>
          <w:tcPr>
            <w:tcW w:w="1701" w:type="dxa"/>
            <w:vMerge w:val="restart"/>
          </w:tcPr>
          <w:p w14:paraId="726A9F45" w14:textId="77777777" w:rsidR="00AE53F8" w:rsidRPr="00171D6E" w:rsidRDefault="00AE53F8" w:rsidP="00C128A5">
            <w:pPr>
              <w:tabs>
                <w:tab w:val="left" w:pos="973"/>
              </w:tabs>
              <w:jc w:val="both"/>
              <w:rPr>
                <w:color w:val="000000" w:themeColor="text1"/>
                <w:sz w:val="28"/>
                <w:szCs w:val="24"/>
              </w:rPr>
            </w:pPr>
            <w:r w:rsidRPr="00171D6E">
              <w:rPr>
                <w:color w:val="000000" w:themeColor="text1"/>
                <w:sz w:val="28"/>
                <w:szCs w:val="24"/>
              </w:rPr>
              <w:t>Педагог</w:t>
            </w:r>
          </w:p>
          <w:p w14:paraId="7F6D0F8D" w14:textId="77777777" w:rsidR="00AE53F8" w:rsidRPr="00171D6E" w:rsidRDefault="00AE53F8" w:rsidP="00C128A5">
            <w:pPr>
              <w:tabs>
                <w:tab w:val="left" w:pos="973"/>
              </w:tabs>
              <w:jc w:val="both"/>
              <w:rPr>
                <w:color w:val="000000" w:themeColor="text1"/>
                <w:sz w:val="28"/>
                <w:szCs w:val="24"/>
              </w:rPr>
            </w:pPr>
            <w:r w:rsidRPr="00171D6E">
              <w:rPr>
                <w:color w:val="000000" w:themeColor="text1"/>
                <w:sz w:val="28"/>
                <w:szCs w:val="24"/>
              </w:rPr>
              <w:t>тар саны</w:t>
            </w:r>
          </w:p>
        </w:tc>
        <w:tc>
          <w:tcPr>
            <w:tcW w:w="2835" w:type="dxa"/>
            <w:gridSpan w:val="2"/>
          </w:tcPr>
          <w:p w14:paraId="15FA8D3C" w14:textId="77777777" w:rsidR="00AE53F8" w:rsidRPr="00171D6E" w:rsidRDefault="00AE53F8" w:rsidP="005B7E47">
            <w:pPr>
              <w:tabs>
                <w:tab w:val="left" w:pos="973"/>
              </w:tabs>
              <w:jc w:val="both"/>
              <w:rPr>
                <w:color w:val="000000" w:themeColor="text1"/>
                <w:sz w:val="28"/>
                <w:szCs w:val="24"/>
              </w:rPr>
            </w:pPr>
            <w:r w:rsidRPr="00171D6E">
              <w:rPr>
                <w:color w:val="000000" w:themeColor="text1"/>
                <w:sz w:val="28"/>
                <w:szCs w:val="24"/>
              </w:rPr>
              <w:t>ҚР Білім және ғылым министрлігі "Өрлеу" біліктілікті арттыру ұлттық орталығы</w:t>
            </w:r>
          </w:p>
        </w:tc>
        <w:tc>
          <w:tcPr>
            <w:tcW w:w="2693" w:type="dxa"/>
            <w:gridSpan w:val="2"/>
            <w:tcBorders>
              <w:right w:val="single" w:sz="4" w:space="0" w:color="auto"/>
            </w:tcBorders>
          </w:tcPr>
          <w:p w14:paraId="4808F7C2" w14:textId="77777777" w:rsidR="00AE53F8" w:rsidRPr="00171D6E" w:rsidRDefault="00AE53F8" w:rsidP="005B7E47">
            <w:pPr>
              <w:rPr>
                <w:color w:val="000000" w:themeColor="text1"/>
                <w:sz w:val="28"/>
                <w:szCs w:val="24"/>
              </w:rPr>
            </w:pPr>
            <w:r w:rsidRPr="00171D6E">
              <w:rPr>
                <w:color w:val="000000" w:themeColor="text1"/>
                <w:sz w:val="28"/>
                <w:szCs w:val="24"/>
              </w:rPr>
              <w:t>"Назарбаев зияткерлік мектептері"ДББҰ</w:t>
            </w:r>
          </w:p>
          <w:p w14:paraId="1B15B9D3" w14:textId="77777777" w:rsidR="00AE53F8" w:rsidRPr="00171D6E" w:rsidRDefault="00AE53F8" w:rsidP="005B7E47">
            <w:pPr>
              <w:rPr>
                <w:color w:val="000000" w:themeColor="text1"/>
                <w:sz w:val="28"/>
                <w:szCs w:val="24"/>
              </w:rPr>
            </w:pPr>
            <w:r w:rsidRPr="00171D6E">
              <w:rPr>
                <w:color w:val="000000" w:themeColor="text1"/>
                <w:sz w:val="28"/>
                <w:szCs w:val="24"/>
              </w:rPr>
              <w:t>Педагогикалық шебер</w:t>
            </w:r>
            <w:r w:rsidR="001D5875" w:rsidRPr="00171D6E">
              <w:rPr>
                <w:color w:val="000000" w:themeColor="text1"/>
                <w:sz w:val="28"/>
                <w:szCs w:val="24"/>
              </w:rPr>
              <w:t>л</w:t>
            </w:r>
            <w:r w:rsidRPr="00171D6E">
              <w:rPr>
                <w:color w:val="000000" w:themeColor="text1"/>
                <w:sz w:val="28"/>
                <w:szCs w:val="24"/>
              </w:rPr>
              <w:t>ік орталығы</w:t>
            </w:r>
          </w:p>
          <w:p w14:paraId="2B86A028" w14:textId="77777777" w:rsidR="00AE53F8" w:rsidRPr="00171D6E" w:rsidRDefault="00AE53F8" w:rsidP="00C128A5">
            <w:pPr>
              <w:jc w:val="center"/>
              <w:rPr>
                <w:color w:val="000000" w:themeColor="text1"/>
                <w:sz w:val="28"/>
                <w:szCs w:val="24"/>
              </w:rPr>
            </w:pPr>
          </w:p>
        </w:tc>
        <w:tc>
          <w:tcPr>
            <w:tcW w:w="1985" w:type="dxa"/>
            <w:gridSpan w:val="2"/>
            <w:tcBorders>
              <w:left w:val="single" w:sz="4" w:space="0" w:color="auto"/>
            </w:tcBorders>
          </w:tcPr>
          <w:p w14:paraId="66BAE377" w14:textId="77777777" w:rsidR="00AE53F8" w:rsidRPr="00171D6E" w:rsidRDefault="00F714CB" w:rsidP="005B7E47">
            <w:pPr>
              <w:rPr>
                <w:color w:val="000000" w:themeColor="text1"/>
                <w:sz w:val="28"/>
                <w:szCs w:val="24"/>
              </w:rPr>
            </w:pPr>
            <w:r w:rsidRPr="00171D6E">
              <w:rPr>
                <w:color w:val="000000" w:themeColor="text1"/>
                <w:sz w:val="28"/>
                <w:szCs w:val="24"/>
              </w:rPr>
              <w:t>(Тағы басқа курстар бар болса)</w:t>
            </w:r>
          </w:p>
        </w:tc>
      </w:tr>
      <w:tr w:rsidR="00AE53F8" w:rsidRPr="00171D6E" w14:paraId="3C8FD546" w14:textId="77777777" w:rsidTr="00291F23">
        <w:trPr>
          <w:trHeight w:val="548"/>
        </w:trPr>
        <w:tc>
          <w:tcPr>
            <w:tcW w:w="1560" w:type="dxa"/>
            <w:vMerge/>
          </w:tcPr>
          <w:p w14:paraId="03234AF9" w14:textId="77777777" w:rsidR="00AE53F8" w:rsidRPr="00171D6E" w:rsidRDefault="00AE53F8" w:rsidP="00C128A5">
            <w:pPr>
              <w:tabs>
                <w:tab w:val="left" w:pos="973"/>
              </w:tabs>
              <w:jc w:val="both"/>
              <w:rPr>
                <w:color w:val="000000" w:themeColor="text1"/>
                <w:sz w:val="28"/>
                <w:szCs w:val="24"/>
              </w:rPr>
            </w:pPr>
          </w:p>
        </w:tc>
        <w:tc>
          <w:tcPr>
            <w:tcW w:w="1701" w:type="dxa"/>
            <w:vMerge/>
          </w:tcPr>
          <w:p w14:paraId="7BFFE4E1" w14:textId="77777777" w:rsidR="00AE53F8" w:rsidRPr="00171D6E" w:rsidRDefault="00AE53F8" w:rsidP="00C128A5">
            <w:pPr>
              <w:tabs>
                <w:tab w:val="left" w:pos="973"/>
              </w:tabs>
              <w:jc w:val="both"/>
              <w:rPr>
                <w:color w:val="000000" w:themeColor="text1"/>
                <w:sz w:val="28"/>
                <w:szCs w:val="24"/>
              </w:rPr>
            </w:pPr>
          </w:p>
        </w:tc>
        <w:tc>
          <w:tcPr>
            <w:tcW w:w="1276" w:type="dxa"/>
          </w:tcPr>
          <w:p w14:paraId="22FC9550" w14:textId="77777777" w:rsidR="00AE53F8" w:rsidRPr="00171D6E" w:rsidRDefault="00AE53F8" w:rsidP="005B7E47">
            <w:pPr>
              <w:tabs>
                <w:tab w:val="left" w:pos="973"/>
              </w:tabs>
              <w:jc w:val="both"/>
              <w:rPr>
                <w:color w:val="000000" w:themeColor="text1"/>
                <w:sz w:val="28"/>
                <w:szCs w:val="24"/>
              </w:rPr>
            </w:pPr>
            <w:r w:rsidRPr="00171D6E">
              <w:rPr>
                <w:color w:val="000000" w:themeColor="text1"/>
                <w:sz w:val="28"/>
                <w:szCs w:val="24"/>
              </w:rPr>
              <w:t xml:space="preserve">саны </w:t>
            </w:r>
          </w:p>
        </w:tc>
        <w:tc>
          <w:tcPr>
            <w:tcW w:w="1559" w:type="dxa"/>
          </w:tcPr>
          <w:p w14:paraId="4EF8D522" w14:textId="77777777" w:rsidR="00AE53F8" w:rsidRPr="00171D6E" w:rsidRDefault="00AE53F8" w:rsidP="005B7E47">
            <w:pPr>
              <w:tabs>
                <w:tab w:val="left" w:pos="973"/>
              </w:tabs>
              <w:jc w:val="both"/>
              <w:rPr>
                <w:color w:val="000000" w:themeColor="text1"/>
                <w:sz w:val="28"/>
                <w:szCs w:val="24"/>
              </w:rPr>
            </w:pPr>
            <w:r w:rsidRPr="00171D6E">
              <w:rPr>
                <w:color w:val="000000" w:themeColor="text1"/>
                <w:sz w:val="28"/>
                <w:szCs w:val="24"/>
              </w:rPr>
              <w:t>пайызы</w:t>
            </w:r>
          </w:p>
        </w:tc>
        <w:tc>
          <w:tcPr>
            <w:tcW w:w="1134" w:type="dxa"/>
            <w:tcBorders>
              <w:right w:val="single" w:sz="4" w:space="0" w:color="auto"/>
            </w:tcBorders>
          </w:tcPr>
          <w:p w14:paraId="3B156699" w14:textId="77777777" w:rsidR="00AE53F8" w:rsidRPr="00171D6E" w:rsidRDefault="00AE53F8" w:rsidP="00C128A5">
            <w:pPr>
              <w:jc w:val="center"/>
              <w:rPr>
                <w:color w:val="000000" w:themeColor="text1"/>
                <w:sz w:val="28"/>
                <w:szCs w:val="24"/>
              </w:rPr>
            </w:pPr>
            <w:r w:rsidRPr="00171D6E">
              <w:rPr>
                <w:color w:val="000000" w:themeColor="text1"/>
                <w:sz w:val="28"/>
                <w:szCs w:val="24"/>
              </w:rPr>
              <w:t xml:space="preserve">саны </w:t>
            </w:r>
          </w:p>
        </w:tc>
        <w:tc>
          <w:tcPr>
            <w:tcW w:w="1559" w:type="dxa"/>
            <w:tcBorders>
              <w:right w:val="single" w:sz="4" w:space="0" w:color="auto"/>
            </w:tcBorders>
          </w:tcPr>
          <w:p w14:paraId="3F0DCEFA" w14:textId="77777777" w:rsidR="00AE53F8" w:rsidRPr="00171D6E" w:rsidRDefault="00AE53F8" w:rsidP="00C128A5">
            <w:pPr>
              <w:jc w:val="center"/>
              <w:rPr>
                <w:color w:val="000000" w:themeColor="text1"/>
                <w:sz w:val="28"/>
                <w:szCs w:val="24"/>
              </w:rPr>
            </w:pPr>
            <w:r w:rsidRPr="00171D6E">
              <w:rPr>
                <w:color w:val="000000" w:themeColor="text1"/>
                <w:sz w:val="28"/>
                <w:szCs w:val="24"/>
              </w:rPr>
              <w:t>пайызы</w:t>
            </w:r>
          </w:p>
        </w:tc>
        <w:tc>
          <w:tcPr>
            <w:tcW w:w="851" w:type="dxa"/>
            <w:tcBorders>
              <w:left w:val="single" w:sz="4" w:space="0" w:color="auto"/>
            </w:tcBorders>
          </w:tcPr>
          <w:p w14:paraId="0FCA2D08" w14:textId="77777777" w:rsidR="00AE53F8" w:rsidRPr="00171D6E" w:rsidRDefault="00AE53F8" w:rsidP="005B7E47">
            <w:pPr>
              <w:rPr>
                <w:color w:val="000000" w:themeColor="text1"/>
                <w:sz w:val="28"/>
                <w:szCs w:val="24"/>
              </w:rPr>
            </w:pPr>
            <w:r w:rsidRPr="00171D6E">
              <w:rPr>
                <w:color w:val="000000" w:themeColor="text1"/>
                <w:sz w:val="28"/>
                <w:szCs w:val="24"/>
              </w:rPr>
              <w:t xml:space="preserve">саны </w:t>
            </w:r>
          </w:p>
        </w:tc>
        <w:tc>
          <w:tcPr>
            <w:tcW w:w="1134" w:type="dxa"/>
            <w:tcBorders>
              <w:left w:val="single" w:sz="4" w:space="0" w:color="auto"/>
            </w:tcBorders>
          </w:tcPr>
          <w:p w14:paraId="5A2E4813" w14:textId="77777777" w:rsidR="00AE53F8" w:rsidRPr="00171D6E" w:rsidRDefault="00AE53F8" w:rsidP="005B7E47">
            <w:pPr>
              <w:rPr>
                <w:color w:val="000000" w:themeColor="text1"/>
                <w:sz w:val="28"/>
                <w:szCs w:val="24"/>
              </w:rPr>
            </w:pPr>
            <w:r w:rsidRPr="00171D6E">
              <w:rPr>
                <w:color w:val="000000" w:themeColor="text1"/>
                <w:sz w:val="28"/>
                <w:szCs w:val="24"/>
              </w:rPr>
              <w:t>пайызы</w:t>
            </w:r>
          </w:p>
        </w:tc>
      </w:tr>
      <w:tr w:rsidR="00AE53F8" w:rsidRPr="00171D6E" w14:paraId="333C849E" w14:textId="77777777" w:rsidTr="00291F23">
        <w:tc>
          <w:tcPr>
            <w:tcW w:w="1560" w:type="dxa"/>
          </w:tcPr>
          <w:p w14:paraId="74F5A622" w14:textId="77777777" w:rsidR="00AE53F8" w:rsidRPr="00171D6E" w:rsidRDefault="00AE53F8" w:rsidP="00C128A5">
            <w:pPr>
              <w:tabs>
                <w:tab w:val="left" w:pos="973"/>
              </w:tabs>
              <w:jc w:val="both"/>
              <w:rPr>
                <w:color w:val="000000" w:themeColor="text1"/>
                <w:sz w:val="28"/>
                <w:szCs w:val="24"/>
              </w:rPr>
            </w:pPr>
            <w:r w:rsidRPr="00171D6E">
              <w:rPr>
                <w:color w:val="000000" w:themeColor="text1"/>
                <w:sz w:val="28"/>
                <w:szCs w:val="24"/>
              </w:rPr>
              <w:t>2021-2022</w:t>
            </w:r>
          </w:p>
        </w:tc>
        <w:tc>
          <w:tcPr>
            <w:tcW w:w="1701" w:type="dxa"/>
          </w:tcPr>
          <w:p w14:paraId="0EF3600A" w14:textId="77777777" w:rsidR="00AE53F8" w:rsidRPr="00171D6E" w:rsidRDefault="00CD4396" w:rsidP="00C128A5">
            <w:pPr>
              <w:tabs>
                <w:tab w:val="left" w:pos="973"/>
              </w:tabs>
              <w:jc w:val="center"/>
              <w:rPr>
                <w:color w:val="000000" w:themeColor="text1"/>
                <w:sz w:val="28"/>
                <w:szCs w:val="24"/>
              </w:rPr>
            </w:pPr>
            <w:r w:rsidRPr="00171D6E">
              <w:rPr>
                <w:color w:val="000000" w:themeColor="text1"/>
                <w:sz w:val="28"/>
                <w:szCs w:val="24"/>
              </w:rPr>
              <w:t>25</w:t>
            </w:r>
          </w:p>
        </w:tc>
        <w:tc>
          <w:tcPr>
            <w:tcW w:w="1276" w:type="dxa"/>
          </w:tcPr>
          <w:p w14:paraId="29B81283" w14:textId="77777777" w:rsidR="00AE53F8" w:rsidRPr="00171D6E" w:rsidRDefault="009C40A0" w:rsidP="00C128A5">
            <w:pPr>
              <w:tabs>
                <w:tab w:val="left" w:pos="973"/>
              </w:tabs>
              <w:jc w:val="center"/>
              <w:rPr>
                <w:color w:val="000000" w:themeColor="text1"/>
                <w:sz w:val="28"/>
                <w:szCs w:val="24"/>
              </w:rPr>
            </w:pPr>
            <w:r w:rsidRPr="00171D6E">
              <w:rPr>
                <w:color w:val="000000" w:themeColor="text1"/>
                <w:sz w:val="28"/>
                <w:szCs w:val="24"/>
              </w:rPr>
              <w:t>7</w:t>
            </w:r>
          </w:p>
        </w:tc>
        <w:tc>
          <w:tcPr>
            <w:tcW w:w="1559" w:type="dxa"/>
          </w:tcPr>
          <w:p w14:paraId="15AAEBE2" w14:textId="77777777" w:rsidR="00AE53F8" w:rsidRPr="00171D6E" w:rsidRDefault="009C40A0" w:rsidP="009C40A0">
            <w:pPr>
              <w:tabs>
                <w:tab w:val="left" w:pos="973"/>
              </w:tabs>
              <w:rPr>
                <w:color w:val="000000" w:themeColor="text1"/>
                <w:sz w:val="28"/>
                <w:szCs w:val="24"/>
              </w:rPr>
            </w:pPr>
            <w:r w:rsidRPr="00171D6E">
              <w:rPr>
                <w:color w:val="000000" w:themeColor="text1"/>
                <w:sz w:val="28"/>
                <w:szCs w:val="24"/>
              </w:rPr>
              <w:t xml:space="preserve">    28</w:t>
            </w:r>
            <w:r w:rsidRPr="00171D6E">
              <w:rPr>
                <w:color w:val="000000" w:themeColor="text1"/>
                <w:sz w:val="28"/>
                <w:szCs w:val="24"/>
                <w:lang w:val="en-US"/>
              </w:rPr>
              <w:t>%</w:t>
            </w:r>
          </w:p>
        </w:tc>
        <w:tc>
          <w:tcPr>
            <w:tcW w:w="1134" w:type="dxa"/>
            <w:tcBorders>
              <w:right w:val="single" w:sz="4" w:space="0" w:color="auto"/>
            </w:tcBorders>
          </w:tcPr>
          <w:p w14:paraId="5927EABB" w14:textId="77777777" w:rsidR="00AE53F8" w:rsidRPr="00171D6E" w:rsidRDefault="00AE53F8" w:rsidP="00C128A5">
            <w:pPr>
              <w:tabs>
                <w:tab w:val="left" w:pos="973"/>
              </w:tabs>
              <w:ind w:left="33"/>
              <w:jc w:val="center"/>
              <w:rPr>
                <w:color w:val="000000" w:themeColor="text1"/>
                <w:sz w:val="28"/>
                <w:szCs w:val="24"/>
              </w:rPr>
            </w:pPr>
          </w:p>
        </w:tc>
        <w:tc>
          <w:tcPr>
            <w:tcW w:w="1559" w:type="dxa"/>
            <w:tcBorders>
              <w:right w:val="single" w:sz="4" w:space="0" w:color="auto"/>
            </w:tcBorders>
          </w:tcPr>
          <w:p w14:paraId="6B64F986" w14:textId="77777777" w:rsidR="00AE53F8" w:rsidRPr="00171D6E" w:rsidRDefault="00AE53F8" w:rsidP="00C128A5">
            <w:pPr>
              <w:tabs>
                <w:tab w:val="left" w:pos="973"/>
              </w:tabs>
              <w:ind w:left="33"/>
              <w:jc w:val="center"/>
              <w:rPr>
                <w:color w:val="000000" w:themeColor="text1"/>
                <w:sz w:val="28"/>
                <w:szCs w:val="24"/>
              </w:rPr>
            </w:pPr>
          </w:p>
        </w:tc>
        <w:tc>
          <w:tcPr>
            <w:tcW w:w="851" w:type="dxa"/>
            <w:tcBorders>
              <w:left w:val="single" w:sz="4" w:space="0" w:color="auto"/>
            </w:tcBorders>
          </w:tcPr>
          <w:p w14:paraId="1BC5719C" w14:textId="77777777" w:rsidR="00AE53F8" w:rsidRPr="00171D6E" w:rsidRDefault="00AE53F8" w:rsidP="00C128A5">
            <w:pPr>
              <w:tabs>
                <w:tab w:val="left" w:pos="973"/>
              </w:tabs>
              <w:jc w:val="center"/>
              <w:rPr>
                <w:color w:val="000000" w:themeColor="text1"/>
                <w:sz w:val="28"/>
                <w:szCs w:val="24"/>
              </w:rPr>
            </w:pPr>
          </w:p>
        </w:tc>
        <w:tc>
          <w:tcPr>
            <w:tcW w:w="1134" w:type="dxa"/>
            <w:tcBorders>
              <w:left w:val="single" w:sz="4" w:space="0" w:color="auto"/>
            </w:tcBorders>
          </w:tcPr>
          <w:p w14:paraId="00A41EC1" w14:textId="77777777" w:rsidR="00AE53F8" w:rsidRPr="00171D6E" w:rsidRDefault="00AE53F8" w:rsidP="00C128A5">
            <w:pPr>
              <w:tabs>
                <w:tab w:val="left" w:pos="973"/>
              </w:tabs>
              <w:jc w:val="center"/>
              <w:rPr>
                <w:color w:val="000000" w:themeColor="text1"/>
                <w:sz w:val="28"/>
                <w:szCs w:val="24"/>
              </w:rPr>
            </w:pPr>
          </w:p>
        </w:tc>
      </w:tr>
      <w:tr w:rsidR="00AE53F8" w:rsidRPr="00171D6E" w14:paraId="2036FA29" w14:textId="77777777" w:rsidTr="00291F23">
        <w:tc>
          <w:tcPr>
            <w:tcW w:w="1560" w:type="dxa"/>
          </w:tcPr>
          <w:p w14:paraId="33B86536" w14:textId="77777777" w:rsidR="00AE53F8" w:rsidRPr="00171D6E" w:rsidRDefault="00AE53F8" w:rsidP="00C128A5">
            <w:pPr>
              <w:tabs>
                <w:tab w:val="left" w:pos="973"/>
              </w:tabs>
              <w:jc w:val="both"/>
              <w:rPr>
                <w:color w:val="000000" w:themeColor="text1"/>
                <w:sz w:val="28"/>
                <w:szCs w:val="24"/>
              </w:rPr>
            </w:pPr>
            <w:r w:rsidRPr="00171D6E">
              <w:rPr>
                <w:color w:val="000000" w:themeColor="text1"/>
                <w:sz w:val="28"/>
                <w:szCs w:val="24"/>
              </w:rPr>
              <w:t>2020-2021</w:t>
            </w:r>
          </w:p>
        </w:tc>
        <w:tc>
          <w:tcPr>
            <w:tcW w:w="1701" w:type="dxa"/>
          </w:tcPr>
          <w:p w14:paraId="440F965B" w14:textId="77777777" w:rsidR="00AE53F8" w:rsidRPr="00171D6E" w:rsidRDefault="00CD4396" w:rsidP="00C128A5">
            <w:pPr>
              <w:jc w:val="center"/>
              <w:rPr>
                <w:color w:val="000000" w:themeColor="text1"/>
                <w:sz w:val="28"/>
                <w:szCs w:val="24"/>
              </w:rPr>
            </w:pPr>
            <w:r w:rsidRPr="00171D6E">
              <w:rPr>
                <w:color w:val="000000" w:themeColor="text1"/>
                <w:sz w:val="28"/>
                <w:szCs w:val="24"/>
              </w:rPr>
              <w:t>24</w:t>
            </w:r>
          </w:p>
        </w:tc>
        <w:tc>
          <w:tcPr>
            <w:tcW w:w="1276" w:type="dxa"/>
          </w:tcPr>
          <w:p w14:paraId="2507F910" w14:textId="77777777" w:rsidR="00AE53F8" w:rsidRPr="00171D6E" w:rsidRDefault="00C911E4" w:rsidP="00C128A5">
            <w:pPr>
              <w:jc w:val="center"/>
              <w:rPr>
                <w:color w:val="000000" w:themeColor="text1"/>
                <w:sz w:val="28"/>
                <w:szCs w:val="24"/>
              </w:rPr>
            </w:pPr>
            <w:r w:rsidRPr="00171D6E">
              <w:rPr>
                <w:color w:val="000000" w:themeColor="text1"/>
                <w:sz w:val="28"/>
                <w:szCs w:val="24"/>
              </w:rPr>
              <w:t>12</w:t>
            </w:r>
          </w:p>
        </w:tc>
        <w:tc>
          <w:tcPr>
            <w:tcW w:w="1559" w:type="dxa"/>
          </w:tcPr>
          <w:p w14:paraId="3DEAAE6F" w14:textId="77777777" w:rsidR="00AE53F8" w:rsidRPr="00171D6E" w:rsidRDefault="009C40A0" w:rsidP="009C40A0">
            <w:pPr>
              <w:rPr>
                <w:color w:val="000000" w:themeColor="text1"/>
                <w:sz w:val="28"/>
                <w:szCs w:val="24"/>
                <w:lang w:val="en-US"/>
              </w:rPr>
            </w:pPr>
            <w:r w:rsidRPr="00171D6E">
              <w:rPr>
                <w:color w:val="000000" w:themeColor="text1"/>
                <w:sz w:val="28"/>
                <w:szCs w:val="24"/>
              </w:rPr>
              <w:t xml:space="preserve">   50</w:t>
            </w:r>
            <w:r w:rsidRPr="00171D6E">
              <w:rPr>
                <w:color w:val="000000" w:themeColor="text1"/>
                <w:sz w:val="28"/>
                <w:szCs w:val="24"/>
                <w:lang w:val="en-US"/>
              </w:rPr>
              <w:t>%</w:t>
            </w:r>
          </w:p>
        </w:tc>
        <w:tc>
          <w:tcPr>
            <w:tcW w:w="1134" w:type="dxa"/>
            <w:tcBorders>
              <w:right w:val="single" w:sz="4" w:space="0" w:color="auto"/>
            </w:tcBorders>
          </w:tcPr>
          <w:p w14:paraId="6F32A712" w14:textId="77777777" w:rsidR="00AE53F8" w:rsidRPr="00171D6E" w:rsidRDefault="00C911E4" w:rsidP="009C40A0">
            <w:pPr>
              <w:tabs>
                <w:tab w:val="left" w:pos="973"/>
              </w:tabs>
              <w:jc w:val="center"/>
              <w:rPr>
                <w:color w:val="000000" w:themeColor="text1"/>
                <w:sz w:val="28"/>
                <w:szCs w:val="24"/>
                <w:lang w:val="en-US"/>
              </w:rPr>
            </w:pPr>
            <w:r w:rsidRPr="00171D6E">
              <w:rPr>
                <w:color w:val="000000" w:themeColor="text1"/>
                <w:sz w:val="28"/>
                <w:szCs w:val="24"/>
              </w:rPr>
              <w:t>1</w:t>
            </w:r>
          </w:p>
        </w:tc>
        <w:tc>
          <w:tcPr>
            <w:tcW w:w="1559" w:type="dxa"/>
            <w:tcBorders>
              <w:right w:val="single" w:sz="4" w:space="0" w:color="auto"/>
            </w:tcBorders>
          </w:tcPr>
          <w:p w14:paraId="05405A13" w14:textId="77777777" w:rsidR="00AE53F8" w:rsidRPr="00171D6E" w:rsidRDefault="009C40A0" w:rsidP="00C128A5">
            <w:pPr>
              <w:tabs>
                <w:tab w:val="left" w:pos="973"/>
              </w:tabs>
              <w:jc w:val="center"/>
              <w:rPr>
                <w:color w:val="000000" w:themeColor="text1"/>
                <w:sz w:val="28"/>
                <w:szCs w:val="24"/>
                <w:lang w:val="en-US"/>
              </w:rPr>
            </w:pPr>
            <w:r w:rsidRPr="00171D6E">
              <w:rPr>
                <w:color w:val="000000" w:themeColor="text1"/>
                <w:sz w:val="28"/>
                <w:szCs w:val="24"/>
              </w:rPr>
              <w:t>4,1</w:t>
            </w:r>
            <w:r w:rsidRPr="00171D6E">
              <w:rPr>
                <w:color w:val="000000" w:themeColor="text1"/>
                <w:sz w:val="28"/>
                <w:szCs w:val="24"/>
                <w:lang w:val="en-US"/>
              </w:rPr>
              <w:t>%</w:t>
            </w:r>
          </w:p>
        </w:tc>
        <w:tc>
          <w:tcPr>
            <w:tcW w:w="851" w:type="dxa"/>
            <w:tcBorders>
              <w:left w:val="single" w:sz="4" w:space="0" w:color="auto"/>
            </w:tcBorders>
          </w:tcPr>
          <w:p w14:paraId="10CC3A2F" w14:textId="77777777" w:rsidR="00AE53F8" w:rsidRPr="00171D6E" w:rsidRDefault="00AE53F8" w:rsidP="00C128A5">
            <w:pPr>
              <w:tabs>
                <w:tab w:val="left" w:pos="973"/>
              </w:tabs>
              <w:jc w:val="center"/>
              <w:rPr>
                <w:color w:val="000000" w:themeColor="text1"/>
                <w:sz w:val="28"/>
                <w:szCs w:val="24"/>
              </w:rPr>
            </w:pPr>
          </w:p>
        </w:tc>
        <w:tc>
          <w:tcPr>
            <w:tcW w:w="1134" w:type="dxa"/>
            <w:tcBorders>
              <w:left w:val="single" w:sz="4" w:space="0" w:color="auto"/>
            </w:tcBorders>
          </w:tcPr>
          <w:p w14:paraId="05E0E828" w14:textId="77777777" w:rsidR="00AE53F8" w:rsidRPr="00171D6E" w:rsidRDefault="00AE53F8" w:rsidP="00C128A5">
            <w:pPr>
              <w:tabs>
                <w:tab w:val="left" w:pos="973"/>
              </w:tabs>
              <w:jc w:val="center"/>
              <w:rPr>
                <w:color w:val="000000" w:themeColor="text1"/>
                <w:sz w:val="28"/>
                <w:szCs w:val="24"/>
              </w:rPr>
            </w:pPr>
          </w:p>
        </w:tc>
      </w:tr>
    </w:tbl>
    <w:p w14:paraId="7827B023" w14:textId="77777777" w:rsidR="000F2145" w:rsidRPr="00171D6E" w:rsidRDefault="000F2145" w:rsidP="004C2593">
      <w:pPr>
        <w:pStyle w:val="a4"/>
        <w:jc w:val="both"/>
        <w:rPr>
          <w:rStyle w:val="aa"/>
          <w:i w:val="0"/>
          <w:color w:val="000000" w:themeColor="text1"/>
          <w:sz w:val="32"/>
          <w:szCs w:val="28"/>
        </w:rPr>
      </w:pPr>
    </w:p>
    <w:p w14:paraId="259D263A" w14:textId="77777777" w:rsidR="00672FA9" w:rsidRPr="00171D6E" w:rsidRDefault="00672FA9" w:rsidP="00672FA9">
      <w:pPr>
        <w:pStyle w:val="a4"/>
        <w:jc w:val="center"/>
        <w:rPr>
          <w:rStyle w:val="aa"/>
          <w:i w:val="0"/>
          <w:color w:val="000000" w:themeColor="text1"/>
          <w:sz w:val="32"/>
          <w:szCs w:val="28"/>
        </w:rPr>
      </w:pPr>
      <w:r w:rsidRPr="00171D6E">
        <w:rPr>
          <w:rStyle w:val="aa"/>
          <w:i w:val="0"/>
          <w:color w:val="000000" w:themeColor="text1"/>
          <w:sz w:val="32"/>
          <w:szCs w:val="28"/>
        </w:rPr>
        <w:t>Педагогтердің марапаттары</w:t>
      </w:r>
    </w:p>
    <w:tbl>
      <w:tblPr>
        <w:tblStyle w:val="a9"/>
        <w:tblW w:w="10774" w:type="dxa"/>
        <w:tblInd w:w="-176" w:type="dxa"/>
        <w:tblLayout w:type="fixed"/>
        <w:tblLook w:val="04A0" w:firstRow="1" w:lastRow="0" w:firstColumn="1" w:lastColumn="0" w:noHBand="0" w:noVBand="1"/>
      </w:tblPr>
      <w:tblGrid>
        <w:gridCol w:w="1560"/>
        <w:gridCol w:w="851"/>
        <w:gridCol w:w="753"/>
        <w:gridCol w:w="806"/>
        <w:gridCol w:w="567"/>
        <w:gridCol w:w="709"/>
        <w:gridCol w:w="708"/>
        <w:gridCol w:w="709"/>
        <w:gridCol w:w="709"/>
        <w:gridCol w:w="850"/>
        <w:gridCol w:w="567"/>
        <w:gridCol w:w="851"/>
        <w:gridCol w:w="1134"/>
      </w:tblGrid>
      <w:tr w:rsidR="00672FA9" w:rsidRPr="00171D6E" w14:paraId="3561BE43" w14:textId="77777777" w:rsidTr="00291F23">
        <w:trPr>
          <w:trHeight w:val="666"/>
        </w:trPr>
        <w:tc>
          <w:tcPr>
            <w:tcW w:w="1560" w:type="dxa"/>
            <w:vMerge w:val="restart"/>
          </w:tcPr>
          <w:p w14:paraId="18D04E1F" w14:textId="77777777" w:rsidR="00672FA9" w:rsidRPr="00171D6E" w:rsidRDefault="00672FA9" w:rsidP="002607C0">
            <w:pPr>
              <w:pStyle w:val="a4"/>
              <w:jc w:val="center"/>
              <w:rPr>
                <w:color w:val="000000" w:themeColor="text1"/>
                <w:sz w:val="32"/>
              </w:rPr>
            </w:pPr>
            <w:r w:rsidRPr="00171D6E">
              <w:rPr>
                <w:color w:val="000000" w:themeColor="text1"/>
                <w:sz w:val="32"/>
              </w:rPr>
              <w:t>Оқу жылдары</w:t>
            </w:r>
          </w:p>
        </w:tc>
        <w:tc>
          <w:tcPr>
            <w:tcW w:w="2410" w:type="dxa"/>
            <w:gridSpan w:val="3"/>
          </w:tcPr>
          <w:p w14:paraId="0A51C6F1" w14:textId="77777777" w:rsidR="00672FA9" w:rsidRPr="00171D6E" w:rsidRDefault="00672FA9" w:rsidP="002607C0">
            <w:pPr>
              <w:pStyle w:val="a4"/>
              <w:jc w:val="center"/>
              <w:rPr>
                <w:color w:val="000000" w:themeColor="text1"/>
                <w:sz w:val="32"/>
              </w:rPr>
            </w:pPr>
            <w:r w:rsidRPr="00171D6E">
              <w:rPr>
                <w:color w:val="000000" w:themeColor="text1"/>
                <w:sz w:val="32"/>
              </w:rPr>
              <w:t>Педагогикалық оқулар</w:t>
            </w:r>
          </w:p>
        </w:tc>
        <w:tc>
          <w:tcPr>
            <w:tcW w:w="1984" w:type="dxa"/>
            <w:gridSpan w:val="3"/>
          </w:tcPr>
          <w:p w14:paraId="7E49D08E" w14:textId="77777777" w:rsidR="00672FA9" w:rsidRPr="00171D6E" w:rsidRDefault="00672FA9" w:rsidP="002607C0">
            <w:pPr>
              <w:pStyle w:val="a4"/>
              <w:jc w:val="center"/>
              <w:rPr>
                <w:color w:val="000000" w:themeColor="text1"/>
                <w:sz w:val="32"/>
              </w:rPr>
            </w:pPr>
            <w:r w:rsidRPr="00171D6E">
              <w:rPr>
                <w:color w:val="000000" w:themeColor="text1"/>
                <w:sz w:val="32"/>
              </w:rPr>
              <w:t>«Үздік мамандар»</w:t>
            </w:r>
          </w:p>
        </w:tc>
        <w:tc>
          <w:tcPr>
            <w:tcW w:w="2268" w:type="dxa"/>
            <w:gridSpan w:val="3"/>
          </w:tcPr>
          <w:p w14:paraId="70D2E2F3" w14:textId="77777777" w:rsidR="00672FA9" w:rsidRPr="00171D6E" w:rsidRDefault="009C40A0" w:rsidP="002607C0">
            <w:pPr>
              <w:pStyle w:val="a4"/>
              <w:jc w:val="center"/>
              <w:rPr>
                <w:color w:val="000000" w:themeColor="text1"/>
                <w:sz w:val="32"/>
              </w:rPr>
            </w:pPr>
            <w:r w:rsidRPr="00171D6E">
              <w:rPr>
                <w:color w:val="000000" w:themeColor="text1"/>
                <w:sz w:val="32"/>
              </w:rPr>
              <w:t>Үздік ұйымдастырылған оқу қызметі</w:t>
            </w:r>
          </w:p>
        </w:tc>
        <w:tc>
          <w:tcPr>
            <w:tcW w:w="2552" w:type="dxa"/>
            <w:gridSpan w:val="3"/>
          </w:tcPr>
          <w:p w14:paraId="65597EC8" w14:textId="77777777" w:rsidR="00672FA9" w:rsidRPr="00171D6E" w:rsidRDefault="009C40A0" w:rsidP="002607C0">
            <w:pPr>
              <w:pStyle w:val="a4"/>
              <w:jc w:val="center"/>
              <w:rPr>
                <w:color w:val="000000" w:themeColor="text1"/>
                <w:sz w:val="32"/>
              </w:rPr>
            </w:pPr>
            <w:r w:rsidRPr="00171D6E">
              <w:rPr>
                <w:color w:val="000000" w:themeColor="text1"/>
                <w:sz w:val="32"/>
              </w:rPr>
              <w:t>«Шығармашыл психолог»</w:t>
            </w:r>
          </w:p>
        </w:tc>
      </w:tr>
      <w:tr w:rsidR="00672FA9" w:rsidRPr="00171D6E" w14:paraId="191C9F65" w14:textId="77777777" w:rsidTr="00291F23">
        <w:trPr>
          <w:trHeight w:val="301"/>
        </w:trPr>
        <w:tc>
          <w:tcPr>
            <w:tcW w:w="1560" w:type="dxa"/>
            <w:vMerge/>
          </w:tcPr>
          <w:p w14:paraId="01CCD0A2" w14:textId="77777777" w:rsidR="00672FA9" w:rsidRPr="00171D6E" w:rsidRDefault="00672FA9" w:rsidP="002607C0">
            <w:pPr>
              <w:pStyle w:val="a4"/>
              <w:jc w:val="both"/>
              <w:rPr>
                <w:color w:val="000000" w:themeColor="text1"/>
                <w:sz w:val="32"/>
              </w:rPr>
            </w:pPr>
          </w:p>
        </w:tc>
        <w:tc>
          <w:tcPr>
            <w:tcW w:w="851" w:type="dxa"/>
          </w:tcPr>
          <w:p w14:paraId="296C847C" w14:textId="77777777" w:rsidR="00672FA9" w:rsidRPr="00171D6E" w:rsidRDefault="009C40A0" w:rsidP="002607C0">
            <w:pPr>
              <w:pStyle w:val="a4"/>
              <w:jc w:val="both"/>
              <w:rPr>
                <w:color w:val="000000" w:themeColor="text1"/>
                <w:szCs w:val="18"/>
              </w:rPr>
            </w:pPr>
            <w:r w:rsidRPr="00171D6E">
              <w:rPr>
                <w:color w:val="000000" w:themeColor="text1"/>
                <w:szCs w:val="18"/>
              </w:rPr>
              <w:t>облыстық</w:t>
            </w:r>
          </w:p>
        </w:tc>
        <w:tc>
          <w:tcPr>
            <w:tcW w:w="753" w:type="dxa"/>
          </w:tcPr>
          <w:p w14:paraId="43235447" w14:textId="77777777" w:rsidR="00672FA9" w:rsidRPr="00171D6E" w:rsidRDefault="00672FA9" w:rsidP="002607C0">
            <w:pPr>
              <w:pStyle w:val="a4"/>
              <w:jc w:val="both"/>
              <w:rPr>
                <w:color w:val="000000" w:themeColor="text1"/>
                <w:szCs w:val="18"/>
              </w:rPr>
            </w:pPr>
            <w:r w:rsidRPr="00171D6E">
              <w:rPr>
                <w:color w:val="000000" w:themeColor="text1"/>
                <w:szCs w:val="18"/>
              </w:rPr>
              <w:t>қалалық</w:t>
            </w:r>
          </w:p>
        </w:tc>
        <w:tc>
          <w:tcPr>
            <w:tcW w:w="806" w:type="dxa"/>
          </w:tcPr>
          <w:p w14:paraId="3D65005C" w14:textId="77777777" w:rsidR="00672FA9" w:rsidRPr="00171D6E" w:rsidRDefault="00672FA9" w:rsidP="002607C0">
            <w:pPr>
              <w:pStyle w:val="a4"/>
              <w:jc w:val="both"/>
              <w:rPr>
                <w:color w:val="000000" w:themeColor="text1"/>
                <w:szCs w:val="18"/>
              </w:rPr>
            </w:pPr>
            <w:r w:rsidRPr="00171D6E">
              <w:rPr>
                <w:color w:val="000000" w:themeColor="text1"/>
                <w:szCs w:val="18"/>
              </w:rPr>
              <w:t>респуб</w:t>
            </w:r>
            <w:r w:rsidR="00032717" w:rsidRPr="00171D6E">
              <w:rPr>
                <w:color w:val="000000" w:themeColor="text1"/>
                <w:szCs w:val="18"/>
              </w:rPr>
              <w:t>лика</w:t>
            </w:r>
          </w:p>
        </w:tc>
        <w:tc>
          <w:tcPr>
            <w:tcW w:w="567" w:type="dxa"/>
          </w:tcPr>
          <w:p w14:paraId="66CB97B8" w14:textId="77777777" w:rsidR="00672FA9" w:rsidRPr="00171D6E" w:rsidRDefault="009C40A0" w:rsidP="002607C0">
            <w:pPr>
              <w:pStyle w:val="a4"/>
              <w:jc w:val="both"/>
              <w:rPr>
                <w:color w:val="000000" w:themeColor="text1"/>
                <w:szCs w:val="18"/>
              </w:rPr>
            </w:pPr>
            <w:r w:rsidRPr="00171D6E">
              <w:rPr>
                <w:color w:val="000000" w:themeColor="text1"/>
                <w:szCs w:val="18"/>
              </w:rPr>
              <w:t>облыстық</w:t>
            </w:r>
          </w:p>
        </w:tc>
        <w:tc>
          <w:tcPr>
            <w:tcW w:w="709" w:type="dxa"/>
          </w:tcPr>
          <w:p w14:paraId="2B8866EE" w14:textId="77777777" w:rsidR="00672FA9" w:rsidRPr="00171D6E" w:rsidRDefault="00672FA9" w:rsidP="002607C0">
            <w:pPr>
              <w:pStyle w:val="a4"/>
              <w:jc w:val="both"/>
              <w:rPr>
                <w:color w:val="000000" w:themeColor="text1"/>
                <w:szCs w:val="18"/>
              </w:rPr>
            </w:pPr>
            <w:r w:rsidRPr="00171D6E">
              <w:rPr>
                <w:color w:val="000000" w:themeColor="text1"/>
                <w:szCs w:val="18"/>
              </w:rPr>
              <w:t>қалалық</w:t>
            </w:r>
          </w:p>
        </w:tc>
        <w:tc>
          <w:tcPr>
            <w:tcW w:w="708" w:type="dxa"/>
          </w:tcPr>
          <w:p w14:paraId="2AE18052" w14:textId="77777777" w:rsidR="00672FA9" w:rsidRPr="00171D6E" w:rsidRDefault="00237A28" w:rsidP="002607C0">
            <w:pPr>
              <w:pStyle w:val="a4"/>
              <w:jc w:val="both"/>
              <w:rPr>
                <w:color w:val="000000" w:themeColor="text1"/>
                <w:szCs w:val="18"/>
              </w:rPr>
            </w:pPr>
            <w:r w:rsidRPr="00171D6E">
              <w:rPr>
                <w:color w:val="000000" w:themeColor="text1"/>
                <w:szCs w:val="18"/>
              </w:rPr>
              <w:t>республика</w:t>
            </w:r>
          </w:p>
        </w:tc>
        <w:tc>
          <w:tcPr>
            <w:tcW w:w="709" w:type="dxa"/>
          </w:tcPr>
          <w:p w14:paraId="280484AF" w14:textId="77777777" w:rsidR="00672FA9" w:rsidRPr="00171D6E" w:rsidRDefault="009C40A0" w:rsidP="002607C0">
            <w:pPr>
              <w:pStyle w:val="a4"/>
              <w:jc w:val="both"/>
              <w:rPr>
                <w:color w:val="000000" w:themeColor="text1"/>
                <w:szCs w:val="18"/>
              </w:rPr>
            </w:pPr>
            <w:r w:rsidRPr="00171D6E">
              <w:rPr>
                <w:color w:val="000000" w:themeColor="text1"/>
                <w:szCs w:val="18"/>
              </w:rPr>
              <w:t>облыстық</w:t>
            </w:r>
          </w:p>
        </w:tc>
        <w:tc>
          <w:tcPr>
            <w:tcW w:w="709" w:type="dxa"/>
          </w:tcPr>
          <w:p w14:paraId="5062FE92" w14:textId="77777777" w:rsidR="00672FA9" w:rsidRPr="00171D6E" w:rsidRDefault="00672FA9" w:rsidP="002607C0">
            <w:pPr>
              <w:pStyle w:val="a4"/>
              <w:jc w:val="both"/>
              <w:rPr>
                <w:color w:val="000000" w:themeColor="text1"/>
                <w:szCs w:val="18"/>
              </w:rPr>
            </w:pPr>
            <w:r w:rsidRPr="00171D6E">
              <w:rPr>
                <w:color w:val="000000" w:themeColor="text1"/>
                <w:szCs w:val="18"/>
              </w:rPr>
              <w:t>қалалық</w:t>
            </w:r>
          </w:p>
        </w:tc>
        <w:tc>
          <w:tcPr>
            <w:tcW w:w="850" w:type="dxa"/>
          </w:tcPr>
          <w:p w14:paraId="00CD0E72" w14:textId="77777777" w:rsidR="00672FA9" w:rsidRPr="00171D6E" w:rsidRDefault="00672FA9" w:rsidP="002607C0">
            <w:pPr>
              <w:pStyle w:val="a4"/>
              <w:jc w:val="both"/>
              <w:rPr>
                <w:color w:val="000000" w:themeColor="text1"/>
                <w:szCs w:val="18"/>
              </w:rPr>
            </w:pPr>
            <w:r w:rsidRPr="00171D6E">
              <w:rPr>
                <w:color w:val="000000" w:themeColor="text1"/>
                <w:szCs w:val="18"/>
              </w:rPr>
              <w:t>респу</w:t>
            </w:r>
            <w:r w:rsidR="00237A28" w:rsidRPr="00171D6E">
              <w:rPr>
                <w:color w:val="000000" w:themeColor="text1"/>
                <w:szCs w:val="18"/>
              </w:rPr>
              <w:t>блика</w:t>
            </w:r>
          </w:p>
        </w:tc>
        <w:tc>
          <w:tcPr>
            <w:tcW w:w="567" w:type="dxa"/>
          </w:tcPr>
          <w:p w14:paraId="55AFD200" w14:textId="77777777" w:rsidR="00672FA9" w:rsidRPr="00171D6E" w:rsidRDefault="009C40A0" w:rsidP="002607C0">
            <w:pPr>
              <w:pStyle w:val="a4"/>
              <w:jc w:val="both"/>
              <w:rPr>
                <w:color w:val="000000" w:themeColor="text1"/>
                <w:szCs w:val="18"/>
              </w:rPr>
            </w:pPr>
            <w:r w:rsidRPr="00171D6E">
              <w:rPr>
                <w:color w:val="000000" w:themeColor="text1"/>
                <w:szCs w:val="18"/>
              </w:rPr>
              <w:t>облыстық</w:t>
            </w:r>
          </w:p>
        </w:tc>
        <w:tc>
          <w:tcPr>
            <w:tcW w:w="851" w:type="dxa"/>
          </w:tcPr>
          <w:p w14:paraId="551838BF" w14:textId="77777777" w:rsidR="00672FA9" w:rsidRPr="00171D6E" w:rsidRDefault="00672FA9" w:rsidP="002607C0">
            <w:pPr>
              <w:pStyle w:val="a4"/>
              <w:jc w:val="both"/>
              <w:rPr>
                <w:color w:val="000000" w:themeColor="text1"/>
                <w:szCs w:val="18"/>
              </w:rPr>
            </w:pPr>
            <w:r w:rsidRPr="00171D6E">
              <w:rPr>
                <w:color w:val="000000" w:themeColor="text1"/>
                <w:szCs w:val="18"/>
              </w:rPr>
              <w:t>қалалық</w:t>
            </w:r>
          </w:p>
        </w:tc>
        <w:tc>
          <w:tcPr>
            <w:tcW w:w="1134" w:type="dxa"/>
          </w:tcPr>
          <w:p w14:paraId="1D45C829" w14:textId="77777777" w:rsidR="00672FA9" w:rsidRPr="00171D6E" w:rsidRDefault="00672FA9" w:rsidP="002607C0">
            <w:pPr>
              <w:pStyle w:val="a4"/>
              <w:jc w:val="both"/>
              <w:rPr>
                <w:color w:val="000000" w:themeColor="text1"/>
                <w:szCs w:val="18"/>
              </w:rPr>
            </w:pPr>
            <w:r w:rsidRPr="00171D6E">
              <w:rPr>
                <w:color w:val="000000" w:themeColor="text1"/>
                <w:szCs w:val="18"/>
              </w:rPr>
              <w:t>респуб</w:t>
            </w:r>
            <w:r w:rsidR="00237A28" w:rsidRPr="00171D6E">
              <w:rPr>
                <w:color w:val="000000" w:themeColor="text1"/>
                <w:szCs w:val="18"/>
              </w:rPr>
              <w:t>лика</w:t>
            </w:r>
          </w:p>
        </w:tc>
      </w:tr>
      <w:tr w:rsidR="00672FA9" w:rsidRPr="00171D6E" w14:paraId="48647EDA" w14:textId="77777777" w:rsidTr="00291F23">
        <w:tc>
          <w:tcPr>
            <w:tcW w:w="1560" w:type="dxa"/>
          </w:tcPr>
          <w:p w14:paraId="7A1B98A4" w14:textId="77777777" w:rsidR="00672FA9" w:rsidRPr="00171D6E" w:rsidRDefault="00672FA9" w:rsidP="002607C0">
            <w:pPr>
              <w:pStyle w:val="a4"/>
              <w:jc w:val="both"/>
              <w:rPr>
                <w:color w:val="000000" w:themeColor="text1"/>
                <w:sz w:val="32"/>
              </w:rPr>
            </w:pPr>
            <w:r w:rsidRPr="00171D6E">
              <w:rPr>
                <w:color w:val="000000" w:themeColor="text1"/>
                <w:sz w:val="32"/>
              </w:rPr>
              <w:t>2021-2022</w:t>
            </w:r>
          </w:p>
        </w:tc>
        <w:tc>
          <w:tcPr>
            <w:tcW w:w="851" w:type="dxa"/>
          </w:tcPr>
          <w:p w14:paraId="0FBBB934" w14:textId="77777777" w:rsidR="00672FA9" w:rsidRPr="00171D6E" w:rsidRDefault="00672FA9" w:rsidP="002607C0">
            <w:pPr>
              <w:pStyle w:val="a4"/>
              <w:jc w:val="both"/>
              <w:rPr>
                <w:color w:val="000000" w:themeColor="text1"/>
                <w:sz w:val="32"/>
              </w:rPr>
            </w:pPr>
          </w:p>
        </w:tc>
        <w:tc>
          <w:tcPr>
            <w:tcW w:w="753" w:type="dxa"/>
          </w:tcPr>
          <w:p w14:paraId="2FBCA97A" w14:textId="77777777" w:rsidR="00672FA9" w:rsidRPr="00171D6E" w:rsidRDefault="00672FA9" w:rsidP="002607C0">
            <w:pPr>
              <w:pStyle w:val="a4"/>
              <w:jc w:val="both"/>
              <w:rPr>
                <w:color w:val="000000" w:themeColor="text1"/>
                <w:sz w:val="32"/>
              </w:rPr>
            </w:pPr>
          </w:p>
        </w:tc>
        <w:tc>
          <w:tcPr>
            <w:tcW w:w="806" w:type="dxa"/>
          </w:tcPr>
          <w:p w14:paraId="73BE7FE3" w14:textId="77777777" w:rsidR="00672FA9" w:rsidRPr="00171D6E" w:rsidRDefault="00672FA9" w:rsidP="002607C0">
            <w:pPr>
              <w:pStyle w:val="a4"/>
              <w:jc w:val="both"/>
              <w:rPr>
                <w:color w:val="000000" w:themeColor="text1"/>
                <w:sz w:val="32"/>
              </w:rPr>
            </w:pPr>
          </w:p>
        </w:tc>
        <w:tc>
          <w:tcPr>
            <w:tcW w:w="567" w:type="dxa"/>
          </w:tcPr>
          <w:p w14:paraId="6E3D2E1C" w14:textId="77777777" w:rsidR="00672FA9" w:rsidRPr="00171D6E" w:rsidRDefault="00672FA9" w:rsidP="002607C0">
            <w:pPr>
              <w:pStyle w:val="a4"/>
              <w:jc w:val="both"/>
              <w:rPr>
                <w:color w:val="000000" w:themeColor="text1"/>
                <w:sz w:val="32"/>
              </w:rPr>
            </w:pPr>
          </w:p>
        </w:tc>
        <w:tc>
          <w:tcPr>
            <w:tcW w:w="709" w:type="dxa"/>
          </w:tcPr>
          <w:p w14:paraId="3C1ED1BF" w14:textId="77777777" w:rsidR="00672FA9" w:rsidRPr="00171D6E" w:rsidRDefault="00672FA9" w:rsidP="002607C0">
            <w:pPr>
              <w:pStyle w:val="a4"/>
              <w:jc w:val="both"/>
              <w:rPr>
                <w:color w:val="000000" w:themeColor="text1"/>
                <w:sz w:val="32"/>
              </w:rPr>
            </w:pPr>
          </w:p>
        </w:tc>
        <w:tc>
          <w:tcPr>
            <w:tcW w:w="708" w:type="dxa"/>
          </w:tcPr>
          <w:p w14:paraId="056163AF" w14:textId="77777777" w:rsidR="00672FA9" w:rsidRPr="00171D6E" w:rsidRDefault="00672FA9" w:rsidP="002607C0">
            <w:pPr>
              <w:pStyle w:val="a4"/>
              <w:jc w:val="both"/>
              <w:rPr>
                <w:color w:val="000000" w:themeColor="text1"/>
                <w:sz w:val="32"/>
              </w:rPr>
            </w:pPr>
          </w:p>
        </w:tc>
        <w:tc>
          <w:tcPr>
            <w:tcW w:w="709" w:type="dxa"/>
          </w:tcPr>
          <w:p w14:paraId="0439D525" w14:textId="77777777" w:rsidR="00672FA9" w:rsidRPr="00171D6E" w:rsidRDefault="00672FA9" w:rsidP="002607C0">
            <w:pPr>
              <w:pStyle w:val="a4"/>
              <w:jc w:val="both"/>
              <w:rPr>
                <w:color w:val="000000" w:themeColor="text1"/>
                <w:sz w:val="32"/>
              </w:rPr>
            </w:pPr>
          </w:p>
        </w:tc>
        <w:tc>
          <w:tcPr>
            <w:tcW w:w="709" w:type="dxa"/>
          </w:tcPr>
          <w:p w14:paraId="39B29222" w14:textId="77777777" w:rsidR="00672FA9" w:rsidRPr="00171D6E" w:rsidRDefault="006873C5" w:rsidP="002607C0">
            <w:pPr>
              <w:pStyle w:val="a4"/>
              <w:jc w:val="both"/>
              <w:rPr>
                <w:color w:val="000000" w:themeColor="text1"/>
                <w:sz w:val="32"/>
              </w:rPr>
            </w:pPr>
            <w:r w:rsidRPr="00171D6E">
              <w:rPr>
                <w:color w:val="000000" w:themeColor="text1"/>
                <w:sz w:val="32"/>
              </w:rPr>
              <w:t xml:space="preserve"> 1</w:t>
            </w:r>
          </w:p>
        </w:tc>
        <w:tc>
          <w:tcPr>
            <w:tcW w:w="850" w:type="dxa"/>
          </w:tcPr>
          <w:p w14:paraId="129CE3D8" w14:textId="77777777" w:rsidR="00672FA9" w:rsidRPr="00171D6E" w:rsidRDefault="00672FA9" w:rsidP="002607C0">
            <w:pPr>
              <w:pStyle w:val="a4"/>
              <w:jc w:val="both"/>
              <w:rPr>
                <w:color w:val="000000" w:themeColor="text1"/>
                <w:sz w:val="32"/>
              </w:rPr>
            </w:pPr>
          </w:p>
        </w:tc>
        <w:tc>
          <w:tcPr>
            <w:tcW w:w="567" w:type="dxa"/>
          </w:tcPr>
          <w:p w14:paraId="27DD7F81" w14:textId="77777777" w:rsidR="00672FA9" w:rsidRPr="00171D6E" w:rsidRDefault="00672FA9" w:rsidP="002607C0">
            <w:pPr>
              <w:pStyle w:val="a4"/>
              <w:jc w:val="both"/>
              <w:rPr>
                <w:color w:val="000000" w:themeColor="text1"/>
                <w:sz w:val="32"/>
              </w:rPr>
            </w:pPr>
          </w:p>
        </w:tc>
        <w:tc>
          <w:tcPr>
            <w:tcW w:w="851" w:type="dxa"/>
          </w:tcPr>
          <w:p w14:paraId="77714DE1" w14:textId="77777777" w:rsidR="00672FA9" w:rsidRPr="00171D6E" w:rsidRDefault="00672FA9" w:rsidP="002607C0">
            <w:pPr>
              <w:pStyle w:val="a4"/>
              <w:jc w:val="both"/>
              <w:rPr>
                <w:color w:val="000000" w:themeColor="text1"/>
                <w:sz w:val="32"/>
              </w:rPr>
            </w:pPr>
          </w:p>
        </w:tc>
        <w:tc>
          <w:tcPr>
            <w:tcW w:w="1134" w:type="dxa"/>
          </w:tcPr>
          <w:p w14:paraId="50C59EA8" w14:textId="77777777" w:rsidR="00672FA9" w:rsidRPr="00171D6E" w:rsidRDefault="009C40A0" w:rsidP="002607C0">
            <w:pPr>
              <w:pStyle w:val="a4"/>
              <w:jc w:val="both"/>
              <w:rPr>
                <w:color w:val="000000" w:themeColor="text1"/>
                <w:sz w:val="32"/>
              </w:rPr>
            </w:pPr>
            <w:r w:rsidRPr="00171D6E">
              <w:rPr>
                <w:color w:val="000000" w:themeColor="text1"/>
                <w:sz w:val="32"/>
              </w:rPr>
              <w:t xml:space="preserve">   1</w:t>
            </w:r>
          </w:p>
        </w:tc>
      </w:tr>
      <w:tr w:rsidR="00672FA9" w:rsidRPr="00171D6E" w14:paraId="4022A061" w14:textId="77777777" w:rsidTr="00291F23">
        <w:tc>
          <w:tcPr>
            <w:tcW w:w="1560" w:type="dxa"/>
          </w:tcPr>
          <w:p w14:paraId="526359A5" w14:textId="77777777" w:rsidR="00672FA9" w:rsidRPr="00171D6E" w:rsidRDefault="00672FA9" w:rsidP="002607C0">
            <w:pPr>
              <w:pStyle w:val="a4"/>
              <w:jc w:val="both"/>
              <w:rPr>
                <w:color w:val="000000" w:themeColor="text1"/>
                <w:sz w:val="32"/>
              </w:rPr>
            </w:pPr>
            <w:r w:rsidRPr="00171D6E">
              <w:rPr>
                <w:color w:val="000000" w:themeColor="text1"/>
                <w:sz w:val="32"/>
              </w:rPr>
              <w:lastRenderedPageBreak/>
              <w:t>2020-2021</w:t>
            </w:r>
          </w:p>
        </w:tc>
        <w:tc>
          <w:tcPr>
            <w:tcW w:w="851" w:type="dxa"/>
          </w:tcPr>
          <w:p w14:paraId="4872F0B9" w14:textId="77777777" w:rsidR="00672FA9" w:rsidRPr="00171D6E" w:rsidRDefault="009C40A0" w:rsidP="002607C0">
            <w:pPr>
              <w:pStyle w:val="a4"/>
              <w:jc w:val="both"/>
              <w:rPr>
                <w:color w:val="000000" w:themeColor="text1"/>
                <w:sz w:val="32"/>
              </w:rPr>
            </w:pPr>
            <w:r w:rsidRPr="00171D6E">
              <w:rPr>
                <w:color w:val="000000" w:themeColor="text1"/>
                <w:sz w:val="32"/>
              </w:rPr>
              <w:t>1</w:t>
            </w:r>
          </w:p>
        </w:tc>
        <w:tc>
          <w:tcPr>
            <w:tcW w:w="753" w:type="dxa"/>
          </w:tcPr>
          <w:p w14:paraId="7C89C49E" w14:textId="77777777" w:rsidR="00672FA9" w:rsidRPr="00171D6E" w:rsidRDefault="009C40A0" w:rsidP="002607C0">
            <w:pPr>
              <w:pStyle w:val="a4"/>
              <w:jc w:val="both"/>
              <w:rPr>
                <w:color w:val="000000" w:themeColor="text1"/>
                <w:sz w:val="32"/>
                <w:lang w:val="en-US"/>
              </w:rPr>
            </w:pPr>
            <w:r w:rsidRPr="00171D6E">
              <w:rPr>
                <w:color w:val="000000" w:themeColor="text1"/>
                <w:sz w:val="32"/>
                <w:lang w:val="en-US"/>
              </w:rPr>
              <w:t xml:space="preserve"> 2</w:t>
            </w:r>
          </w:p>
        </w:tc>
        <w:tc>
          <w:tcPr>
            <w:tcW w:w="806" w:type="dxa"/>
          </w:tcPr>
          <w:p w14:paraId="4C48D251" w14:textId="77777777" w:rsidR="00672FA9" w:rsidRPr="00171D6E" w:rsidRDefault="00672FA9" w:rsidP="002607C0">
            <w:pPr>
              <w:pStyle w:val="a4"/>
              <w:jc w:val="both"/>
              <w:rPr>
                <w:color w:val="000000" w:themeColor="text1"/>
                <w:sz w:val="32"/>
              </w:rPr>
            </w:pPr>
          </w:p>
        </w:tc>
        <w:tc>
          <w:tcPr>
            <w:tcW w:w="567" w:type="dxa"/>
          </w:tcPr>
          <w:p w14:paraId="20B93D14" w14:textId="77777777" w:rsidR="00672FA9" w:rsidRPr="00171D6E" w:rsidRDefault="00672FA9" w:rsidP="002607C0">
            <w:pPr>
              <w:pStyle w:val="a4"/>
              <w:jc w:val="both"/>
              <w:rPr>
                <w:color w:val="000000" w:themeColor="text1"/>
                <w:sz w:val="32"/>
              </w:rPr>
            </w:pPr>
          </w:p>
        </w:tc>
        <w:tc>
          <w:tcPr>
            <w:tcW w:w="709" w:type="dxa"/>
          </w:tcPr>
          <w:p w14:paraId="7D68DEF6" w14:textId="77777777" w:rsidR="00672FA9" w:rsidRPr="00171D6E" w:rsidRDefault="00672FA9" w:rsidP="002607C0">
            <w:pPr>
              <w:pStyle w:val="a4"/>
              <w:jc w:val="both"/>
              <w:rPr>
                <w:color w:val="000000" w:themeColor="text1"/>
                <w:sz w:val="32"/>
              </w:rPr>
            </w:pPr>
          </w:p>
        </w:tc>
        <w:tc>
          <w:tcPr>
            <w:tcW w:w="708" w:type="dxa"/>
          </w:tcPr>
          <w:p w14:paraId="3B3E7423" w14:textId="77777777" w:rsidR="00672FA9" w:rsidRPr="00171D6E" w:rsidRDefault="00672FA9" w:rsidP="002607C0">
            <w:pPr>
              <w:pStyle w:val="a4"/>
              <w:jc w:val="both"/>
              <w:rPr>
                <w:color w:val="000000" w:themeColor="text1"/>
                <w:sz w:val="32"/>
              </w:rPr>
            </w:pPr>
          </w:p>
        </w:tc>
        <w:tc>
          <w:tcPr>
            <w:tcW w:w="709" w:type="dxa"/>
          </w:tcPr>
          <w:p w14:paraId="65FA246D" w14:textId="77777777" w:rsidR="00672FA9" w:rsidRPr="00171D6E" w:rsidRDefault="00672FA9" w:rsidP="002607C0">
            <w:pPr>
              <w:pStyle w:val="a4"/>
              <w:jc w:val="both"/>
              <w:rPr>
                <w:color w:val="000000" w:themeColor="text1"/>
                <w:sz w:val="32"/>
              </w:rPr>
            </w:pPr>
          </w:p>
        </w:tc>
        <w:tc>
          <w:tcPr>
            <w:tcW w:w="709" w:type="dxa"/>
          </w:tcPr>
          <w:p w14:paraId="48544EE7" w14:textId="77777777" w:rsidR="00672FA9" w:rsidRPr="00171D6E" w:rsidRDefault="009C40A0" w:rsidP="002607C0">
            <w:pPr>
              <w:pStyle w:val="a4"/>
              <w:jc w:val="both"/>
              <w:rPr>
                <w:color w:val="000000" w:themeColor="text1"/>
                <w:sz w:val="32"/>
              </w:rPr>
            </w:pPr>
            <w:r w:rsidRPr="00171D6E">
              <w:rPr>
                <w:color w:val="000000" w:themeColor="text1"/>
                <w:sz w:val="32"/>
              </w:rPr>
              <w:t xml:space="preserve"> 1</w:t>
            </w:r>
          </w:p>
        </w:tc>
        <w:tc>
          <w:tcPr>
            <w:tcW w:w="850" w:type="dxa"/>
          </w:tcPr>
          <w:p w14:paraId="6563BD92" w14:textId="77777777" w:rsidR="00672FA9" w:rsidRPr="00171D6E" w:rsidRDefault="00672FA9" w:rsidP="002607C0">
            <w:pPr>
              <w:pStyle w:val="a4"/>
              <w:jc w:val="both"/>
              <w:rPr>
                <w:color w:val="000000" w:themeColor="text1"/>
                <w:sz w:val="32"/>
              </w:rPr>
            </w:pPr>
          </w:p>
        </w:tc>
        <w:tc>
          <w:tcPr>
            <w:tcW w:w="567" w:type="dxa"/>
          </w:tcPr>
          <w:p w14:paraId="3E6C7915" w14:textId="77777777" w:rsidR="00672FA9" w:rsidRPr="00171D6E" w:rsidRDefault="00672FA9" w:rsidP="002607C0">
            <w:pPr>
              <w:pStyle w:val="a4"/>
              <w:jc w:val="both"/>
              <w:rPr>
                <w:color w:val="000000" w:themeColor="text1"/>
                <w:sz w:val="32"/>
              </w:rPr>
            </w:pPr>
          </w:p>
        </w:tc>
        <w:tc>
          <w:tcPr>
            <w:tcW w:w="851" w:type="dxa"/>
          </w:tcPr>
          <w:p w14:paraId="626DFBCF" w14:textId="77777777" w:rsidR="00672FA9" w:rsidRPr="00171D6E" w:rsidRDefault="00672FA9" w:rsidP="002607C0">
            <w:pPr>
              <w:pStyle w:val="a4"/>
              <w:jc w:val="both"/>
              <w:rPr>
                <w:color w:val="000000" w:themeColor="text1"/>
                <w:sz w:val="32"/>
              </w:rPr>
            </w:pPr>
          </w:p>
        </w:tc>
        <w:tc>
          <w:tcPr>
            <w:tcW w:w="1134" w:type="dxa"/>
          </w:tcPr>
          <w:p w14:paraId="30622498" w14:textId="77777777" w:rsidR="00672FA9" w:rsidRPr="00171D6E" w:rsidRDefault="00672FA9" w:rsidP="002607C0">
            <w:pPr>
              <w:pStyle w:val="a4"/>
              <w:jc w:val="both"/>
              <w:rPr>
                <w:color w:val="000000" w:themeColor="text1"/>
                <w:sz w:val="32"/>
              </w:rPr>
            </w:pPr>
          </w:p>
        </w:tc>
      </w:tr>
    </w:tbl>
    <w:p w14:paraId="4E079ED4" w14:textId="77777777" w:rsidR="00A7338F" w:rsidRDefault="00304EE1" w:rsidP="000F2145">
      <w:pPr>
        <w:pStyle w:val="a4"/>
        <w:jc w:val="both"/>
        <w:rPr>
          <w:sz w:val="28"/>
        </w:rPr>
      </w:pPr>
      <w:r>
        <w:rPr>
          <w:rStyle w:val="aa"/>
          <w:i w:val="0"/>
          <w:sz w:val="28"/>
          <w:szCs w:val="28"/>
        </w:rPr>
        <w:t>2.</w:t>
      </w:r>
      <w:r w:rsidRPr="00304EE1">
        <w:rPr>
          <w:rStyle w:val="aa"/>
          <w:i w:val="0"/>
          <w:sz w:val="28"/>
          <w:szCs w:val="28"/>
        </w:rPr>
        <w:t>6</w:t>
      </w:r>
      <w:r w:rsidR="00F0115C" w:rsidRPr="00B91A45">
        <w:rPr>
          <w:rStyle w:val="aa"/>
          <w:i w:val="0"/>
          <w:sz w:val="28"/>
          <w:szCs w:val="28"/>
        </w:rPr>
        <w:t xml:space="preserve">. </w:t>
      </w:r>
      <w:r w:rsidR="00F0115C" w:rsidRPr="00B91A45">
        <w:rPr>
          <w:sz w:val="28"/>
        </w:rPr>
        <w:t>Жеке оқу жоспарлары мен жеке бағдарламаларды әзірлеу кезінде баланың ерекшеліктерін ескере отырып ерекше білім беру қажеттілігі бар балаларды оқытуда инклюзивті білім беру талаптарын орындау</w:t>
      </w:r>
      <w:r w:rsidR="00A7338F">
        <w:rPr>
          <w:sz w:val="28"/>
        </w:rPr>
        <w:t>.</w:t>
      </w:r>
    </w:p>
    <w:p w14:paraId="156504EF" w14:textId="77777777" w:rsidR="00A7338F" w:rsidRDefault="00A7338F" w:rsidP="000F2145">
      <w:pPr>
        <w:pStyle w:val="a4"/>
        <w:jc w:val="both"/>
        <w:rPr>
          <w:sz w:val="28"/>
        </w:rPr>
      </w:pPr>
      <w:r>
        <w:rPr>
          <w:sz w:val="28"/>
        </w:rPr>
        <w:t>Балабақшада инклюзивтік топ жоқ.</w:t>
      </w:r>
    </w:p>
    <w:p w14:paraId="5F7AF719" w14:textId="77777777" w:rsidR="009F5E24" w:rsidRDefault="001B322C" w:rsidP="004C2593">
      <w:pPr>
        <w:pStyle w:val="a4"/>
        <w:jc w:val="both"/>
        <w:rPr>
          <w:sz w:val="28"/>
        </w:rPr>
      </w:pPr>
      <w:r>
        <w:rPr>
          <w:sz w:val="28"/>
        </w:rPr>
        <w:t>2.</w:t>
      </w:r>
      <w:r w:rsidRPr="001B322C">
        <w:rPr>
          <w:sz w:val="28"/>
        </w:rPr>
        <w:t>7</w:t>
      </w:r>
      <w:r w:rsidR="00A10D10" w:rsidRPr="00B91A45">
        <w:rPr>
          <w:sz w:val="28"/>
        </w:rPr>
        <w:t>.Баланың даму мониторинг қамтамасыз ететін және оның жеке дамуын жоспарлаудың негізі болып табылатын оқыту нәтижелерінің болуы (мектепалды тәрбиеленушілерінің жеке даму жоспарларының (карталарының) көшірмелері,олар болмаған жағдайда, ересек жастағы тәрбиелену</w:t>
      </w:r>
      <w:r>
        <w:rPr>
          <w:sz w:val="28"/>
        </w:rPr>
        <w:t>шілер жоспарларының (карталары</w:t>
      </w:r>
      <w:r w:rsidR="00A10D10" w:rsidRPr="00B91A45">
        <w:rPr>
          <w:sz w:val="28"/>
        </w:rPr>
        <w:t xml:space="preserve">) </w:t>
      </w:r>
    </w:p>
    <w:p w14:paraId="0B6675B8" w14:textId="1873BD2D" w:rsidR="00F0115C" w:rsidRPr="004A5F84" w:rsidRDefault="009F5E24" w:rsidP="004C2593">
      <w:pPr>
        <w:pStyle w:val="a4"/>
        <w:jc w:val="both"/>
        <w:rPr>
          <w:iCs/>
          <w:color w:val="FF0000"/>
          <w:sz w:val="28"/>
          <w:szCs w:val="28"/>
          <w:lang w:val="en-US"/>
        </w:rPr>
      </w:pPr>
      <w:r w:rsidRPr="009F5E24">
        <w:rPr>
          <w:color w:val="000000" w:themeColor="text1"/>
          <w:sz w:val="28"/>
        </w:rPr>
        <w:t>Барлық топтарда балалармен жеке</w:t>
      </w:r>
      <w:r>
        <w:rPr>
          <w:color w:val="000000" w:themeColor="text1"/>
          <w:sz w:val="28"/>
        </w:rPr>
        <w:t xml:space="preserve"> </w:t>
      </w:r>
      <w:r w:rsidRPr="009F5E24">
        <w:rPr>
          <w:color w:val="000000" w:themeColor="text1"/>
          <w:sz w:val="28"/>
        </w:rPr>
        <w:t>жұмыстар жүргізілі</w:t>
      </w:r>
      <w:r>
        <w:rPr>
          <w:color w:val="000000" w:themeColor="text1"/>
          <w:sz w:val="28"/>
        </w:rPr>
        <w:t>п,</w:t>
      </w:r>
      <w:r w:rsidRPr="009F5E24">
        <w:rPr>
          <w:color w:val="000000" w:themeColor="text1"/>
          <w:sz w:val="28"/>
        </w:rPr>
        <w:t xml:space="preserve">соның </w:t>
      </w:r>
      <w:r>
        <w:rPr>
          <w:color w:val="000000" w:themeColor="text1"/>
          <w:sz w:val="28"/>
        </w:rPr>
        <w:t xml:space="preserve"> ішінде </w:t>
      </w:r>
      <w:r w:rsidRPr="009F5E24">
        <w:rPr>
          <w:color w:val="404040" w:themeColor="text1" w:themeTint="BF"/>
          <w:sz w:val="28"/>
        </w:rPr>
        <w:t>мектепалды даярлық тобының жеке даму картасы ұсынылады</w:t>
      </w:r>
      <w:r w:rsidR="004A5F84">
        <w:rPr>
          <w:color w:val="404040" w:themeColor="text1" w:themeTint="BF"/>
          <w:sz w:val="28"/>
          <w:lang w:val="en-US"/>
        </w:rPr>
        <w:t>.</w:t>
      </w:r>
    </w:p>
    <w:p w14:paraId="74BEBC14" w14:textId="77777777" w:rsidR="004F55B2" w:rsidRDefault="00815FD1" w:rsidP="004C2593">
      <w:pPr>
        <w:pStyle w:val="a4"/>
        <w:jc w:val="both"/>
        <w:rPr>
          <w:color w:val="000000"/>
          <w:sz w:val="28"/>
        </w:rPr>
      </w:pPr>
      <w:r w:rsidRPr="00B91A45">
        <w:rPr>
          <w:sz w:val="28"/>
        </w:rPr>
        <w:t>2</w:t>
      </w:r>
      <w:r w:rsidR="00F0115C" w:rsidRPr="00B91A45">
        <w:rPr>
          <w:sz w:val="28"/>
        </w:rPr>
        <w:t>.</w:t>
      </w:r>
      <w:r w:rsidR="008C3755" w:rsidRPr="008C3755">
        <w:rPr>
          <w:sz w:val="28"/>
        </w:rPr>
        <w:t>8</w:t>
      </w:r>
      <w:r w:rsidRPr="00B91A45">
        <w:rPr>
          <w:sz w:val="28"/>
        </w:rPr>
        <w:t>.</w:t>
      </w:r>
      <w:r w:rsidR="00F0115C" w:rsidRPr="00B91A45">
        <w:rPr>
          <w:color w:val="000000"/>
          <w:sz w:val="28"/>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p>
    <w:p w14:paraId="544239DC" w14:textId="77777777" w:rsidR="005402F7" w:rsidRDefault="004F55B2" w:rsidP="004C2593">
      <w:pPr>
        <w:pStyle w:val="a4"/>
        <w:jc w:val="both"/>
        <w:rPr>
          <w:color w:val="000000"/>
          <w:sz w:val="28"/>
        </w:rPr>
      </w:pPr>
      <w:r>
        <w:rPr>
          <w:color w:val="000000"/>
          <w:sz w:val="28"/>
        </w:rPr>
        <w:t xml:space="preserve">мақсатында балалар әртүрлі байқауларға қатысты. </w:t>
      </w:r>
      <w:r w:rsidR="005402F7">
        <w:rPr>
          <w:color w:val="000000"/>
          <w:sz w:val="28"/>
        </w:rPr>
        <w:t>Талдауға ұсынылған құжаттарда көрсетілгендей балалардың жас және жеке ерекшеліктерін ескеріп,оларды жан-жақты дамытуға,әлеуметтік дағдылары мен өзін-өзі үйрету дағдыларын дамытуға бағытталған «Денсаулық», «Таным», «Әлеумет» білім беру салалары мазмұнын кіріктіру қамтамасыз етіледі.</w:t>
      </w:r>
    </w:p>
    <w:p w14:paraId="0BB28AA9" w14:textId="77777777" w:rsidR="001E12BC" w:rsidRDefault="005402F7" w:rsidP="004C2593">
      <w:pPr>
        <w:pStyle w:val="a4"/>
        <w:jc w:val="both"/>
        <w:rPr>
          <w:color w:val="000000"/>
          <w:sz w:val="28"/>
        </w:rPr>
      </w:pPr>
      <w:r>
        <w:rPr>
          <w:color w:val="000000"/>
          <w:sz w:val="28"/>
        </w:rPr>
        <w:t>Тәрбиешілер ұқсас тақырыптарды таңдау барысында аймақтық ерекшеліктерді балалардың жастарын,тәрбиешінің тақырыптық бағытын ескере отырып шығармашылық құзіреттілік танытып келеді. Перспективалық жоспарға сәйкес әрбір аптаға балалардың өтпелі тақырыптарды жан-жақты зерттеуіне бағдарланған әлеуметтік дағдыларымен өз бетінше үйрету дағдыларын дамытуға бағытталған цик</w:t>
      </w:r>
      <w:r w:rsidR="001E12BC">
        <w:rPr>
          <w:color w:val="000000"/>
          <w:sz w:val="28"/>
        </w:rPr>
        <w:t xml:space="preserve">лограмма құрылып жыл бойына оқу-тәрбие жұмысы жүргізілді. Циклограммада санитариялық қағидалар талаптарына сәйкес балардың жас ерекшелеріне ескере отырып, әрбір күн тәртібі сәтінің міндеттері,мазмұны және ұзақтығы сақталды. Балалардың өз бетінше шешім қабылдау үшін жағдайлар жасау,балаларға ойлануға зерттеуге,белгілерді санауға және оларға бағдарлануға мүмкіндік беріледі. Серуенді таңертеңгі гимнастика, ойындарды (дамытушы,сюжеттік-рөлдік,қимылды және т.б) ұйымдастыру үшін картотекаларды қолдану арқылы жоспарланды. Бөбекжай-бақша әдіскері тәрбиешілердің циклограмманы уақытылы құрастыруын бақылауда тиісті ұсыныстар мен ескертулер бере отырып жүйелі жоспарлауды жүзеге асырды. Педагогтар бала дамуын үнемі бақылауы арқылы ойын жетістіктерінің деңгейін мониторинг арқылы жүзеге асырады. </w:t>
      </w:r>
    </w:p>
    <w:p w14:paraId="5B7E31C9" w14:textId="77777777" w:rsidR="001D5875" w:rsidRDefault="001E12BC" w:rsidP="004C2593">
      <w:pPr>
        <w:pStyle w:val="a4"/>
        <w:jc w:val="both"/>
        <w:rPr>
          <w:color w:val="FF0000"/>
          <w:sz w:val="28"/>
        </w:rPr>
      </w:pPr>
      <w:r>
        <w:rPr>
          <w:color w:val="000000"/>
          <w:sz w:val="28"/>
        </w:rPr>
        <w:t>Осылайша мектепке дейінгі тәрбие мен оқытудың мазмұны білім беру бағыттары тиімді жүзеге асырылды.</w:t>
      </w:r>
      <w:r w:rsidR="00456DB3">
        <w:rPr>
          <w:color w:val="FF0000"/>
          <w:sz w:val="28"/>
        </w:rPr>
        <w:t xml:space="preserve"> </w:t>
      </w:r>
    </w:p>
    <w:p w14:paraId="1348D54C" w14:textId="77777777" w:rsidR="00557EB2" w:rsidRDefault="00557EB2" w:rsidP="004C2593">
      <w:pPr>
        <w:pStyle w:val="a4"/>
        <w:jc w:val="both"/>
        <w:rPr>
          <w:color w:val="FF0000"/>
          <w:sz w:val="28"/>
        </w:rPr>
      </w:pPr>
    </w:p>
    <w:tbl>
      <w:tblPr>
        <w:tblStyle w:val="a9"/>
        <w:tblW w:w="10881" w:type="dxa"/>
        <w:tblLayout w:type="fixed"/>
        <w:tblLook w:val="04A0" w:firstRow="1" w:lastRow="0" w:firstColumn="1" w:lastColumn="0" w:noHBand="0" w:noVBand="1"/>
      </w:tblPr>
      <w:tblGrid>
        <w:gridCol w:w="1593"/>
        <w:gridCol w:w="642"/>
        <w:gridCol w:w="753"/>
        <w:gridCol w:w="482"/>
        <w:gridCol w:w="484"/>
        <w:gridCol w:w="615"/>
        <w:gridCol w:w="779"/>
        <w:gridCol w:w="580"/>
        <w:gridCol w:w="860"/>
        <w:gridCol w:w="891"/>
        <w:gridCol w:w="934"/>
        <w:gridCol w:w="993"/>
        <w:gridCol w:w="1275"/>
      </w:tblGrid>
      <w:tr w:rsidR="00BB56E3" w14:paraId="57FC0AC0" w14:textId="77777777" w:rsidTr="001D5875">
        <w:trPr>
          <w:trHeight w:val="666"/>
        </w:trPr>
        <w:tc>
          <w:tcPr>
            <w:tcW w:w="1593" w:type="dxa"/>
            <w:vMerge w:val="restart"/>
          </w:tcPr>
          <w:p w14:paraId="6C2B7FF3" w14:textId="77777777" w:rsidR="00BB56E3" w:rsidRPr="00557EB2" w:rsidRDefault="00BB56E3" w:rsidP="00557EB2">
            <w:pPr>
              <w:pStyle w:val="a4"/>
              <w:jc w:val="center"/>
              <w:rPr>
                <w:b/>
                <w:sz w:val="28"/>
              </w:rPr>
            </w:pPr>
            <w:r w:rsidRPr="00557EB2">
              <w:rPr>
                <w:b/>
                <w:sz w:val="28"/>
              </w:rPr>
              <w:t>Оқу жылдары</w:t>
            </w:r>
          </w:p>
        </w:tc>
        <w:tc>
          <w:tcPr>
            <w:tcW w:w="1877" w:type="dxa"/>
            <w:gridSpan w:val="3"/>
          </w:tcPr>
          <w:p w14:paraId="5BD88815" w14:textId="77777777" w:rsidR="00BB56E3" w:rsidRPr="00557EB2" w:rsidRDefault="00BB56E3" w:rsidP="00557EB2">
            <w:pPr>
              <w:pStyle w:val="a4"/>
              <w:jc w:val="center"/>
              <w:rPr>
                <w:b/>
                <w:sz w:val="28"/>
              </w:rPr>
            </w:pPr>
            <w:r w:rsidRPr="00557EB2">
              <w:rPr>
                <w:b/>
                <w:sz w:val="28"/>
              </w:rPr>
              <w:t>Зияткерлік сайыс</w:t>
            </w:r>
          </w:p>
        </w:tc>
        <w:tc>
          <w:tcPr>
            <w:tcW w:w="1878" w:type="dxa"/>
            <w:gridSpan w:val="3"/>
          </w:tcPr>
          <w:p w14:paraId="1CE982BF" w14:textId="77777777" w:rsidR="00BB56E3" w:rsidRPr="00557EB2" w:rsidRDefault="00BB56E3" w:rsidP="00557EB2">
            <w:pPr>
              <w:pStyle w:val="a4"/>
              <w:jc w:val="center"/>
              <w:rPr>
                <w:b/>
                <w:sz w:val="28"/>
              </w:rPr>
            </w:pPr>
            <w:r w:rsidRPr="00557EB2">
              <w:rPr>
                <w:b/>
                <w:sz w:val="28"/>
              </w:rPr>
              <w:t>Спорттық сайыс</w:t>
            </w:r>
          </w:p>
        </w:tc>
        <w:tc>
          <w:tcPr>
            <w:tcW w:w="2331" w:type="dxa"/>
            <w:gridSpan w:val="3"/>
          </w:tcPr>
          <w:p w14:paraId="45498931" w14:textId="77777777" w:rsidR="00BB56E3" w:rsidRPr="00557EB2" w:rsidRDefault="00BB56E3" w:rsidP="00557EB2">
            <w:pPr>
              <w:pStyle w:val="a4"/>
              <w:jc w:val="center"/>
              <w:rPr>
                <w:b/>
                <w:sz w:val="28"/>
              </w:rPr>
            </w:pPr>
            <w:r w:rsidRPr="00557EB2">
              <w:rPr>
                <w:b/>
                <w:sz w:val="28"/>
              </w:rPr>
              <w:t>Шығармашылық сайыс</w:t>
            </w:r>
          </w:p>
        </w:tc>
        <w:tc>
          <w:tcPr>
            <w:tcW w:w="3202" w:type="dxa"/>
            <w:gridSpan w:val="3"/>
          </w:tcPr>
          <w:p w14:paraId="3120F24C" w14:textId="77777777" w:rsidR="00BB56E3" w:rsidRPr="00557EB2" w:rsidRDefault="00BB56E3" w:rsidP="00557EB2">
            <w:pPr>
              <w:pStyle w:val="a4"/>
              <w:jc w:val="center"/>
              <w:rPr>
                <w:b/>
                <w:sz w:val="28"/>
              </w:rPr>
            </w:pPr>
            <w:r w:rsidRPr="00557EB2">
              <w:rPr>
                <w:b/>
                <w:sz w:val="28"/>
              </w:rPr>
              <w:t>Көркемдік сайыс</w:t>
            </w:r>
          </w:p>
        </w:tc>
      </w:tr>
      <w:tr w:rsidR="00BB56E3" w14:paraId="0EB5AB9B" w14:textId="77777777" w:rsidTr="001D5875">
        <w:trPr>
          <w:trHeight w:val="301"/>
        </w:trPr>
        <w:tc>
          <w:tcPr>
            <w:tcW w:w="1593" w:type="dxa"/>
            <w:vMerge/>
          </w:tcPr>
          <w:p w14:paraId="7B3549FA" w14:textId="77777777" w:rsidR="00BB56E3" w:rsidRPr="00557EB2" w:rsidRDefault="00BB56E3" w:rsidP="004C2593">
            <w:pPr>
              <w:pStyle w:val="a4"/>
              <w:jc w:val="both"/>
              <w:rPr>
                <w:sz w:val="28"/>
              </w:rPr>
            </w:pPr>
          </w:p>
        </w:tc>
        <w:tc>
          <w:tcPr>
            <w:tcW w:w="642" w:type="dxa"/>
          </w:tcPr>
          <w:p w14:paraId="4664010B" w14:textId="77777777" w:rsidR="00BB56E3" w:rsidRPr="00557EB2" w:rsidRDefault="00A7338F" w:rsidP="004C2593">
            <w:pPr>
              <w:pStyle w:val="a4"/>
              <w:jc w:val="both"/>
              <w:rPr>
                <w:sz w:val="18"/>
                <w:szCs w:val="18"/>
              </w:rPr>
            </w:pPr>
            <w:r>
              <w:rPr>
                <w:sz w:val="18"/>
                <w:szCs w:val="18"/>
              </w:rPr>
              <w:t>облыстық</w:t>
            </w:r>
          </w:p>
        </w:tc>
        <w:tc>
          <w:tcPr>
            <w:tcW w:w="753" w:type="dxa"/>
          </w:tcPr>
          <w:p w14:paraId="0588DB57" w14:textId="77777777" w:rsidR="00BB56E3" w:rsidRPr="00557EB2" w:rsidRDefault="00BB56E3" w:rsidP="004C2593">
            <w:pPr>
              <w:pStyle w:val="a4"/>
              <w:jc w:val="both"/>
              <w:rPr>
                <w:sz w:val="18"/>
                <w:szCs w:val="18"/>
              </w:rPr>
            </w:pPr>
            <w:r w:rsidRPr="00557EB2">
              <w:rPr>
                <w:sz w:val="18"/>
                <w:szCs w:val="18"/>
              </w:rPr>
              <w:t>қалалық</w:t>
            </w:r>
          </w:p>
        </w:tc>
        <w:tc>
          <w:tcPr>
            <w:tcW w:w="482" w:type="dxa"/>
          </w:tcPr>
          <w:p w14:paraId="6E5351FF" w14:textId="77777777" w:rsidR="00BB56E3" w:rsidRPr="00557EB2" w:rsidRDefault="00BB56E3" w:rsidP="004C2593">
            <w:pPr>
              <w:pStyle w:val="a4"/>
              <w:jc w:val="both"/>
              <w:rPr>
                <w:sz w:val="18"/>
                <w:szCs w:val="18"/>
              </w:rPr>
            </w:pPr>
            <w:r w:rsidRPr="00557EB2">
              <w:rPr>
                <w:sz w:val="18"/>
                <w:szCs w:val="18"/>
              </w:rPr>
              <w:t>респубилка</w:t>
            </w:r>
          </w:p>
        </w:tc>
        <w:tc>
          <w:tcPr>
            <w:tcW w:w="484" w:type="dxa"/>
          </w:tcPr>
          <w:p w14:paraId="0D7DA916" w14:textId="77777777" w:rsidR="00BB56E3" w:rsidRPr="00557EB2" w:rsidRDefault="00A7338F" w:rsidP="00A7338F">
            <w:pPr>
              <w:pStyle w:val="a4"/>
              <w:jc w:val="both"/>
              <w:rPr>
                <w:sz w:val="18"/>
                <w:szCs w:val="18"/>
              </w:rPr>
            </w:pPr>
            <w:r>
              <w:rPr>
                <w:sz w:val="18"/>
                <w:szCs w:val="18"/>
              </w:rPr>
              <w:t>облыстық</w:t>
            </w:r>
          </w:p>
        </w:tc>
        <w:tc>
          <w:tcPr>
            <w:tcW w:w="615" w:type="dxa"/>
          </w:tcPr>
          <w:p w14:paraId="28CC77CD" w14:textId="77777777" w:rsidR="00BB56E3" w:rsidRPr="00557EB2" w:rsidRDefault="00BB56E3" w:rsidP="00BB56E3">
            <w:pPr>
              <w:pStyle w:val="a4"/>
              <w:jc w:val="both"/>
              <w:rPr>
                <w:sz w:val="18"/>
                <w:szCs w:val="18"/>
              </w:rPr>
            </w:pPr>
            <w:r w:rsidRPr="00557EB2">
              <w:rPr>
                <w:sz w:val="18"/>
                <w:szCs w:val="18"/>
              </w:rPr>
              <w:t>қалалық</w:t>
            </w:r>
          </w:p>
        </w:tc>
        <w:tc>
          <w:tcPr>
            <w:tcW w:w="779" w:type="dxa"/>
          </w:tcPr>
          <w:p w14:paraId="471CBFE6" w14:textId="77777777" w:rsidR="00BB56E3" w:rsidRPr="00557EB2" w:rsidRDefault="00BB56E3" w:rsidP="00BB56E3">
            <w:pPr>
              <w:pStyle w:val="a4"/>
              <w:jc w:val="both"/>
              <w:rPr>
                <w:sz w:val="18"/>
                <w:szCs w:val="18"/>
              </w:rPr>
            </w:pPr>
            <w:r w:rsidRPr="00557EB2">
              <w:rPr>
                <w:sz w:val="18"/>
                <w:szCs w:val="18"/>
              </w:rPr>
              <w:t>респубилка</w:t>
            </w:r>
          </w:p>
        </w:tc>
        <w:tc>
          <w:tcPr>
            <w:tcW w:w="580" w:type="dxa"/>
          </w:tcPr>
          <w:p w14:paraId="34FABEE2" w14:textId="77777777" w:rsidR="00BB56E3" w:rsidRPr="00557EB2" w:rsidRDefault="00A7338F" w:rsidP="00BB56E3">
            <w:pPr>
              <w:pStyle w:val="a4"/>
              <w:jc w:val="both"/>
              <w:rPr>
                <w:sz w:val="18"/>
                <w:szCs w:val="18"/>
              </w:rPr>
            </w:pPr>
            <w:r>
              <w:rPr>
                <w:sz w:val="18"/>
                <w:szCs w:val="18"/>
              </w:rPr>
              <w:t>облыстық</w:t>
            </w:r>
          </w:p>
        </w:tc>
        <w:tc>
          <w:tcPr>
            <w:tcW w:w="860" w:type="dxa"/>
          </w:tcPr>
          <w:p w14:paraId="1279C643" w14:textId="77777777" w:rsidR="00BB56E3" w:rsidRPr="00557EB2" w:rsidRDefault="00BB56E3" w:rsidP="00BB56E3">
            <w:pPr>
              <w:pStyle w:val="a4"/>
              <w:jc w:val="both"/>
              <w:rPr>
                <w:sz w:val="18"/>
                <w:szCs w:val="18"/>
              </w:rPr>
            </w:pPr>
            <w:r w:rsidRPr="00557EB2">
              <w:rPr>
                <w:sz w:val="18"/>
                <w:szCs w:val="18"/>
              </w:rPr>
              <w:t>қалалық</w:t>
            </w:r>
          </w:p>
        </w:tc>
        <w:tc>
          <w:tcPr>
            <w:tcW w:w="891" w:type="dxa"/>
          </w:tcPr>
          <w:p w14:paraId="64B7A9DE" w14:textId="77777777" w:rsidR="00BB56E3" w:rsidRPr="00557EB2" w:rsidRDefault="00BB56E3" w:rsidP="00BB56E3">
            <w:pPr>
              <w:pStyle w:val="a4"/>
              <w:jc w:val="both"/>
              <w:rPr>
                <w:sz w:val="18"/>
                <w:szCs w:val="18"/>
              </w:rPr>
            </w:pPr>
            <w:r w:rsidRPr="00557EB2">
              <w:rPr>
                <w:sz w:val="18"/>
                <w:szCs w:val="18"/>
              </w:rPr>
              <w:t>респубилка</w:t>
            </w:r>
          </w:p>
        </w:tc>
        <w:tc>
          <w:tcPr>
            <w:tcW w:w="934" w:type="dxa"/>
          </w:tcPr>
          <w:p w14:paraId="74FC85F5" w14:textId="77777777" w:rsidR="00BB56E3" w:rsidRPr="00557EB2" w:rsidRDefault="00A7338F" w:rsidP="00BB56E3">
            <w:pPr>
              <w:pStyle w:val="a4"/>
              <w:jc w:val="both"/>
              <w:rPr>
                <w:sz w:val="18"/>
                <w:szCs w:val="18"/>
              </w:rPr>
            </w:pPr>
            <w:r>
              <w:rPr>
                <w:sz w:val="18"/>
                <w:szCs w:val="18"/>
              </w:rPr>
              <w:t>облыстық</w:t>
            </w:r>
          </w:p>
        </w:tc>
        <w:tc>
          <w:tcPr>
            <w:tcW w:w="993" w:type="dxa"/>
          </w:tcPr>
          <w:p w14:paraId="16ABFFD1" w14:textId="77777777" w:rsidR="00BB56E3" w:rsidRPr="00557EB2" w:rsidRDefault="00BB56E3" w:rsidP="00BB56E3">
            <w:pPr>
              <w:pStyle w:val="a4"/>
              <w:jc w:val="both"/>
              <w:rPr>
                <w:sz w:val="18"/>
                <w:szCs w:val="18"/>
              </w:rPr>
            </w:pPr>
            <w:r w:rsidRPr="00557EB2">
              <w:rPr>
                <w:sz w:val="18"/>
                <w:szCs w:val="18"/>
              </w:rPr>
              <w:t>қалалық</w:t>
            </w:r>
          </w:p>
        </w:tc>
        <w:tc>
          <w:tcPr>
            <w:tcW w:w="1275" w:type="dxa"/>
          </w:tcPr>
          <w:p w14:paraId="5F81B97C" w14:textId="77777777" w:rsidR="00BB56E3" w:rsidRPr="00557EB2" w:rsidRDefault="00BB56E3" w:rsidP="00BB56E3">
            <w:pPr>
              <w:pStyle w:val="a4"/>
              <w:jc w:val="both"/>
              <w:rPr>
                <w:sz w:val="18"/>
                <w:szCs w:val="18"/>
              </w:rPr>
            </w:pPr>
            <w:r w:rsidRPr="00557EB2">
              <w:rPr>
                <w:sz w:val="18"/>
                <w:szCs w:val="18"/>
              </w:rPr>
              <w:t>респубилка</w:t>
            </w:r>
          </w:p>
        </w:tc>
      </w:tr>
      <w:tr w:rsidR="00BB56E3" w14:paraId="0EF3D68C" w14:textId="77777777" w:rsidTr="001D5875">
        <w:tc>
          <w:tcPr>
            <w:tcW w:w="1593" w:type="dxa"/>
          </w:tcPr>
          <w:p w14:paraId="6A851FD0" w14:textId="77777777" w:rsidR="00BB56E3" w:rsidRPr="00557EB2" w:rsidRDefault="00BB56E3" w:rsidP="004C2593">
            <w:pPr>
              <w:pStyle w:val="a4"/>
              <w:jc w:val="both"/>
              <w:rPr>
                <w:b/>
                <w:sz w:val="28"/>
              </w:rPr>
            </w:pPr>
            <w:r w:rsidRPr="00557EB2">
              <w:rPr>
                <w:b/>
                <w:sz w:val="28"/>
              </w:rPr>
              <w:t>2021-2022</w:t>
            </w:r>
          </w:p>
        </w:tc>
        <w:tc>
          <w:tcPr>
            <w:tcW w:w="642" w:type="dxa"/>
          </w:tcPr>
          <w:p w14:paraId="10226BD9" w14:textId="77777777" w:rsidR="00BB56E3" w:rsidRPr="00557EB2" w:rsidRDefault="00BB56E3" w:rsidP="004C2593">
            <w:pPr>
              <w:pStyle w:val="a4"/>
              <w:jc w:val="both"/>
              <w:rPr>
                <w:sz w:val="28"/>
              </w:rPr>
            </w:pPr>
          </w:p>
        </w:tc>
        <w:tc>
          <w:tcPr>
            <w:tcW w:w="753" w:type="dxa"/>
          </w:tcPr>
          <w:p w14:paraId="13900BEC" w14:textId="77777777" w:rsidR="00BB56E3" w:rsidRPr="00557EB2" w:rsidRDefault="00A7338F" w:rsidP="004C2593">
            <w:pPr>
              <w:pStyle w:val="a4"/>
              <w:jc w:val="both"/>
              <w:rPr>
                <w:sz w:val="28"/>
              </w:rPr>
            </w:pPr>
            <w:r>
              <w:rPr>
                <w:sz w:val="28"/>
              </w:rPr>
              <w:t>3</w:t>
            </w:r>
          </w:p>
        </w:tc>
        <w:tc>
          <w:tcPr>
            <w:tcW w:w="482" w:type="dxa"/>
          </w:tcPr>
          <w:p w14:paraId="18261708" w14:textId="77777777" w:rsidR="00BB56E3" w:rsidRPr="00557EB2" w:rsidRDefault="00BB56E3" w:rsidP="004C2593">
            <w:pPr>
              <w:pStyle w:val="a4"/>
              <w:jc w:val="both"/>
              <w:rPr>
                <w:sz w:val="28"/>
              </w:rPr>
            </w:pPr>
          </w:p>
        </w:tc>
        <w:tc>
          <w:tcPr>
            <w:tcW w:w="484" w:type="dxa"/>
          </w:tcPr>
          <w:p w14:paraId="084E4D86" w14:textId="77777777" w:rsidR="00BB56E3" w:rsidRPr="00557EB2" w:rsidRDefault="00BB56E3" w:rsidP="004C2593">
            <w:pPr>
              <w:pStyle w:val="a4"/>
              <w:jc w:val="both"/>
              <w:rPr>
                <w:sz w:val="28"/>
              </w:rPr>
            </w:pPr>
          </w:p>
        </w:tc>
        <w:tc>
          <w:tcPr>
            <w:tcW w:w="615" w:type="dxa"/>
          </w:tcPr>
          <w:p w14:paraId="3F00C953" w14:textId="77777777" w:rsidR="00BB56E3" w:rsidRPr="00557EB2" w:rsidRDefault="00BB56E3" w:rsidP="004C2593">
            <w:pPr>
              <w:pStyle w:val="a4"/>
              <w:jc w:val="both"/>
              <w:rPr>
                <w:sz w:val="28"/>
              </w:rPr>
            </w:pPr>
          </w:p>
        </w:tc>
        <w:tc>
          <w:tcPr>
            <w:tcW w:w="779" w:type="dxa"/>
          </w:tcPr>
          <w:p w14:paraId="1C383F1C" w14:textId="77777777" w:rsidR="00BB56E3" w:rsidRPr="00557EB2" w:rsidRDefault="00BB56E3" w:rsidP="004C2593">
            <w:pPr>
              <w:pStyle w:val="a4"/>
              <w:jc w:val="both"/>
              <w:rPr>
                <w:sz w:val="28"/>
              </w:rPr>
            </w:pPr>
          </w:p>
        </w:tc>
        <w:tc>
          <w:tcPr>
            <w:tcW w:w="580" w:type="dxa"/>
          </w:tcPr>
          <w:p w14:paraId="34D9D35D" w14:textId="77777777" w:rsidR="00BB56E3" w:rsidRPr="00557EB2" w:rsidRDefault="00BB56E3" w:rsidP="004C2593">
            <w:pPr>
              <w:pStyle w:val="a4"/>
              <w:jc w:val="both"/>
              <w:rPr>
                <w:sz w:val="28"/>
              </w:rPr>
            </w:pPr>
          </w:p>
        </w:tc>
        <w:tc>
          <w:tcPr>
            <w:tcW w:w="860" w:type="dxa"/>
          </w:tcPr>
          <w:p w14:paraId="238E677C" w14:textId="77777777" w:rsidR="00BB56E3" w:rsidRPr="00557EB2" w:rsidRDefault="00957CF8" w:rsidP="004C2593">
            <w:pPr>
              <w:pStyle w:val="a4"/>
              <w:jc w:val="both"/>
              <w:rPr>
                <w:sz w:val="28"/>
              </w:rPr>
            </w:pPr>
            <w:r>
              <w:rPr>
                <w:sz w:val="28"/>
              </w:rPr>
              <w:t xml:space="preserve">  7</w:t>
            </w:r>
          </w:p>
        </w:tc>
        <w:tc>
          <w:tcPr>
            <w:tcW w:w="891" w:type="dxa"/>
          </w:tcPr>
          <w:p w14:paraId="2924CB94" w14:textId="77777777" w:rsidR="00BB56E3" w:rsidRPr="00557EB2" w:rsidRDefault="00957CF8" w:rsidP="004C2593">
            <w:pPr>
              <w:pStyle w:val="a4"/>
              <w:jc w:val="both"/>
              <w:rPr>
                <w:sz w:val="28"/>
              </w:rPr>
            </w:pPr>
            <w:r>
              <w:rPr>
                <w:sz w:val="28"/>
              </w:rPr>
              <w:t xml:space="preserve">   20</w:t>
            </w:r>
          </w:p>
        </w:tc>
        <w:tc>
          <w:tcPr>
            <w:tcW w:w="934" w:type="dxa"/>
          </w:tcPr>
          <w:p w14:paraId="03A2A3D8" w14:textId="77777777" w:rsidR="00BB56E3" w:rsidRPr="00557EB2" w:rsidRDefault="00BB56E3" w:rsidP="004C2593">
            <w:pPr>
              <w:pStyle w:val="a4"/>
              <w:jc w:val="both"/>
              <w:rPr>
                <w:sz w:val="28"/>
              </w:rPr>
            </w:pPr>
          </w:p>
        </w:tc>
        <w:tc>
          <w:tcPr>
            <w:tcW w:w="993" w:type="dxa"/>
          </w:tcPr>
          <w:p w14:paraId="117435FE" w14:textId="77777777" w:rsidR="00BB56E3" w:rsidRPr="00557EB2" w:rsidRDefault="00BB56E3" w:rsidP="004C2593">
            <w:pPr>
              <w:pStyle w:val="a4"/>
              <w:jc w:val="both"/>
              <w:rPr>
                <w:sz w:val="28"/>
              </w:rPr>
            </w:pPr>
          </w:p>
        </w:tc>
        <w:tc>
          <w:tcPr>
            <w:tcW w:w="1275" w:type="dxa"/>
          </w:tcPr>
          <w:p w14:paraId="3247FE4E" w14:textId="77777777" w:rsidR="00BB56E3" w:rsidRPr="00557EB2" w:rsidRDefault="008E2F60" w:rsidP="004C2593">
            <w:pPr>
              <w:pStyle w:val="a4"/>
              <w:jc w:val="both"/>
              <w:rPr>
                <w:sz w:val="28"/>
              </w:rPr>
            </w:pPr>
            <w:r>
              <w:rPr>
                <w:sz w:val="28"/>
              </w:rPr>
              <w:t>2</w:t>
            </w:r>
          </w:p>
        </w:tc>
      </w:tr>
      <w:tr w:rsidR="00BB56E3" w14:paraId="15E8A7BC" w14:textId="77777777" w:rsidTr="001D5875">
        <w:tc>
          <w:tcPr>
            <w:tcW w:w="1593" w:type="dxa"/>
          </w:tcPr>
          <w:p w14:paraId="3B7A7507" w14:textId="77777777" w:rsidR="00BB56E3" w:rsidRPr="00557EB2" w:rsidRDefault="00BB56E3" w:rsidP="004C2593">
            <w:pPr>
              <w:pStyle w:val="a4"/>
              <w:jc w:val="both"/>
              <w:rPr>
                <w:b/>
                <w:sz w:val="28"/>
              </w:rPr>
            </w:pPr>
            <w:r w:rsidRPr="00557EB2">
              <w:rPr>
                <w:b/>
                <w:sz w:val="28"/>
              </w:rPr>
              <w:t>2020-2021</w:t>
            </w:r>
          </w:p>
        </w:tc>
        <w:tc>
          <w:tcPr>
            <w:tcW w:w="642" w:type="dxa"/>
          </w:tcPr>
          <w:p w14:paraId="63E861E9" w14:textId="77777777" w:rsidR="00BB56E3" w:rsidRPr="00557EB2" w:rsidRDefault="00BB56E3" w:rsidP="004C2593">
            <w:pPr>
              <w:pStyle w:val="a4"/>
              <w:jc w:val="both"/>
              <w:rPr>
                <w:sz w:val="28"/>
              </w:rPr>
            </w:pPr>
          </w:p>
        </w:tc>
        <w:tc>
          <w:tcPr>
            <w:tcW w:w="753" w:type="dxa"/>
          </w:tcPr>
          <w:p w14:paraId="650115B6" w14:textId="77777777" w:rsidR="00BB56E3" w:rsidRPr="00557EB2" w:rsidRDefault="00A7338F" w:rsidP="004C2593">
            <w:pPr>
              <w:pStyle w:val="a4"/>
              <w:jc w:val="both"/>
              <w:rPr>
                <w:sz w:val="28"/>
              </w:rPr>
            </w:pPr>
            <w:r>
              <w:rPr>
                <w:sz w:val="28"/>
              </w:rPr>
              <w:t>6</w:t>
            </w:r>
          </w:p>
        </w:tc>
        <w:tc>
          <w:tcPr>
            <w:tcW w:w="482" w:type="dxa"/>
          </w:tcPr>
          <w:p w14:paraId="75AAE0CC" w14:textId="77777777" w:rsidR="00BB56E3" w:rsidRPr="00557EB2" w:rsidRDefault="00BB56E3" w:rsidP="004C2593">
            <w:pPr>
              <w:pStyle w:val="a4"/>
              <w:jc w:val="both"/>
              <w:rPr>
                <w:sz w:val="28"/>
              </w:rPr>
            </w:pPr>
          </w:p>
        </w:tc>
        <w:tc>
          <w:tcPr>
            <w:tcW w:w="484" w:type="dxa"/>
          </w:tcPr>
          <w:p w14:paraId="377EF1B7" w14:textId="77777777" w:rsidR="00BB56E3" w:rsidRPr="00557EB2" w:rsidRDefault="00BB56E3" w:rsidP="004C2593">
            <w:pPr>
              <w:pStyle w:val="a4"/>
              <w:jc w:val="both"/>
              <w:rPr>
                <w:sz w:val="28"/>
              </w:rPr>
            </w:pPr>
          </w:p>
        </w:tc>
        <w:tc>
          <w:tcPr>
            <w:tcW w:w="615" w:type="dxa"/>
          </w:tcPr>
          <w:p w14:paraId="1C0BB9D9" w14:textId="77777777" w:rsidR="00BB56E3" w:rsidRPr="00557EB2" w:rsidRDefault="00BB56E3" w:rsidP="004C2593">
            <w:pPr>
              <w:pStyle w:val="a4"/>
              <w:jc w:val="both"/>
              <w:rPr>
                <w:sz w:val="28"/>
              </w:rPr>
            </w:pPr>
          </w:p>
        </w:tc>
        <w:tc>
          <w:tcPr>
            <w:tcW w:w="779" w:type="dxa"/>
          </w:tcPr>
          <w:p w14:paraId="08E56E6F" w14:textId="77777777" w:rsidR="00BB56E3" w:rsidRPr="00557EB2" w:rsidRDefault="00BB56E3" w:rsidP="004C2593">
            <w:pPr>
              <w:pStyle w:val="a4"/>
              <w:jc w:val="both"/>
              <w:rPr>
                <w:sz w:val="28"/>
              </w:rPr>
            </w:pPr>
          </w:p>
        </w:tc>
        <w:tc>
          <w:tcPr>
            <w:tcW w:w="580" w:type="dxa"/>
          </w:tcPr>
          <w:p w14:paraId="64CA5F6E" w14:textId="77777777" w:rsidR="00BB56E3" w:rsidRPr="00557EB2" w:rsidRDefault="00BB56E3" w:rsidP="004C2593">
            <w:pPr>
              <w:pStyle w:val="a4"/>
              <w:jc w:val="both"/>
              <w:rPr>
                <w:sz w:val="28"/>
              </w:rPr>
            </w:pPr>
          </w:p>
        </w:tc>
        <w:tc>
          <w:tcPr>
            <w:tcW w:w="860" w:type="dxa"/>
          </w:tcPr>
          <w:p w14:paraId="42BBE743" w14:textId="77777777" w:rsidR="00BB56E3" w:rsidRPr="00557EB2" w:rsidRDefault="00957CF8" w:rsidP="004C2593">
            <w:pPr>
              <w:pStyle w:val="a4"/>
              <w:jc w:val="both"/>
              <w:rPr>
                <w:sz w:val="28"/>
              </w:rPr>
            </w:pPr>
            <w:r>
              <w:rPr>
                <w:sz w:val="28"/>
              </w:rPr>
              <w:t xml:space="preserve">  </w:t>
            </w:r>
            <w:r w:rsidR="008E2F60">
              <w:rPr>
                <w:sz w:val="28"/>
              </w:rPr>
              <w:t>8</w:t>
            </w:r>
          </w:p>
        </w:tc>
        <w:tc>
          <w:tcPr>
            <w:tcW w:w="891" w:type="dxa"/>
          </w:tcPr>
          <w:p w14:paraId="3DA3C92F" w14:textId="77777777" w:rsidR="00BB56E3" w:rsidRPr="00557EB2" w:rsidRDefault="00BB56E3" w:rsidP="004C2593">
            <w:pPr>
              <w:pStyle w:val="a4"/>
              <w:jc w:val="both"/>
              <w:rPr>
                <w:sz w:val="28"/>
              </w:rPr>
            </w:pPr>
          </w:p>
        </w:tc>
        <w:tc>
          <w:tcPr>
            <w:tcW w:w="934" w:type="dxa"/>
          </w:tcPr>
          <w:p w14:paraId="4F69F3BA" w14:textId="77777777" w:rsidR="00BB56E3" w:rsidRPr="00557EB2" w:rsidRDefault="00BB56E3" w:rsidP="004C2593">
            <w:pPr>
              <w:pStyle w:val="a4"/>
              <w:jc w:val="both"/>
              <w:rPr>
                <w:sz w:val="28"/>
              </w:rPr>
            </w:pPr>
          </w:p>
        </w:tc>
        <w:tc>
          <w:tcPr>
            <w:tcW w:w="993" w:type="dxa"/>
          </w:tcPr>
          <w:p w14:paraId="2EB816BD" w14:textId="77777777" w:rsidR="00BB56E3" w:rsidRPr="00557EB2" w:rsidRDefault="008E2F60" w:rsidP="004C2593">
            <w:pPr>
              <w:pStyle w:val="a4"/>
              <w:jc w:val="both"/>
              <w:rPr>
                <w:sz w:val="28"/>
              </w:rPr>
            </w:pPr>
            <w:r>
              <w:rPr>
                <w:sz w:val="28"/>
              </w:rPr>
              <w:t>1</w:t>
            </w:r>
          </w:p>
        </w:tc>
        <w:tc>
          <w:tcPr>
            <w:tcW w:w="1275" w:type="dxa"/>
          </w:tcPr>
          <w:p w14:paraId="674D2746" w14:textId="77777777" w:rsidR="00BB56E3" w:rsidRPr="00557EB2" w:rsidRDefault="00BB56E3" w:rsidP="004C2593">
            <w:pPr>
              <w:pStyle w:val="a4"/>
              <w:jc w:val="both"/>
              <w:rPr>
                <w:sz w:val="28"/>
              </w:rPr>
            </w:pPr>
          </w:p>
        </w:tc>
      </w:tr>
    </w:tbl>
    <w:p w14:paraId="1977A214" w14:textId="77777777" w:rsidR="004F0FB3" w:rsidRDefault="004F0FB3" w:rsidP="004C2593">
      <w:pPr>
        <w:pStyle w:val="a4"/>
        <w:jc w:val="both"/>
        <w:rPr>
          <w:color w:val="FF0000"/>
          <w:sz w:val="28"/>
        </w:rPr>
      </w:pPr>
    </w:p>
    <w:p w14:paraId="75695454" w14:textId="77777777" w:rsidR="003F1464" w:rsidRDefault="00C05C96" w:rsidP="00557EB2">
      <w:pPr>
        <w:pStyle w:val="a4"/>
        <w:jc w:val="both"/>
        <w:rPr>
          <w:color w:val="000000"/>
          <w:sz w:val="28"/>
        </w:rPr>
      </w:pPr>
      <w:r>
        <w:rPr>
          <w:color w:val="000000"/>
          <w:sz w:val="28"/>
        </w:rPr>
        <w:t>2.9</w:t>
      </w:r>
      <w:r w:rsidR="004F0FB3" w:rsidRPr="00B91A45">
        <w:rPr>
          <w:color w:val="000000"/>
          <w:sz w:val="28"/>
        </w:rPr>
        <w:t>.Тәрбиеленушілердің даму мониторингісінің (бастапқы мониторинг) болуы</w:t>
      </w:r>
    </w:p>
    <w:p w14:paraId="64D51087" w14:textId="77777777" w:rsidR="001F4D6A" w:rsidRDefault="003F1464" w:rsidP="00557EB2">
      <w:pPr>
        <w:pStyle w:val="a4"/>
        <w:jc w:val="both"/>
        <w:rPr>
          <w:color w:val="000000"/>
          <w:sz w:val="28"/>
        </w:rPr>
      </w:pPr>
      <w:r>
        <w:rPr>
          <w:color w:val="000000"/>
          <w:sz w:val="28"/>
        </w:rPr>
        <w:t xml:space="preserve"> 2020-2021 оқу жылында балабақшада тәрбиеленушілердің жас ерекшелігіне қарай әр топта білім деңгейлері </w:t>
      </w:r>
      <w:r w:rsidR="004F55B2">
        <w:rPr>
          <w:color w:val="000000"/>
          <w:sz w:val="28"/>
        </w:rPr>
        <w:t>тексеріліп мониторинг өткізілді.</w:t>
      </w:r>
    </w:p>
    <w:p w14:paraId="5CE7E82D" w14:textId="77777777" w:rsidR="00DA04AD" w:rsidRDefault="00C060F5" w:rsidP="00171BE8">
      <w:pPr>
        <w:pStyle w:val="a4"/>
        <w:jc w:val="both"/>
        <w:rPr>
          <w:color w:val="000000"/>
          <w:sz w:val="28"/>
        </w:rPr>
      </w:pPr>
      <w:r>
        <w:rPr>
          <w:color w:val="000000"/>
          <w:sz w:val="28"/>
        </w:rPr>
        <w:t>2021-2</w:t>
      </w:r>
      <w:r w:rsidR="001F4D6A">
        <w:rPr>
          <w:color w:val="000000"/>
          <w:sz w:val="28"/>
        </w:rPr>
        <w:t>022 оқу жылында қыркүйек, қаңтар, мамыр айларында балабақша бойынша жиынтық есеп жасақталынды.</w:t>
      </w:r>
      <w:r w:rsidR="00631F6E">
        <w:rPr>
          <w:color w:val="000000"/>
          <w:sz w:val="28"/>
        </w:rPr>
        <w:t>Бастапқы</w:t>
      </w:r>
      <w:r w:rsidR="00171BE8">
        <w:rPr>
          <w:color w:val="000000"/>
          <w:sz w:val="28"/>
        </w:rPr>
        <w:t xml:space="preserve"> кезеңде тәрбиеленушілердің білім деңгейлері -61,5</w:t>
      </w:r>
      <w:r w:rsidR="00171BE8" w:rsidRPr="00171BE8">
        <w:rPr>
          <w:color w:val="000000"/>
          <w:sz w:val="28"/>
        </w:rPr>
        <w:t>%</w:t>
      </w:r>
      <w:r w:rsidR="00171BE8">
        <w:rPr>
          <w:color w:val="000000"/>
          <w:sz w:val="28"/>
        </w:rPr>
        <w:t>, аралық -73</w:t>
      </w:r>
      <w:r w:rsidR="00171BE8" w:rsidRPr="00171BE8">
        <w:rPr>
          <w:color w:val="000000"/>
          <w:sz w:val="28"/>
        </w:rPr>
        <w:t>%</w:t>
      </w:r>
      <w:r w:rsidR="00171BE8">
        <w:rPr>
          <w:color w:val="000000"/>
          <w:sz w:val="28"/>
        </w:rPr>
        <w:t>,қортынды 83,8</w:t>
      </w:r>
      <w:r w:rsidR="00171BE8" w:rsidRPr="00171BE8">
        <w:rPr>
          <w:color w:val="000000"/>
          <w:sz w:val="28"/>
        </w:rPr>
        <w:t>%</w:t>
      </w:r>
      <w:r w:rsidR="00171BE8">
        <w:rPr>
          <w:color w:val="000000"/>
          <w:sz w:val="28"/>
        </w:rPr>
        <w:t xml:space="preserve"> пайыз құрады.</w:t>
      </w:r>
      <w:r w:rsidR="00E94C7E">
        <w:rPr>
          <w:color w:val="000000"/>
          <w:sz w:val="28"/>
        </w:rPr>
        <w:t>Барлық топтарда б</w:t>
      </w:r>
      <w:r w:rsidR="00171BE8">
        <w:rPr>
          <w:color w:val="000000"/>
          <w:sz w:val="28"/>
        </w:rPr>
        <w:t>ірінші деңгейдің балалармен жеке жұмыстар жүргізілді.</w:t>
      </w:r>
      <w:r w:rsidR="004F0FB3" w:rsidRPr="00B91A45">
        <w:rPr>
          <w:color w:val="000000"/>
          <w:sz w:val="28"/>
        </w:rPr>
        <w:t xml:space="preserve"> </w:t>
      </w:r>
    </w:p>
    <w:p w14:paraId="1E9A4F83" w14:textId="77777777" w:rsidR="00B91A45" w:rsidRPr="00B91A45" w:rsidRDefault="00B91A45" w:rsidP="00B91A45">
      <w:pPr>
        <w:jc w:val="both"/>
        <w:rPr>
          <w:b/>
        </w:rPr>
      </w:pPr>
      <w:r w:rsidRPr="00B91A45">
        <w:rPr>
          <w:rStyle w:val="aa"/>
          <w:b/>
          <w:i w:val="0"/>
          <w:sz w:val="28"/>
          <w:szCs w:val="28"/>
        </w:rPr>
        <w:t>3</w:t>
      </w:r>
      <w:r w:rsidR="006F2D00" w:rsidRPr="00B91A45">
        <w:rPr>
          <w:rStyle w:val="aa"/>
          <w:b/>
          <w:i w:val="0"/>
          <w:sz w:val="28"/>
          <w:szCs w:val="28"/>
        </w:rPr>
        <w:t xml:space="preserve">. </w:t>
      </w:r>
      <w:r w:rsidRPr="00B91A45">
        <w:rPr>
          <w:b/>
          <w:sz w:val="28"/>
        </w:rPr>
        <w:t>Тәрбиеленушілердің оқу жүктемесінің ең жоғары көлеміне қойылатын талаптар:</w:t>
      </w:r>
    </w:p>
    <w:p w14:paraId="20E90CF0" w14:textId="77777777" w:rsidR="00C060F5" w:rsidRDefault="00B91A45" w:rsidP="00B91A45">
      <w:pPr>
        <w:jc w:val="both"/>
        <w:rPr>
          <w:color w:val="000000"/>
          <w:sz w:val="28"/>
        </w:rPr>
      </w:pPr>
      <w:bookmarkStart w:id="0" w:name="z82"/>
      <w:r w:rsidRPr="00F714CB">
        <w:rPr>
          <w:color w:val="000000"/>
          <w:sz w:val="28"/>
        </w:rPr>
        <w:t>3.1.МДТО ҮОЖ белгіленген тәрбиеленушілердің оқу жүктемесінің ең жоғары көлеміне қойылатын талаптарға сәйкестігі және сақталуы;</w:t>
      </w:r>
      <w:r w:rsidR="000E2336">
        <w:rPr>
          <w:color w:val="000000"/>
          <w:sz w:val="28"/>
        </w:rPr>
        <w:t xml:space="preserve"> </w:t>
      </w:r>
    </w:p>
    <w:p w14:paraId="27A21D71" w14:textId="77777777" w:rsidR="00C060F5" w:rsidRDefault="00C060F5" w:rsidP="00C060F5">
      <w:pPr>
        <w:jc w:val="both"/>
        <w:rPr>
          <w:color w:val="000000"/>
          <w:sz w:val="28"/>
        </w:rPr>
      </w:pPr>
      <w:r>
        <w:rPr>
          <w:color w:val="000000"/>
          <w:sz w:val="28"/>
        </w:rPr>
        <w:t xml:space="preserve">Кіші топта «Денсаулық» білім беру саласы бойынша 108 сағат; «Қатынас» білім беру саласы бойынша 36 сағат;  «Таным» білім беру саласы бойынша 72 сағат; «Шығармашылық» білім беру саласы бойынша 108 сағат;  </w:t>
      </w:r>
    </w:p>
    <w:p w14:paraId="1150521E" w14:textId="77777777" w:rsidR="00C060F5" w:rsidRDefault="00C060F5" w:rsidP="00C060F5">
      <w:pPr>
        <w:jc w:val="both"/>
        <w:rPr>
          <w:color w:val="000000"/>
          <w:sz w:val="28"/>
        </w:rPr>
      </w:pPr>
      <w:r>
        <w:rPr>
          <w:color w:val="000000"/>
          <w:sz w:val="28"/>
        </w:rPr>
        <w:t xml:space="preserve"> Ортаңғы топта «Денсаулық» білім беру саласы бойынша 108 сағат; «Қатынас» білім беру саласы бойынша 72 сағат;  «Таным» білім беру саласы бойынша 90 сағат; «Шығармашылық» білім беру саласы бойынша 108 сағат; «Әлеумет» білім беру саласы бойынша 18;</w:t>
      </w:r>
    </w:p>
    <w:p w14:paraId="516B091C" w14:textId="77777777" w:rsidR="00C060F5" w:rsidRDefault="00C060F5" w:rsidP="00C060F5">
      <w:pPr>
        <w:jc w:val="both"/>
        <w:rPr>
          <w:color w:val="000000"/>
          <w:sz w:val="28"/>
        </w:rPr>
      </w:pPr>
      <w:r>
        <w:rPr>
          <w:color w:val="000000"/>
          <w:sz w:val="28"/>
        </w:rPr>
        <w:t xml:space="preserve"> Ересек топта «Денсаулық» білім беру саласы бойынша 108 сағат; «Қатынас» білім беру саласы бойынша 90 сағат;  «Таным» білім беру саласы бойынша 90 сағат; «Шығармашылық» білім беру саласы бойынша 126 сағат; «Әлеумет» білім беру саласы бойынша 18 сағат. </w:t>
      </w:r>
    </w:p>
    <w:p w14:paraId="12496A91" w14:textId="77777777" w:rsidR="00B91A45" w:rsidRPr="00C060F5" w:rsidRDefault="00C060F5" w:rsidP="00B91A45">
      <w:pPr>
        <w:jc w:val="both"/>
        <w:rPr>
          <w:color w:val="000000"/>
          <w:sz w:val="28"/>
        </w:rPr>
      </w:pPr>
      <w:r>
        <w:rPr>
          <w:color w:val="000000"/>
          <w:sz w:val="28"/>
        </w:rPr>
        <w:t xml:space="preserve"> Мектепалды даярлық топта «Денсаулық» білім беру саласы бойынша 108 сағат; «Қатынас» білім беру саласы бойынша 180 сағат;  «Таным» білім беру саласы бойынша 90 сағат; «Шығармашылық» білім беру саласы бойынша 180 сағат; «Әлеумет» білім беру саласы бойынша 36 сағат.  </w:t>
      </w:r>
    </w:p>
    <w:p w14:paraId="2589E5AA" w14:textId="77777777" w:rsidR="00B91A45" w:rsidRPr="00C060F5" w:rsidRDefault="00B91A45" w:rsidP="00B91A45">
      <w:pPr>
        <w:jc w:val="both"/>
        <w:rPr>
          <w:color w:val="FF0000"/>
          <w:sz w:val="28"/>
        </w:rPr>
      </w:pPr>
      <w:bookmarkStart w:id="1" w:name="z83"/>
      <w:bookmarkEnd w:id="0"/>
      <w:r w:rsidRPr="00F714CB">
        <w:rPr>
          <w:color w:val="000000"/>
          <w:sz w:val="28"/>
        </w:rPr>
        <w:t>3.2.</w:t>
      </w:r>
      <w:r w:rsidRPr="00C060F5">
        <w:rPr>
          <w:b/>
          <w:color w:val="000000"/>
          <w:sz w:val="28"/>
        </w:rPr>
        <w:t>оқыту тілдері бойынша апталық оқу жүктемесінің сақталуы</w:t>
      </w:r>
      <w:r w:rsidRPr="00F714CB">
        <w:rPr>
          <w:color w:val="000000"/>
          <w:sz w:val="28"/>
        </w:rPr>
        <w:t>.</w:t>
      </w:r>
      <w:r w:rsidR="00040D77">
        <w:rPr>
          <w:color w:val="000000"/>
          <w:sz w:val="28"/>
        </w:rPr>
        <w:t>Балабақшада ортаңғы,ересек, мектепалды тобында орыс тілі жүргізіледі. Ортаңғы , ер</w:t>
      </w:r>
      <w:r w:rsidR="00171BE8">
        <w:rPr>
          <w:color w:val="000000"/>
          <w:sz w:val="28"/>
        </w:rPr>
        <w:t>е</w:t>
      </w:r>
      <w:r w:rsidR="00040D77">
        <w:rPr>
          <w:color w:val="000000"/>
          <w:sz w:val="28"/>
        </w:rPr>
        <w:t>сектер тобында-0,5 көлемі-18 сағат, мектепалды даярлық тобында -1 көлемі барлығы -36 сағат берілген.</w:t>
      </w:r>
    </w:p>
    <w:p w14:paraId="363C6BF2" w14:textId="77777777" w:rsidR="00C060F5" w:rsidRDefault="00B91A45" w:rsidP="00557EB2">
      <w:pPr>
        <w:pStyle w:val="a4"/>
        <w:jc w:val="both"/>
        <w:rPr>
          <w:b/>
          <w:color w:val="000000"/>
          <w:sz w:val="28"/>
        </w:rPr>
      </w:pPr>
      <w:bookmarkStart w:id="2" w:name="z84"/>
      <w:r w:rsidRPr="00B91A45">
        <w:rPr>
          <w:b/>
          <w:color w:val="000000"/>
          <w:sz w:val="28"/>
        </w:rPr>
        <w:t> 4.Мектепке дейінгі тәрбие мен оқытудың МЖМБС 2-қосымшасына сәйкес туғаннан бастап 1-сыныпқа қабылданғанға дейінгі балалардың біліктері мен дағдыларының тізбесін игеру бойынша оқыту нәтижелерін бағалауға қойылатын талаптар (осы Өлшем</w:t>
      </w:r>
      <w:r w:rsidR="00A14FC2">
        <w:rPr>
          <w:b/>
          <w:color w:val="000000"/>
          <w:sz w:val="28"/>
        </w:rPr>
        <w:t xml:space="preserve"> </w:t>
      </w:r>
      <w:r w:rsidRPr="00B91A45">
        <w:rPr>
          <w:b/>
          <w:color w:val="000000"/>
          <w:sz w:val="28"/>
        </w:rPr>
        <w:t>шарттардың 6 немесе 7-қосымшаларына сәйкес мектепалды жастағы тәрбиеленушілердің, олар болмаған жағдайда, ересек жастағы тәрбиеленушілердің ата-аналарымен немесе заңды өкілдерімен жүргізілген сауа</w:t>
      </w:r>
      <w:r w:rsidR="00557EB2">
        <w:rPr>
          <w:b/>
          <w:color w:val="000000"/>
          <w:sz w:val="28"/>
        </w:rPr>
        <w:t>лнама нәтижелері қоса беріледі)</w:t>
      </w:r>
    </w:p>
    <w:p w14:paraId="4705FDCD" w14:textId="77777777" w:rsidR="00B91A45" w:rsidRPr="00C060F5" w:rsidRDefault="00C060F5" w:rsidP="00C060F5">
      <w:pPr>
        <w:pStyle w:val="a4"/>
        <w:jc w:val="both"/>
        <w:rPr>
          <w:iCs/>
          <w:color w:val="FF0000"/>
          <w:sz w:val="28"/>
          <w:szCs w:val="28"/>
        </w:rPr>
      </w:pPr>
      <w:r w:rsidRPr="00C060F5">
        <w:rPr>
          <w:color w:val="000000"/>
          <w:sz w:val="28"/>
        </w:rPr>
        <w:t>Өзін –өзі аттестаттау 2 жылға жүргізілгендіктен саулнама жүргізілмейді.</w:t>
      </w:r>
    </w:p>
    <w:p w14:paraId="4BE687F9" w14:textId="77777777" w:rsidR="00B91A45" w:rsidRPr="00B91A45" w:rsidRDefault="00B91A45" w:rsidP="00B91A45">
      <w:pPr>
        <w:jc w:val="both"/>
        <w:rPr>
          <w:b/>
        </w:rPr>
      </w:pPr>
      <w:r w:rsidRPr="00B91A45">
        <w:rPr>
          <w:b/>
          <w:color w:val="000000"/>
          <w:sz w:val="28"/>
        </w:rPr>
        <w:t>5.Тәрбиеленушілердің дайындық деңгейіне қойылатын талаптар:</w:t>
      </w:r>
    </w:p>
    <w:p w14:paraId="65FB47E0" w14:textId="77777777" w:rsidR="00B91A45" w:rsidRDefault="00B91A45" w:rsidP="00A14FC2">
      <w:pPr>
        <w:pStyle w:val="a4"/>
        <w:jc w:val="both"/>
        <w:rPr>
          <w:color w:val="000000"/>
          <w:sz w:val="28"/>
        </w:rPr>
      </w:pPr>
      <w:bookmarkStart w:id="3" w:name="z86"/>
      <w:r>
        <w:rPr>
          <w:color w:val="000000"/>
          <w:sz w:val="28"/>
        </w:rPr>
        <w:t>5.1.МЖМБС мен МДТО үлгілік оқу бағдарламасында анықталған әрбір білім беру саласы және әрбір ұйымдастырылған оқу қызметі бойынша жас топтары бойынша меңгеруге тиіс игеруге жататын білім, білік, дағдылар мен құзыреттіліктердің көлемін игеру (МДТО ҮОЖ әрбір білім беру саласы бойынша ұйымдастырылған оқу қызметінің</w:t>
      </w:r>
      <w:r w:rsidR="00557EB2" w:rsidRPr="00557EB2">
        <w:rPr>
          <w:sz w:val="28"/>
        </w:rPr>
        <w:t>15 минуттан аспайтын</w:t>
      </w:r>
      <w:r>
        <w:rPr>
          <w:color w:val="000000"/>
          <w:sz w:val="28"/>
        </w:rPr>
        <w:t xml:space="preserve"> бір бейне материалы қоса беріледі);</w:t>
      </w:r>
      <w:r w:rsidR="00A14FC2">
        <w:rPr>
          <w:color w:val="000000"/>
          <w:sz w:val="28"/>
        </w:rPr>
        <w:t xml:space="preserve"> Әр топ  тәрбиешісі баланың жас ерекшелігіне сай ұйымдас</w:t>
      </w:r>
      <w:r w:rsidR="00C060F5">
        <w:rPr>
          <w:color w:val="000000"/>
          <w:sz w:val="28"/>
        </w:rPr>
        <w:t>т</w:t>
      </w:r>
      <w:r w:rsidR="00A14FC2">
        <w:rPr>
          <w:color w:val="000000"/>
          <w:sz w:val="28"/>
        </w:rPr>
        <w:t>ырылған оқу қызметін өткізді.</w:t>
      </w:r>
    </w:p>
    <w:p w14:paraId="74015635" w14:textId="77777777" w:rsidR="00A14FC2" w:rsidRPr="00A14FC2" w:rsidRDefault="00A14FC2" w:rsidP="00A14FC2">
      <w:pPr>
        <w:pStyle w:val="a4"/>
        <w:jc w:val="both"/>
        <w:rPr>
          <w:iCs/>
          <w:color w:val="FF0000"/>
          <w:sz w:val="28"/>
          <w:szCs w:val="28"/>
        </w:rPr>
      </w:pPr>
    </w:p>
    <w:p w14:paraId="7255166D" w14:textId="77777777" w:rsidR="00C47647" w:rsidRDefault="00B91A45" w:rsidP="00B91A45">
      <w:pPr>
        <w:jc w:val="both"/>
        <w:rPr>
          <w:color w:val="000000"/>
          <w:sz w:val="28"/>
        </w:rPr>
      </w:pPr>
      <w:bookmarkStart w:id="4" w:name="z87"/>
      <w:bookmarkEnd w:id="3"/>
      <w:r>
        <w:rPr>
          <w:color w:val="000000"/>
          <w:sz w:val="28"/>
        </w:rPr>
        <w:t xml:space="preserve"> 5.2.жас кезеңіне сәйкес тәрбиеленушілер жетістіктерінің мониторингі (қорытынды) нәтижелерінің болуы және талдау (осы Өлшем</w:t>
      </w:r>
      <w:r w:rsidR="00A14FC2">
        <w:rPr>
          <w:color w:val="000000"/>
          <w:sz w:val="28"/>
        </w:rPr>
        <w:t xml:space="preserve"> </w:t>
      </w:r>
      <w:r>
        <w:rPr>
          <w:color w:val="000000"/>
          <w:sz w:val="28"/>
        </w:rPr>
        <w:t>шарттардың 8-қосымшасына сәйкес толтырылған кесте, мониторингісінің (қорытынды) көшірмелері қоса беріледі)</w:t>
      </w:r>
    </w:p>
    <w:p w14:paraId="454A5872" w14:textId="77777777" w:rsidR="00C47647" w:rsidRDefault="00C47647" w:rsidP="00B91A45">
      <w:pPr>
        <w:jc w:val="both"/>
        <w:rPr>
          <w:color w:val="000000"/>
          <w:sz w:val="28"/>
        </w:rPr>
      </w:pPr>
    </w:p>
    <w:p w14:paraId="502FE933" w14:textId="77777777" w:rsidR="00C47647" w:rsidRDefault="00C47647" w:rsidP="00B91A45">
      <w:pPr>
        <w:jc w:val="both"/>
        <w:rPr>
          <w:color w:val="000000"/>
          <w:sz w:val="28"/>
        </w:rPr>
      </w:pPr>
    </w:p>
    <w:p w14:paraId="591236EC" w14:textId="77777777" w:rsidR="00C47647" w:rsidRDefault="00C47647" w:rsidP="00B91A45">
      <w:pPr>
        <w:jc w:val="both"/>
        <w:rPr>
          <w:color w:val="000000"/>
          <w:sz w:val="28"/>
        </w:rPr>
      </w:pPr>
    </w:p>
    <w:p w14:paraId="2AD1DD11" w14:textId="77777777" w:rsidR="003F11AE" w:rsidRDefault="003F11AE" w:rsidP="00B91A45">
      <w:pPr>
        <w:jc w:val="both"/>
        <w:rPr>
          <w:color w:val="000000"/>
          <w:sz w:val="28"/>
        </w:rPr>
      </w:pPr>
    </w:p>
    <w:p w14:paraId="501AAD24" w14:textId="77777777" w:rsidR="003F11AE" w:rsidRDefault="003F11AE" w:rsidP="00B91A45">
      <w:pPr>
        <w:jc w:val="both"/>
        <w:rPr>
          <w:color w:val="000000"/>
          <w:sz w:val="28"/>
        </w:rPr>
      </w:pPr>
    </w:p>
    <w:p w14:paraId="2A71215C" w14:textId="77777777" w:rsidR="00ED7EFA" w:rsidRDefault="00ED7EFA" w:rsidP="00B91A45">
      <w:pPr>
        <w:jc w:val="both"/>
        <w:rPr>
          <w:color w:val="000000"/>
          <w:sz w:val="28"/>
        </w:rPr>
      </w:pPr>
    </w:p>
    <w:p w14:paraId="511993BF" w14:textId="77777777" w:rsidR="003F11AE" w:rsidRDefault="003F11AE" w:rsidP="00B91A45">
      <w:pPr>
        <w:jc w:val="both"/>
        <w:rPr>
          <w:color w:val="000000"/>
          <w:sz w:val="28"/>
        </w:rPr>
      </w:pPr>
    </w:p>
    <w:tbl>
      <w:tblPr>
        <w:tblW w:w="0" w:type="auto"/>
        <w:tblCellSpacing w:w="0" w:type="auto"/>
        <w:tblLook w:val="04A0" w:firstRow="1" w:lastRow="0" w:firstColumn="1" w:lastColumn="0" w:noHBand="0" w:noVBand="1"/>
      </w:tblPr>
      <w:tblGrid>
        <w:gridCol w:w="6184"/>
        <w:gridCol w:w="4052"/>
      </w:tblGrid>
      <w:tr w:rsidR="008F0671" w:rsidRPr="008F0671" w14:paraId="0552630D" w14:textId="77777777" w:rsidTr="00C47647">
        <w:trPr>
          <w:trHeight w:val="30"/>
          <w:tblCellSpacing w:w="0" w:type="auto"/>
        </w:trPr>
        <w:tc>
          <w:tcPr>
            <w:tcW w:w="6184" w:type="dxa"/>
            <w:tcMar>
              <w:top w:w="15" w:type="dxa"/>
              <w:left w:w="15" w:type="dxa"/>
              <w:bottom w:w="15" w:type="dxa"/>
              <w:right w:w="15" w:type="dxa"/>
            </w:tcMar>
            <w:vAlign w:val="center"/>
          </w:tcPr>
          <w:p w14:paraId="5D45F19C" w14:textId="77777777" w:rsidR="008F0671" w:rsidRPr="008F0671" w:rsidRDefault="008F0671" w:rsidP="00C128A5">
            <w:pPr>
              <w:jc w:val="center"/>
              <w:rPr>
                <w:sz w:val="24"/>
                <w:szCs w:val="24"/>
              </w:rPr>
            </w:pPr>
            <w:r w:rsidRPr="008F0671">
              <w:rPr>
                <w:color w:val="000000"/>
                <w:sz w:val="24"/>
                <w:szCs w:val="24"/>
              </w:rPr>
              <w:t> </w:t>
            </w:r>
          </w:p>
        </w:tc>
        <w:tc>
          <w:tcPr>
            <w:tcW w:w="4052" w:type="dxa"/>
            <w:tcMar>
              <w:top w:w="15" w:type="dxa"/>
              <w:left w:w="15" w:type="dxa"/>
              <w:bottom w:w="15" w:type="dxa"/>
              <w:right w:w="15" w:type="dxa"/>
            </w:tcMar>
            <w:vAlign w:val="center"/>
          </w:tcPr>
          <w:p w14:paraId="5F52C4BD" w14:textId="77777777" w:rsidR="008F0671" w:rsidRPr="008F0671" w:rsidRDefault="008F0671" w:rsidP="00C128A5">
            <w:pPr>
              <w:jc w:val="center"/>
              <w:rPr>
                <w:sz w:val="24"/>
                <w:szCs w:val="24"/>
              </w:rPr>
            </w:pPr>
            <w:r w:rsidRPr="008F0671">
              <w:rPr>
                <w:color w:val="000000"/>
                <w:sz w:val="24"/>
                <w:szCs w:val="24"/>
              </w:rPr>
              <w:t>Білім беру ұйымдарын бағалау</w:t>
            </w:r>
            <w:r w:rsidRPr="008F0671">
              <w:rPr>
                <w:sz w:val="24"/>
                <w:szCs w:val="24"/>
              </w:rPr>
              <w:br/>
            </w:r>
            <w:r w:rsidRPr="008F0671">
              <w:rPr>
                <w:color w:val="000000"/>
                <w:sz w:val="24"/>
                <w:szCs w:val="24"/>
              </w:rPr>
              <w:t>өлшемшарттарына</w:t>
            </w:r>
            <w:r w:rsidRPr="008F0671">
              <w:rPr>
                <w:sz w:val="24"/>
                <w:szCs w:val="24"/>
              </w:rPr>
              <w:br/>
            </w:r>
            <w:r w:rsidRPr="008F0671">
              <w:rPr>
                <w:color w:val="000000"/>
                <w:sz w:val="24"/>
                <w:szCs w:val="24"/>
              </w:rPr>
              <w:t>8-қосымша</w:t>
            </w:r>
          </w:p>
        </w:tc>
      </w:tr>
    </w:tbl>
    <w:p w14:paraId="44AE9BC6" w14:textId="77777777" w:rsidR="008F0671" w:rsidRPr="00A125AC" w:rsidRDefault="008F0671" w:rsidP="00557EB2">
      <w:pPr>
        <w:jc w:val="center"/>
        <w:rPr>
          <w:b/>
          <w:color w:val="000000"/>
        </w:rPr>
      </w:pPr>
      <w:r w:rsidRPr="008F0671">
        <w:rPr>
          <w:b/>
          <w:color w:val="000000"/>
          <w:sz w:val="24"/>
          <w:szCs w:val="24"/>
        </w:rPr>
        <w:t>Балалардың біліктері мен дағдыларының</w:t>
      </w:r>
      <w:r w:rsidR="00992F67">
        <w:rPr>
          <w:b/>
          <w:color w:val="000000"/>
          <w:sz w:val="24"/>
          <w:szCs w:val="24"/>
        </w:rPr>
        <w:t xml:space="preserve"> 2020-2021 оқу жылына арналған                                                </w:t>
      </w:r>
      <w:r w:rsidRPr="008F0671">
        <w:rPr>
          <w:b/>
          <w:color w:val="000000"/>
          <w:sz w:val="24"/>
          <w:szCs w:val="24"/>
        </w:rPr>
        <w:t xml:space="preserve"> </w:t>
      </w:r>
      <w:r w:rsidRPr="00A125AC">
        <w:rPr>
          <w:b/>
          <w:color w:val="000000"/>
        </w:rPr>
        <w:t>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86"/>
        <w:gridCol w:w="941"/>
        <w:gridCol w:w="599"/>
        <w:gridCol w:w="630"/>
        <w:gridCol w:w="599"/>
        <w:gridCol w:w="630"/>
        <w:gridCol w:w="599"/>
        <w:gridCol w:w="630"/>
        <w:gridCol w:w="599"/>
        <w:gridCol w:w="630"/>
        <w:gridCol w:w="599"/>
        <w:gridCol w:w="630"/>
        <w:gridCol w:w="924"/>
        <w:gridCol w:w="1725"/>
      </w:tblGrid>
      <w:tr w:rsidR="008F0671" w:rsidRPr="00A125AC" w14:paraId="7714CDC7" w14:textId="77777777" w:rsidTr="00992F67">
        <w:trPr>
          <w:trHeight w:val="30"/>
          <w:tblCellSpacing w:w="0" w:type="auto"/>
        </w:trPr>
        <w:tc>
          <w:tcPr>
            <w:tcW w:w="3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9AE1A7" w14:textId="77777777" w:rsidR="008F0671" w:rsidRPr="00A125AC" w:rsidRDefault="008F0671" w:rsidP="00C128A5">
            <w:pPr>
              <w:spacing w:after="20"/>
              <w:ind w:left="20"/>
              <w:jc w:val="both"/>
            </w:pPr>
            <w:r w:rsidRPr="00A125AC">
              <w:t>Р/с№</w:t>
            </w:r>
          </w:p>
        </w:tc>
        <w:tc>
          <w:tcPr>
            <w:tcW w:w="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FC4FF" w14:textId="77777777" w:rsidR="008F0671" w:rsidRPr="00A125AC" w:rsidRDefault="008F0671" w:rsidP="00C128A5">
            <w:pPr>
              <w:spacing w:after="20"/>
              <w:ind w:left="20"/>
              <w:jc w:val="both"/>
            </w:pPr>
            <w:r w:rsidRPr="00A125AC">
              <w:t>Дағдылар тізбесі</w:t>
            </w:r>
          </w:p>
        </w:tc>
        <w:tc>
          <w:tcPr>
            <w:tcW w:w="245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C531E5" w14:textId="77777777" w:rsidR="008F0671" w:rsidRPr="00A125AC" w:rsidRDefault="00611E39" w:rsidP="00C128A5">
            <w:pPr>
              <w:spacing w:after="20"/>
              <w:ind w:left="20"/>
              <w:jc w:val="both"/>
            </w:pPr>
            <w:r w:rsidRPr="00A125AC">
              <w:t>Бөбек жасы (2</w:t>
            </w:r>
            <w:r w:rsidR="008F0671" w:rsidRPr="00A125AC">
              <w:t>-3 жас)</w:t>
            </w:r>
          </w:p>
        </w:tc>
        <w:tc>
          <w:tcPr>
            <w:tcW w:w="633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7EE10" w14:textId="77777777" w:rsidR="008F0671" w:rsidRPr="00A125AC" w:rsidRDefault="008F0671" w:rsidP="00C128A5">
            <w:pPr>
              <w:spacing w:after="20"/>
              <w:ind w:left="20"/>
              <w:jc w:val="both"/>
            </w:pPr>
            <w:r w:rsidRPr="00A125AC">
              <w:t>Мектепке дейінгі жас (3-6 жас)</w:t>
            </w:r>
          </w:p>
        </w:tc>
      </w:tr>
      <w:tr w:rsidR="00611E39" w:rsidRPr="00A125AC" w14:paraId="5E6C99D8" w14:textId="77777777" w:rsidTr="00992F67">
        <w:trPr>
          <w:trHeight w:val="30"/>
          <w:tblCellSpacing w:w="0" w:type="auto"/>
        </w:trPr>
        <w:tc>
          <w:tcPr>
            <w:tcW w:w="386" w:type="dxa"/>
            <w:vMerge/>
            <w:tcBorders>
              <w:top w:val="nil"/>
              <w:left w:val="single" w:sz="5" w:space="0" w:color="CFCFCF"/>
              <w:bottom w:val="single" w:sz="5" w:space="0" w:color="CFCFCF"/>
              <w:right w:val="single" w:sz="5" w:space="0" w:color="CFCFCF"/>
            </w:tcBorders>
          </w:tcPr>
          <w:p w14:paraId="74272FC5" w14:textId="77777777" w:rsidR="00611E39" w:rsidRPr="00A125AC" w:rsidRDefault="00611E39" w:rsidP="00C128A5"/>
        </w:tc>
        <w:tc>
          <w:tcPr>
            <w:tcW w:w="941" w:type="dxa"/>
            <w:vMerge/>
            <w:tcBorders>
              <w:top w:val="nil"/>
              <w:left w:val="single" w:sz="5" w:space="0" w:color="CFCFCF"/>
              <w:bottom w:val="single" w:sz="5" w:space="0" w:color="CFCFCF"/>
              <w:right w:val="single" w:sz="5" w:space="0" w:color="CFCFCF"/>
            </w:tcBorders>
          </w:tcPr>
          <w:p w14:paraId="1E6088BD" w14:textId="77777777" w:rsidR="00611E39" w:rsidRPr="00A125AC" w:rsidRDefault="00611E39" w:rsidP="00C128A5"/>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6A6AFC" w14:textId="77777777" w:rsidR="00611E39" w:rsidRPr="00A125AC" w:rsidRDefault="00611E39" w:rsidP="00C128A5">
            <w:pPr>
              <w:spacing w:after="20"/>
              <w:ind w:left="20"/>
              <w:jc w:val="both"/>
            </w:pPr>
            <w:r w:rsidRPr="00A125AC">
              <w:t>Ерте жас (1 жастан 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974BD2" w14:textId="77777777" w:rsidR="00611E39" w:rsidRPr="00A125AC" w:rsidRDefault="00611E39" w:rsidP="00C128A5">
            <w:pPr>
              <w:spacing w:after="20"/>
              <w:ind w:left="20"/>
              <w:jc w:val="both"/>
            </w:pPr>
            <w:r w:rsidRPr="00A125AC">
              <w:t>Кіші жас (2 жастан</w:t>
            </w:r>
            <w:r w:rsidRPr="00A125AC">
              <w:br/>
              <w:t>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47DF2" w14:textId="77777777" w:rsidR="00611E39" w:rsidRPr="00A125AC" w:rsidRDefault="00611E39" w:rsidP="00C128A5">
            <w:pPr>
              <w:spacing w:after="20"/>
              <w:ind w:left="20"/>
              <w:jc w:val="both"/>
            </w:pPr>
            <w:r w:rsidRPr="00A125AC">
              <w:t>Орта жас (3-4 жастан 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A091C5" w14:textId="77777777" w:rsidR="00611E39" w:rsidRPr="00A125AC" w:rsidRDefault="00611E39" w:rsidP="00C128A5">
            <w:pPr>
              <w:spacing w:after="20"/>
              <w:ind w:left="20"/>
              <w:jc w:val="both"/>
            </w:pPr>
            <w:r w:rsidRPr="00A125AC">
              <w:t>Ересек жас (4-5 жастан 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04F8C6" w14:textId="77777777" w:rsidR="00611E39" w:rsidRPr="00A125AC" w:rsidRDefault="00611E39" w:rsidP="00C128A5">
            <w:pPr>
              <w:spacing w:after="20"/>
              <w:ind w:left="20"/>
              <w:jc w:val="both"/>
            </w:pPr>
            <w:r w:rsidRPr="00A125AC">
              <w:t>Мектепалды жасы 5-6 жастан бастп</w:t>
            </w:r>
          </w:p>
        </w:tc>
        <w:tc>
          <w:tcPr>
            <w:tcW w:w="924" w:type="dxa"/>
            <w:tcBorders>
              <w:top w:val="single" w:sz="5" w:space="0" w:color="CFCFCF"/>
              <w:left w:val="single" w:sz="5" w:space="0" w:color="CFCFCF"/>
              <w:bottom w:val="single" w:sz="5" w:space="0" w:color="CFCFCF"/>
              <w:right w:val="single" w:sz="4" w:space="0" w:color="auto"/>
            </w:tcBorders>
            <w:tcMar>
              <w:top w:w="15" w:type="dxa"/>
              <w:left w:w="15" w:type="dxa"/>
              <w:bottom w:w="15" w:type="dxa"/>
              <w:right w:w="15" w:type="dxa"/>
            </w:tcMar>
            <w:vAlign w:val="center"/>
          </w:tcPr>
          <w:p w14:paraId="5EC8A556" w14:textId="77777777" w:rsidR="00611E39" w:rsidRPr="00A125AC" w:rsidRDefault="00611E39" w:rsidP="00C128A5">
            <w:pPr>
              <w:spacing w:after="20"/>
              <w:ind w:left="20"/>
              <w:jc w:val="both"/>
            </w:pPr>
          </w:p>
          <w:p w14:paraId="527BB32D" w14:textId="77777777" w:rsidR="00611E39" w:rsidRPr="00A125AC" w:rsidRDefault="00611E39" w:rsidP="00611E39">
            <w:pPr>
              <w:spacing w:after="20"/>
              <w:ind w:left="675"/>
              <w:jc w:val="both"/>
            </w:pPr>
          </w:p>
          <w:p w14:paraId="6E95A481" w14:textId="77777777" w:rsidR="00611E39" w:rsidRPr="00A125AC" w:rsidRDefault="00611E39" w:rsidP="00611E39">
            <w:pPr>
              <w:spacing w:after="20"/>
              <w:ind w:left="675"/>
              <w:jc w:val="both"/>
            </w:pPr>
          </w:p>
          <w:p w14:paraId="7DD4DCEC" w14:textId="77777777" w:rsidR="00611E39" w:rsidRPr="00A125AC" w:rsidRDefault="00611E39" w:rsidP="00611E39">
            <w:pPr>
              <w:spacing w:after="20"/>
              <w:jc w:val="both"/>
            </w:pPr>
          </w:p>
        </w:tc>
        <w:tc>
          <w:tcPr>
            <w:tcW w:w="1725" w:type="dxa"/>
            <w:tcBorders>
              <w:top w:val="single" w:sz="5" w:space="0" w:color="CFCFCF"/>
              <w:left w:val="single" w:sz="4" w:space="0" w:color="auto"/>
              <w:bottom w:val="single" w:sz="5" w:space="0" w:color="CFCFCF"/>
              <w:right w:val="single" w:sz="4" w:space="0" w:color="auto"/>
            </w:tcBorders>
            <w:vAlign w:val="center"/>
          </w:tcPr>
          <w:p w14:paraId="6A2C57DF" w14:textId="77777777" w:rsidR="00611E39" w:rsidRPr="00A125AC" w:rsidRDefault="00611E39" w:rsidP="00611E39">
            <w:pPr>
              <w:spacing w:after="20"/>
              <w:ind w:left="95"/>
              <w:jc w:val="both"/>
            </w:pPr>
            <w:r w:rsidRPr="00A125AC">
              <w:t xml:space="preserve">Барлығы </w:t>
            </w:r>
          </w:p>
          <w:p w14:paraId="4233F5E1" w14:textId="77777777" w:rsidR="00611E39" w:rsidRPr="00A125AC" w:rsidRDefault="00611E39" w:rsidP="00611E39">
            <w:pPr>
              <w:spacing w:after="20"/>
              <w:ind w:left="95"/>
              <w:jc w:val="both"/>
            </w:pPr>
            <w:r w:rsidRPr="00A125AC">
              <w:t>игерген</w:t>
            </w:r>
            <w:r w:rsidRPr="00A125AC">
              <w:br/>
              <w:t>%</w:t>
            </w:r>
          </w:p>
        </w:tc>
      </w:tr>
      <w:tr w:rsidR="00611E39" w:rsidRPr="00A125AC" w14:paraId="545486C1" w14:textId="77777777" w:rsidTr="00992F67">
        <w:trPr>
          <w:trHeight w:val="30"/>
          <w:tblCellSpacing w:w="0" w:type="auto"/>
        </w:trPr>
        <w:tc>
          <w:tcPr>
            <w:tcW w:w="386" w:type="dxa"/>
            <w:vMerge/>
            <w:tcBorders>
              <w:top w:val="nil"/>
              <w:left w:val="single" w:sz="5" w:space="0" w:color="CFCFCF"/>
              <w:bottom w:val="single" w:sz="5" w:space="0" w:color="CFCFCF"/>
              <w:right w:val="single" w:sz="5" w:space="0" w:color="CFCFCF"/>
            </w:tcBorders>
          </w:tcPr>
          <w:p w14:paraId="0756DCE6" w14:textId="77777777" w:rsidR="008F0671" w:rsidRPr="00A125AC" w:rsidRDefault="008F0671" w:rsidP="00C128A5"/>
        </w:tc>
        <w:tc>
          <w:tcPr>
            <w:tcW w:w="941" w:type="dxa"/>
            <w:vMerge/>
            <w:tcBorders>
              <w:top w:val="nil"/>
              <w:left w:val="single" w:sz="5" w:space="0" w:color="CFCFCF"/>
              <w:bottom w:val="single" w:sz="5" w:space="0" w:color="CFCFCF"/>
              <w:right w:val="single" w:sz="5" w:space="0" w:color="CFCFCF"/>
            </w:tcBorders>
          </w:tcPr>
          <w:p w14:paraId="2A650679" w14:textId="77777777" w:rsidR="008F0671" w:rsidRPr="00A125AC" w:rsidRDefault="008F0671" w:rsidP="00C128A5"/>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00B61C2A" w14:textId="77777777" w:rsidR="008F0671" w:rsidRPr="00A125AC" w:rsidRDefault="008F0671" w:rsidP="00C128A5">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32051" w14:textId="77777777" w:rsidR="008F0671" w:rsidRPr="00A125AC" w:rsidRDefault="008F0671" w:rsidP="00C128A5">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BB1F3" w14:textId="77777777" w:rsidR="008F0671" w:rsidRPr="00A125AC" w:rsidRDefault="008F0671" w:rsidP="00C128A5">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67325" w14:textId="77777777" w:rsidR="008F0671" w:rsidRPr="00A125AC" w:rsidRDefault="008F0671" w:rsidP="00C128A5">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0ABC314E" w14:textId="77777777" w:rsidR="008F0671" w:rsidRPr="00A125AC" w:rsidRDefault="008F0671" w:rsidP="00C128A5">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C2F29" w14:textId="77777777" w:rsidR="008F0671" w:rsidRPr="00A125AC" w:rsidRDefault="008F0671" w:rsidP="00C128A5">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7E6A3013" w14:textId="77777777" w:rsidR="008F0671" w:rsidRPr="00A125AC" w:rsidRDefault="008F0671" w:rsidP="00C128A5">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35697" w14:textId="77777777" w:rsidR="008F0671" w:rsidRPr="00A125AC" w:rsidRDefault="008F0671" w:rsidP="00C128A5">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DCB47" w14:textId="77777777" w:rsidR="008F0671" w:rsidRPr="00A125AC" w:rsidRDefault="008F0671" w:rsidP="00C128A5">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51CC3643" w14:textId="77777777" w:rsidR="008F0671" w:rsidRPr="00A125AC" w:rsidRDefault="008F0671" w:rsidP="00C128A5">
            <w:pPr>
              <w:spacing w:after="20"/>
              <w:ind w:left="20"/>
              <w:jc w:val="both"/>
            </w:pPr>
            <w:r w:rsidRPr="00A125AC">
              <w:t>Дағдыларды игерген балалар саны %*</w:t>
            </w:r>
          </w:p>
        </w:tc>
        <w:tc>
          <w:tcPr>
            <w:tcW w:w="924"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A8F85" w14:textId="77777777" w:rsidR="008F0671" w:rsidRPr="00A125AC" w:rsidRDefault="008F0671" w:rsidP="00C128A5">
            <w:pPr>
              <w:spacing w:after="20"/>
              <w:ind w:left="20"/>
              <w:jc w:val="both"/>
              <w:rPr>
                <w:lang w:val="ru-RU"/>
              </w:rPr>
            </w:pPr>
            <w:proofErr w:type="spellStart"/>
            <w:r w:rsidRPr="00A125AC">
              <w:rPr>
                <w:lang w:val="ru-RU"/>
              </w:rPr>
              <w:t>Барлығытоптар</w:t>
            </w:r>
            <w:proofErr w:type="spellEnd"/>
            <w:r w:rsidRPr="00A125AC">
              <w:rPr>
                <w:lang w:val="ru-RU"/>
              </w:rPr>
              <w:t xml:space="preserve"> саны/ </w:t>
            </w:r>
            <w:proofErr w:type="spellStart"/>
            <w:r w:rsidRPr="00A125AC">
              <w:rPr>
                <w:lang w:val="ru-RU"/>
              </w:rPr>
              <w:t>балалардың</w:t>
            </w:r>
            <w:proofErr w:type="spellEnd"/>
            <w:r w:rsidRPr="00A125AC">
              <w:rPr>
                <w:lang w:val="ru-RU"/>
              </w:rPr>
              <w:t xml:space="preserve"> саны*</w:t>
            </w:r>
          </w:p>
        </w:tc>
        <w:tc>
          <w:tcPr>
            <w:tcW w:w="1725" w:type="dxa"/>
            <w:tcBorders>
              <w:top w:val="single" w:sz="4" w:space="0" w:color="auto"/>
              <w:left w:val="single" w:sz="5" w:space="0" w:color="CFCFCF"/>
              <w:bottom w:val="single" w:sz="5" w:space="0" w:color="CFCFCF"/>
              <w:right w:val="single" w:sz="4" w:space="0" w:color="auto"/>
            </w:tcBorders>
            <w:tcMar>
              <w:top w:w="15" w:type="dxa"/>
              <w:left w:w="15" w:type="dxa"/>
              <w:bottom w:w="15" w:type="dxa"/>
              <w:right w:w="15" w:type="dxa"/>
            </w:tcMar>
            <w:vAlign w:val="center"/>
          </w:tcPr>
          <w:p w14:paraId="2170995D" w14:textId="77777777" w:rsidR="00A01395" w:rsidRPr="007844BF" w:rsidRDefault="008F0671" w:rsidP="00C128A5">
            <w:pPr>
              <w:spacing w:after="20"/>
              <w:ind w:left="20"/>
              <w:jc w:val="both"/>
              <w:rPr>
                <w:lang w:val="ru-RU"/>
              </w:rPr>
            </w:pPr>
            <w:proofErr w:type="spellStart"/>
            <w:r w:rsidRPr="00A125AC">
              <w:rPr>
                <w:lang w:val="ru-RU"/>
              </w:rPr>
              <w:t>Барлығы</w:t>
            </w:r>
            <w:proofErr w:type="spellEnd"/>
          </w:p>
          <w:p w14:paraId="77B85987" w14:textId="77777777" w:rsidR="00A01395" w:rsidRPr="007844BF" w:rsidRDefault="00A01395" w:rsidP="00C128A5">
            <w:pPr>
              <w:spacing w:after="20"/>
              <w:ind w:left="20"/>
              <w:jc w:val="both"/>
              <w:rPr>
                <w:lang w:val="ru-RU"/>
              </w:rPr>
            </w:pPr>
            <w:proofErr w:type="spellStart"/>
            <w:r w:rsidRPr="00A125AC">
              <w:rPr>
                <w:lang w:val="ru-RU"/>
              </w:rPr>
              <w:t>Д</w:t>
            </w:r>
            <w:r w:rsidR="008F0671" w:rsidRPr="00A125AC">
              <w:rPr>
                <w:lang w:val="ru-RU"/>
              </w:rPr>
              <w:t>ағдыларды</w:t>
            </w:r>
            <w:proofErr w:type="spellEnd"/>
          </w:p>
          <w:p w14:paraId="764F7A97" w14:textId="77777777" w:rsidR="00A01395" w:rsidRPr="007844BF" w:rsidRDefault="00A01395" w:rsidP="00C128A5">
            <w:pPr>
              <w:spacing w:after="20"/>
              <w:ind w:left="20"/>
              <w:jc w:val="both"/>
              <w:rPr>
                <w:lang w:val="ru-RU"/>
              </w:rPr>
            </w:pPr>
            <w:r>
              <w:t>и</w:t>
            </w:r>
            <w:proofErr w:type="spellStart"/>
            <w:r w:rsidR="008F0671" w:rsidRPr="00A125AC">
              <w:rPr>
                <w:lang w:val="ru-RU"/>
              </w:rPr>
              <w:t>герген</w:t>
            </w:r>
            <w:proofErr w:type="spellEnd"/>
          </w:p>
          <w:p w14:paraId="621ED815" w14:textId="77777777" w:rsidR="008F0671" w:rsidRPr="00A125AC" w:rsidRDefault="008F0671" w:rsidP="00C128A5">
            <w:pPr>
              <w:spacing w:after="20"/>
              <w:ind w:left="20"/>
              <w:jc w:val="both"/>
              <w:rPr>
                <w:lang w:val="ru-RU"/>
              </w:rPr>
            </w:pPr>
            <w:proofErr w:type="spellStart"/>
            <w:r w:rsidRPr="00A125AC">
              <w:rPr>
                <w:lang w:val="ru-RU"/>
              </w:rPr>
              <w:t>балалар</w:t>
            </w:r>
            <w:proofErr w:type="spellEnd"/>
            <w:r w:rsidRPr="00A125AC">
              <w:rPr>
                <w:lang w:val="ru-RU"/>
              </w:rPr>
              <w:t xml:space="preserve"> саны %*</w:t>
            </w:r>
          </w:p>
        </w:tc>
      </w:tr>
      <w:tr w:rsidR="00611E39" w:rsidRPr="00A125AC" w14:paraId="45A55011" w14:textId="77777777" w:rsidTr="00992F67">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C26DE2" w14:textId="77777777" w:rsidR="008F0671" w:rsidRPr="00A125AC" w:rsidRDefault="008F0671" w:rsidP="00C128A5">
            <w:pPr>
              <w:spacing w:after="20"/>
              <w:ind w:left="20"/>
              <w:jc w:val="both"/>
            </w:pPr>
            <w:r w:rsidRPr="00A125AC">
              <w:t>1</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FE53CA" w14:textId="77777777" w:rsidR="008F0671" w:rsidRPr="00A125AC" w:rsidRDefault="008F0671" w:rsidP="00C128A5">
            <w:pPr>
              <w:spacing w:after="20"/>
              <w:ind w:left="20"/>
              <w:jc w:val="both"/>
            </w:pPr>
            <w:r w:rsidRPr="00A125AC">
              <w:t>2</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E13A4F" w14:textId="77777777" w:rsidR="008F0671" w:rsidRPr="00A125AC" w:rsidRDefault="00992F67" w:rsidP="00C128A5">
            <w:pPr>
              <w:spacing w:after="20"/>
              <w:ind w:left="20"/>
              <w:jc w:val="both"/>
            </w:pPr>
            <w:r w:rsidRPr="00A125AC">
              <w:t>-</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86BEF2" w14:textId="77777777" w:rsidR="008F0671" w:rsidRPr="00A125AC" w:rsidRDefault="00611E39" w:rsidP="00C128A5">
            <w:pPr>
              <w:spacing w:after="20"/>
              <w:ind w:left="20"/>
              <w:jc w:val="both"/>
            </w:pP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80003" w14:textId="77777777" w:rsidR="008F0671" w:rsidRPr="00A125AC" w:rsidRDefault="00992F67" w:rsidP="00A01395">
            <w:pPr>
              <w:spacing w:after="20"/>
              <w:ind w:left="20"/>
              <w:jc w:val="both"/>
            </w:pPr>
            <w:r w:rsidRPr="00A125AC">
              <w:t xml:space="preserve"> </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55279" w14:textId="77777777" w:rsidR="008F0671" w:rsidRPr="00A125AC" w:rsidRDefault="008F0671" w:rsidP="00C128A5">
            <w:pPr>
              <w:spacing w:after="20"/>
              <w:ind w:left="20"/>
              <w:jc w:val="both"/>
              <w:rPr>
                <w:lang w:val="en-US"/>
              </w:rPr>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9CE91" w14:textId="77777777" w:rsidR="008F0671" w:rsidRPr="00A125AC" w:rsidRDefault="008F0671" w:rsidP="00C128A5">
            <w:pPr>
              <w:spacing w:after="20"/>
              <w:ind w:left="20"/>
              <w:jc w:val="both"/>
              <w:rPr>
                <w:lang w:val="en-US"/>
              </w:rPr>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B645A7" w14:textId="77777777" w:rsidR="008F0671" w:rsidRPr="00A125AC" w:rsidRDefault="008F0671" w:rsidP="00C128A5">
            <w:pPr>
              <w:spacing w:after="20"/>
              <w:ind w:left="20"/>
              <w:jc w:val="both"/>
              <w:rPr>
                <w:lang w:val="en-US"/>
              </w:rPr>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9ADB42" w14:textId="77777777" w:rsidR="008F0671" w:rsidRPr="00A125AC" w:rsidRDefault="008F0671" w:rsidP="00C128A5">
            <w:pPr>
              <w:spacing w:after="20"/>
              <w:ind w:left="20"/>
              <w:jc w:val="both"/>
              <w:rPr>
                <w:lang w:val="en-US"/>
              </w:rPr>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DA2050" w14:textId="77777777" w:rsidR="008F0671" w:rsidRPr="00A125AC" w:rsidRDefault="008F0671" w:rsidP="00A01395">
            <w:pPr>
              <w:spacing w:after="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164C6C" w14:textId="77777777" w:rsidR="008F0671" w:rsidRPr="00A125AC" w:rsidRDefault="008F0671" w:rsidP="00A01395">
            <w:pPr>
              <w:spacing w:after="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7E76EA" w14:textId="77777777" w:rsidR="008F0671" w:rsidRPr="00A125AC" w:rsidRDefault="008F0671" w:rsidP="00A01395">
            <w:pPr>
              <w:spacing w:after="20"/>
              <w:jc w:val="both"/>
            </w:pP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4EB3D" w14:textId="77777777" w:rsidR="008F0671" w:rsidRPr="00A125AC" w:rsidRDefault="008F0671" w:rsidP="00C128A5">
            <w:pPr>
              <w:spacing w:after="20"/>
              <w:ind w:left="20"/>
              <w:jc w:val="both"/>
            </w:pP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16325" w14:textId="77777777" w:rsidR="008F0671" w:rsidRPr="00A125AC" w:rsidRDefault="008F0671" w:rsidP="00C128A5">
            <w:pPr>
              <w:spacing w:after="20"/>
              <w:ind w:left="20"/>
              <w:jc w:val="both"/>
            </w:pPr>
          </w:p>
        </w:tc>
      </w:tr>
      <w:tr w:rsidR="00611E39" w:rsidRPr="00A125AC" w14:paraId="5915C2AE" w14:textId="77777777" w:rsidTr="00992F67">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FD7CE8" w14:textId="77777777" w:rsidR="00557EB2" w:rsidRPr="00A125AC" w:rsidRDefault="00557EB2" w:rsidP="00C128A5">
            <w:pPr>
              <w:spacing w:after="20"/>
              <w:ind w:left="20"/>
              <w:jc w:val="both"/>
            </w:pPr>
            <w:r w:rsidRPr="00A125AC">
              <w:t>2</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DBD3B" w14:textId="77777777" w:rsidR="00557EB2" w:rsidRPr="00A125AC" w:rsidRDefault="00557EB2" w:rsidP="00C128A5">
            <w:pPr>
              <w:spacing w:after="20"/>
              <w:ind w:left="20"/>
              <w:jc w:val="both"/>
            </w:pPr>
            <w:r w:rsidRPr="00A125AC">
              <w:t>Денсаулық сақтау дағдылары</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1381B" w14:textId="77777777" w:rsidR="00557EB2" w:rsidRPr="00A125AC" w:rsidRDefault="00557EB2" w:rsidP="00C128A5">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23C13" w14:textId="77777777" w:rsidR="00557EB2" w:rsidRPr="00A125AC" w:rsidRDefault="00557EB2" w:rsidP="00611E39">
            <w:pPr>
              <w:spacing w:after="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77DB2" w14:textId="77777777" w:rsidR="00557EB2" w:rsidRPr="00A125AC" w:rsidRDefault="00A01395" w:rsidP="00C128A5">
            <w:pPr>
              <w:spacing w:after="20"/>
              <w:ind w:left="20"/>
              <w:jc w:val="both"/>
            </w:pPr>
            <w:r w:rsidRPr="00A125AC">
              <w:t>75</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DD281" w14:textId="77777777" w:rsidR="00557EB2" w:rsidRPr="00A125AC" w:rsidRDefault="0003482D" w:rsidP="00C128A5">
            <w:pPr>
              <w:spacing w:after="20"/>
              <w:ind w:left="20"/>
              <w:jc w:val="both"/>
            </w:pPr>
            <w:r>
              <w:t>60/45</w:t>
            </w:r>
            <w:r w:rsidR="00A01395">
              <w:rPr>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18B97" w14:textId="77777777" w:rsidR="00557EB2" w:rsidRPr="00A125AC" w:rsidRDefault="00A01395" w:rsidP="00C128A5">
            <w:pPr>
              <w:spacing w:after="20"/>
              <w:ind w:left="20"/>
              <w:jc w:val="both"/>
            </w:pPr>
            <w:r>
              <w:rPr>
                <w:lang w:val="en-US"/>
              </w:rPr>
              <w:t>106</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94C27A" w14:textId="77777777" w:rsidR="00557EB2" w:rsidRPr="00A125AC" w:rsidRDefault="0003482D" w:rsidP="00C128A5">
            <w:pPr>
              <w:spacing w:after="20"/>
              <w:ind w:left="20"/>
              <w:jc w:val="both"/>
            </w:pPr>
            <w:r>
              <w:t>66/62,2</w:t>
            </w:r>
            <w:r w:rsidR="00A01395"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572A6" w14:textId="77777777" w:rsidR="00557EB2" w:rsidRPr="00A125AC" w:rsidRDefault="00E860BC" w:rsidP="00C128A5">
            <w:pPr>
              <w:spacing w:after="20"/>
              <w:ind w:left="20"/>
              <w:jc w:val="both"/>
            </w:pPr>
            <w:r>
              <w:t>73</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3C2A36" w14:textId="77777777" w:rsidR="00557EB2" w:rsidRPr="00A125AC" w:rsidRDefault="00E860BC" w:rsidP="00C128A5">
            <w:pPr>
              <w:spacing w:after="20"/>
              <w:ind w:left="20"/>
              <w:jc w:val="both"/>
            </w:pPr>
            <w:r>
              <w:t>45/61,6</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2C46A3" w14:textId="77777777" w:rsidR="00557EB2" w:rsidRPr="00A125AC" w:rsidRDefault="00E860BC" w:rsidP="00C128A5">
            <w:pPr>
              <w:spacing w:after="20"/>
              <w:ind w:left="20"/>
              <w:jc w:val="both"/>
            </w:pPr>
            <w:r>
              <w:t>28</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EC012" w14:textId="77777777" w:rsidR="00557EB2" w:rsidRPr="00A125AC" w:rsidRDefault="00E860BC" w:rsidP="00C128A5">
            <w:pPr>
              <w:spacing w:after="20"/>
              <w:ind w:left="20"/>
              <w:jc w:val="both"/>
            </w:pPr>
            <w:r>
              <w:t>24/85,7</w:t>
            </w:r>
            <w:r w:rsidR="003F57CC"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B38BF" w14:textId="77777777" w:rsidR="00557EB2" w:rsidRPr="00A125AC" w:rsidRDefault="002C2D19" w:rsidP="00C128A5">
            <w:pPr>
              <w:spacing w:after="20"/>
              <w:ind w:left="20"/>
              <w:jc w:val="both"/>
            </w:pPr>
            <w:r>
              <w:t>12/</w:t>
            </w:r>
            <w:r w:rsidR="003F57CC">
              <w:t>282</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CD8CC" w14:textId="77777777" w:rsidR="00557EB2" w:rsidRPr="002C2D19" w:rsidRDefault="003F57CC" w:rsidP="00C128A5">
            <w:pPr>
              <w:spacing w:after="20"/>
              <w:ind w:left="20"/>
              <w:jc w:val="both"/>
              <w:rPr>
                <w:lang w:val="en-US"/>
              </w:rPr>
            </w:pPr>
            <w:r>
              <w:t xml:space="preserve">    </w:t>
            </w:r>
            <w:r w:rsidR="0020148C">
              <w:t>195/69</w:t>
            </w:r>
            <w:r w:rsidR="002C2D19">
              <w:rPr>
                <w:lang w:val="en-US"/>
              </w:rPr>
              <w:t>%</w:t>
            </w:r>
          </w:p>
        </w:tc>
      </w:tr>
      <w:tr w:rsidR="00611E39" w:rsidRPr="00A125AC" w14:paraId="3841C2D9" w14:textId="77777777" w:rsidTr="00992F67">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DA6C5F" w14:textId="77777777" w:rsidR="00557EB2" w:rsidRPr="00A125AC" w:rsidRDefault="00557EB2" w:rsidP="00C128A5">
            <w:pPr>
              <w:spacing w:after="20"/>
              <w:ind w:left="20"/>
              <w:jc w:val="both"/>
            </w:pPr>
            <w:r w:rsidRPr="00A125AC">
              <w:t>3</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7C4637" w14:textId="77777777" w:rsidR="00557EB2" w:rsidRPr="00A125AC" w:rsidRDefault="00557EB2" w:rsidP="00C128A5">
            <w:pPr>
              <w:spacing w:after="20"/>
              <w:ind w:left="20"/>
              <w:jc w:val="both"/>
            </w:pPr>
            <w:r w:rsidRPr="00A125AC">
              <w:t>Коммуни</w:t>
            </w:r>
            <w:r w:rsidR="005848DC" w:rsidRPr="00A125AC">
              <w:t>кативтік-тілдік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9E6D52" w14:textId="77777777" w:rsidR="00557EB2" w:rsidRPr="00A125AC" w:rsidRDefault="00557EB2" w:rsidP="00C128A5">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D4A540" w14:textId="77777777" w:rsidR="00557EB2" w:rsidRPr="00A125AC" w:rsidRDefault="00557EB2" w:rsidP="00C128A5">
            <w:pPr>
              <w:spacing w:after="20"/>
              <w:ind w:left="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471F8" w14:textId="77777777" w:rsidR="00557EB2" w:rsidRPr="00A125AC" w:rsidRDefault="0003482D" w:rsidP="00C128A5">
            <w:pPr>
              <w:spacing w:after="20"/>
              <w:ind w:left="20"/>
              <w:jc w:val="both"/>
            </w:pPr>
            <w:r>
              <w:t>75</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2542AF" w14:textId="77777777" w:rsidR="00557EB2" w:rsidRPr="00A125AC" w:rsidRDefault="0003482D" w:rsidP="00C128A5">
            <w:pPr>
              <w:spacing w:after="20"/>
              <w:ind w:left="20"/>
              <w:jc w:val="both"/>
            </w:pPr>
            <w:r>
              <w:t>54/72</w:t>
            </w:r>
            <w:r>
              <w:rPr>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7C1CB4" w14:textId="77777777" w:rsidR="00557EB2" w:rsidRPr="00A125AC" w:rsidRDefault="0003482D" w:rsidP="00C128A5">
            <w:pPr>
              <w:spacing w:after="20"/>
              <w:ind w:left="20"/>
              <w:jc w:val="both"/>
            </w:pPr>
            <w:r>
              <w:t>106</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65D2CC" w14:textId="77777777" w:rsidR="00557EB2" w:rsidRPr="00A125AC" w:rsidRDefault="0003482D" w:rsidP="00C128A5">
            <w:pPr>
              <w:spacing w:after="20"/>
              <w:ind w:left="20"/>
              <w:jc w:val="both"/>
            </w:pPr>
            <w:r>
              <w:t>63/59,4</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54B8CC" w14:textId="77777777" w:rsidR="00557EB2" w:rsidRPr="00A125AC" w:rsidRDefault="00E860BC" w:rsidP="00C128A5">
            <w:pPr>
              <w:spacing w:after="20"/>
              <w:ind w:left="20"/>
              <w:jc w:val="both"/>
            </w:pPr>
            <w:r>
              <w:t>73</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42380A" w14:textId="77777777" w:rsidR="00557EB2" w:rsidRPr="00A125AC" w:rsidRDefault="00E860BC" w:rsidP="00C128A5">
            <w:pPr>
              <w:spacing w:after="20"/>
              <w:ind w:left="20"/>
              <w:jc w:val="both"/>
            </w:pPr>
            <w:r>
              <w:t>51/69,8</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6C8783" w14:textId="77777777" w:rsidR="00557EB2" w:rsidRPr="00A125AC" w:rsidRDefault="003F57CC" w:rsidP="00C128A5">
            <w:pPr>
              <w:spacing w:after="20"/>
              <w:ind w:left="20"/>
              <w:jc w:val="both"/>
            </w:pPr>
            <w:r>
              <w:t>28</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7890E" w14:textId="77777777" w:rsidR="00557EB2" w:rsidRPr="00A125AC" w:rsidRDefault="00E860BC" w:rsidP="00C128A5">
            <w:pPr>
              <w:spacing w:after="20"/>
              <w:ind w:left="20"/>
              <w:jc w:val="both"/>
            </w:pPr>
            <w:r>
              <w:t>25/89,2</w:t>
            </w:r>
            <w:r w:rsidR="003F57CC"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71971B" w14:textId="77777777" w:rsidR="00557EB2" w:rsidRPr="00A125AC" w:rsidRDefault="002C2D19" w:rsidP="00C128A5">
            <w:pPr>
              <w:spacing w:after="20"/>
              <w:ind w:left="20"/>
              <w:jc w:val="both"/>
            </w:pPr>
            <w:r>
              <w:t>12/282</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EC96A" w14:textId="77777777" w:rsidR="00557EB2" w:rsidRPr="002C2D19" w:rsidRDefault="0020148C" w:rsidP="00C128A5">
            <w:pPr>
              <w:spacing w:after="20"/>
              <w:ind w:left="20"/>
              <w:jc w:val="both"/>
              <w:rPr>
                <w:lang w:val="en-US"/>
              </w:rPr>
            </w:pPr>
            <w:r>
              <w:t>193/</w:t>
            </w:r>
            <w:r w:rsidR="002C2D19">
              <w:t>68,4</w:t>
            </w:r>
            <w:r w:rsidR="002C2D19">
              <w:rPr>
                <w:lang w:val="en-US"/>
              </w:rPr>
              <w:t>%</w:t>
            </w:r>
          </w:p>
        </w:tc>
      </w:tr>
      <w:tr w:rsidR="00611E39" w:rsidRPr="00A125AC" w14:paraId="4753D016" w14:textId="77777777" w:rsidTr="00992F67">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CC26B" w14:textId="77777777" w:rsidR="005848DC" w:rsidRPr="00A125AC" w:rsidRDefault="005848DC" w:rsidP="00C128A5">
            <w:pPr>
              <w:spacing w:after="20"/>
              <w:ind w:left="20"/>
              <w:jc w:val="both"/>
            </w:pPr>
            <w:r w:rsidRPr="00A125AC">
              <w:t>4</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1B5691" w14:textId="77777777" w:rsidR="005848DC" w:rsidRPr="00A125AC" w:rsidRDefault="005848DC" w:rsidP="00C128A5">
            <w:pPr>
              <w:spacing w:after="20"/>
              <w:ind w:left="20"/>
              <w:jc w:val="both"/>
            </w:pPr>
            <w:r w:rsidRPr="00A125AC">
              <w:t>Танымдық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D4CE65" w14:textId="77777777" w:rsidR="005848DC" w:rsidRPr="00A125AC" w:rsidRDefault="005848DC" w:rsidP="00C128A5">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FECABD" w14:textId="77777777" w:rsidR="005848DC" w:rsidRPr="00A125AC" w:rsidRDefault="005848DC" w:rsidP="00C128A5">
            <w:pPr>
              <w:spacing w:after="20"/>
              <w:ind w:left="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B48A87" w14:textId="77777777" w:rsidR="005848DC" w:rsidRPr="00A125AC" w:rsidRDefault="0003482D" w:rsidP="00C128A5">
            <w:pPr>
              <w:spacing w:after="20"/>
              <w:ind w:left="20"/>
              <w:jc w:val="both"/>
            </w:pPr>
            <w:r>
              <w:t>75</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333D07" w14:textId="77777777" w:rsidR="005848DC" w:rsidRPr="00A125AC" w:rsidRDefault="0003482D" w:rsidP="00C128A5">
            <w:pPr>
              <w:spacing w:after="20"/>
              <w:ind w:left="20"/>
              <w:jc w:val="both"/>
            </w:pPr>
            <w:r>
              <w:t>54/72</w:t>
            </w:r>
            <w:r>
              <w:rPr>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9032C" w14:textId="77777777" w:rsidR="005848DC" w:rsidRPr="00A125AC" w:rsidRDefault="0003482D" w:rsidP="00C128A5">
            <w:pPr>
              <w:spacing w:after="20"/>
              <w:ind w:left="20"/>
              <w:jc w:val="both"/>
            </w:pPr>
            <w:r>
              <w:t>106</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BB695B" w14:textId="77777777" w:rsidR="005848DC" w:rsidRPr="00A125AC" w:rsidRDefault="0003482D" w:rsidP="00C128A5">
            <w:pPr>
              <w:spacing w:after="20"/>
              <w:ind w:left="20"/>
              <w:jc w:val="both"/>
            </w:pPr>
            <w:r>
              <w:t>45/42,4</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58EA5" w14:textId="77777777" w:rsidR="005848DC" w:rsidRPr="00A125AC" w:rsidRDefault="00E860BC" w:rsidP="00C128A5">
            <w:pPr>
              <w:spacing w:after="20"/>
              <w:ind w:left="20"/>
              <w:jc w:val="both"/>
            </w:pPr>
            <w:r>
              <w:t>73</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FE0776" w14:textId="77777777" w:rsidR="005848DC" w:rsidRPr="00A125AC" w:rsidRDefault="00E860BC" w:rsidP="00C128A5">
            <w:pPr>
              <w:spacing w:after="20"/>
              <w:ind w:left="20"/>
              <w:jc w:val="both"/>
            </w:pPr>
            <w:r>
              <w:t>45/61,6</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12A90" w14:textId="77777777" w:rsidR="005848DC" w:rsidRPr="00A125AC" w:rsidRDefault="003F57CC" w:rsidP="00C128A5">
            <w:pPr>
              <w:spacing w:after="20"/>
              <w:ind w:left="20"/>
              <w:jc w:val="both"/>
            </w:pPr>
            <w:r>
              <w:t>28</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A90FB" w14:textId="77777777" w:rsidR="005848DC" w:rsidRPr="00A125AC" w:rsidRDefault="003F57CC" w:rsidP="00C128A5">
            <w:pPr>
              <w:spacing w:after="20"/>
              <w:ind w:left="20"/>
              <w:jc w:val="both"/>
            </w:pPr>
            <w:r>
              <w:t>21/28,7</w:t>
            </w:r>
            <w:r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18CFA3" w14:textId="77777777" w:rsidR="005848DC" w:rsidRPr="00A125AC" w:rsidRDefault="002C2D19" w:rsidP="00C128A5">
            <w:pPr>
              <w:spacing w:after="20"/>
              <w:ind w:left="20"/>
              <w:jc w:val="both"/>
            </w:pPr>
            <w:r>
              <w:t>12/282</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E293FB" w14:textId="77777777" w:rsidR="005848DC" w:rsidRPr="002C2D19" w:rsidRDefault="002C2D19" w:rsidP="00C128A5">
            <w:pPr>
              <w:spacing w:after="20"/>
              <w:ind w:left="20"/>
              <w:jc w:val="both"/>
              <w:rPr>
                <w:lang w:val="en-US"/>
              </w:rPr>
            </w:pPr>
            <w:r>
              <w:t>165</w:t>
            </w:r>
            <w:r w:rsidR="002864B7">
              <w:t>/</w:t>
            </w:r>
            <w:r>
              <w:t>58,5</w:t>
            </w:r>
            <w:r>
              <w:rPr>
                <w:lang w:val="en-US"/>
              </w:rPr>
              <w:t>%</w:t>
            </w:r>
          </w:p>
        </w:tc>
      </w:tr>
      <w:tr w:rsidR="00611E39" w:rsidRPr="00A125AC" w14:paraId="7441D2D5" w14:textId="77777777" w:rsidTr="00992F67">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62B5E7" w14:textId="77777777" w:rsidR="005848DC" w:rsidRPr="00A125AC" w:rsidRDefault="005848DC" w:rsidP="00C128A5">
            <w:pPr>
              <w:spacing w:after="20"/>
              <w:ind w:left="20"/>
              <w:jc w:val="both"/>
            </w:pPr>
            <w:r w:rsidRPr="00A125AC">
              <w:t>5</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95DEB" w14:textId="77777777" w:rsidR="005848DC" w:rsidRPr="00A125AC" w:rsidRDefault="005848DC" w:rsidP="00C128A5">
            <w:pPr>
              <w:spacing w:after="20"/>
              <w:ind w:left="20"/>
              <w:jc w:val="both"/>
            </w:pPr>
            <w:r w:rsidRPr="00A125AC">
              <w:t>Шығармашылық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C4FC14" w14:textId="77777777" w:rsidR="005848DC" w:rsidRPr="00A125AC" w:rsidRDefault="005848DC" w:rsidP="00C128A5">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760D6" w14:textId="77777777" w:rsidR="005848DC" w:rsidRPr="00A125AC" w:rsidRDefault="005848DC" w:rsidP="00C128A5">
            <w:pPr>
              <w:spacing w:after="20"/>
              <w:ind w:left="20"/>
              <w:jc w:val="both"/>
              <w:rPr>
                <w:lang w:val="en-US"/>
              </w:rPr>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AB5DA" w14:textId="77777777" w:rsidR="005848DC" w:rsidRPr="00A125AC" w:rsidRDefault="0003482D" w:rsidP="00C128A5">
            <w:pPr>
              <w:spacing w:after="20"/>
              <w:ind w:left="20"/>
              <w:jc w:val="both"/>
            </w:pPr>
            <w:r>
              <w:t>75</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F4A4D" w14:textId="77777777" w:rsidR="005848DC" w:rsidRPr="00A125AC" w:rsidRDefault="0003482D" w:rsidP="00C128A5">
            <w:pPr>
              <w:spacing w:after="20"/>
              <w:ind w:left="20"/>
              <w:jc w:val="both"/>
            </w:pPr>
            <w:r>
              <w:t>43/5</w:t>
            </w:r>
            <w:r>
              <w:rPr>
                <w:lang w:val="en-US"/>
              </w:rPr>
              <w:t>%</w:t>
            </w:r>
            <w:r>
              <w:t>7</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927193" w14:textId="77777777" w:rsidR="005848DC" w:rsidRPr="00A125AC" w:rsidRDefault="0003482D" w:rsidP="00C128A5">
            <w:pPr>
              <w:spacing w:after="20"/>
              <w:ind w:left="20"/>
              <w:jc w:val="both"/>
            </w:pPr>
            <w:r>
              <w:t>106</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1BC2C9" w14:textId="77777777" w:rsidR="005848DC" w:rsidRPr="00A125AC" w:rsidRDefault="00E860BC" w:rsidP="00C128A5">
            <w:pPr>
              <w:spacing w:after="20"/>
              <w:ind w:left="20"/>
              <w:jc w:val="both"/>
            </w:pPr>
            <w:r>
              <w:t>69/65</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C5D35" w14:textId="77777777" w:rsidR="005848DC" w:rsidRPr="00A125AC" w:rsidRDefault="00E860BC" w:rsidP="00C128A5">
            <w:pPr>
              <w:spacing w:after="20"/>
              <w:ind w:left="20"/>
              <w:jc w:val="both"/>
            </w:pPr>
            <w:r>
              <w:t>73</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6078F9" w14:textId="77777777" w:rsidR="005848DC" w:rsidRPr="00A125AC" w:rsidRDefault="00E860BC" w:rsidP="00C128A5">
            <w:pPr>
              <w:spacing w:after="20"/>
              <w:ind w:left="20"/>
              <w:jc w:val="both"/>
            </w:pPr>
            <w:r>
              <w:t>45/61,6</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0D9D35" w14:textId="77777777" w:rsidR="005848DC" w:rsidRPr="00A125AC" w:rsidRDefault="003F57CC" w:rsidP="00C128A5">
            <w:pPr>
              <w:spacing w:after="20"/>
              <w:ind w:left="20"/>
              <w:jc w:val="both"/>
            </w:pPr>
            <w:r>
              <w:t>28</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54CF4B" w14:textId="77777777" w:rsidR="005848DC" w:rsidRPr="00A125AC" w:rsidRDefault="003F57CC" w:rsidP="00C128A5">
            <w:pPr>
              <w:spacing w:after="20"/>
              <w:ind w:left="20"/>
              <w:jc w:val="both"/>
            </w:pPr>
            <w:r>
              <w:t>22/30,1</w:t>
            </w:r>
            <w:r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A176AB" w14:textId="77777777" w:rsidR="005848DC" w:rsidRPr="00A125AC" w:rsidRDefault="002C2D19" w:rsidP="00C128A5">
            <w:pPr>
              <w:spacing w:after="20"/>
              <w:ind w:left="20"/>
              <w:jc w:val="both"/>
            </w:pPr>
            <w:r>
              <w:t>12/282</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252DD" w14:textId="77777777" w:rsidR="005848DC" w:rsidRPr="002C2D19" w:rsidRDefault="002C2D19" w:rsidP="00C128A5">
            <w:pPr>
              <w:spacing w:after="20"/>
              <w:ind w:left="20"/>
              <w:jc w:val="both"/>
              <w:rPr>
                <w:lang w:val="en-US"/>
              </w:rPr>
            </w:pPr>
            <w:r>
              <w:t>179</w:t>
            </w:r>
            <w:r w:rsidR="002864B7">
              <w:t>/</w:t>
            </w:r>
            <w:r>
              <w:t>63,4</w:t>
            </w:r>
            <w:r>
              <w:rPr>
                <w:lang w:val="en-US"/>
              </w:rPr>
              <w:t>%</w:t>
            </w:r>
          </w:p>
        </w:tc>
      </w:tr>
      <w:tr w:rsidR="00611E39" w:rsidRPr="00A125AC" w14:paraId="40D8A3BE" w14:textId="77777777" w:rsidTr="00992F67">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421A76" w14:textId="77777777" w:rsidR="005848DC" w:rsidRPr="00A125AC" w:rsidRDefault="005848DC" w:rsidP="00C128A5">
            <w:pPr>
              <w:spacing w:after="20"/>
              <w:ind w:left="20"/>
              <w:jc w:val="both"/>
            </w:pPr>
            <w:r w:rsidRPr="00A125AC">
              <w:t>6</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FDD5B1" w14:textId="77777777" w:rsidR="005848DC" w:rsidRPr="00A125AC" w:rsidRDefault="005848DC" w:rsidP="00C128A5">
            <w:pPr>
              <w:spacing w:after="20"/>
              <w:ind w:left="20"/>
              <w:jc w:val="both"/>
            </w:pPr>
            <w:r w:rsidRPr="00A125AC">
              <w:t>Әлеуметтік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BC350" w14:textId="77777777" w:rsidR="005848DC" w:rsidRPr="00A125AC" w:rsidRDefault="005848DC" w:rsidP="00C128A5">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80B001" w14:textId="77777777" w:rsidR="005848DC" w:rsidRPr="00A125AC" w:rsidRDefault="005848DC" w:rsidP="00C128A5">
            <w:pPr>
              <w:spacing w:after="20"/>
              <w:ind w:left="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ECC4F7" w14:textId="77777777" w:rsidR="005848DC" w:rsidRPr="00A125AC" w:rsidRDefault="0003482D" w:rsidP="00C128A5">
            <w:pPr>
              <w:spacing w:after="20"/>
              <w:ind w:left="20"/>
              <w:jc w:val="both"/>
            </w:pPr>
            <w:r>
              <w:t>75</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D3730" w14:textId="77777777" w:rsidR="005848DC" w:rsidRPr="00A125AC" w:rsidRDefault="0003482D" w:rsidP="00C128A5">
            <w:pPr>
              <w:spacing w:after="20"/>
              <w:ind w:left="20"/>
              <w:jc w:val="both"/>
            </w:pPr>
            <w:r>
              <w:t xml:space="preserve">  -</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ADEDE" w14:textId="77777777" w:rsidR="005848DC" w:rsidRPr="00A125AC" w:rsidRDefault="0003482D" w:rsidP="00C128A5">
            <w:pPr>
              <w:spacing w:after="20"/>
              <w:ind w:left="20"/>
              <w:jc w:val="both"/>
            </w:pPr>
            <w:r>
              <w:t>106</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4A77E" w14:textId="77777777" w:rsidR="005848DC" w:rsidRPr="00A125AC" w:rsidRDefault="00E860BC" w:rsidP="00C128A5">
            <w:pPr>
              <w:spacing w:after="20"/>
              <w:ind w:left="20"/>
              <w:jc w:val="both"/>
            </w:pPr>
            <w:r>
              <w:t>60/56,6</w:t>
            </w: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A5323" w14:textId="77777777" w:rsidR="005848DC" w:rsidRPr="00A125AC" w:rsidRDefault="00E860BC" w:rsidP="00C128A5">
            <w:pPr>
              <w:spacing w:after="20"/>
              <w:ind w:left="20"/>
              <w:jc w:val="both"/>
            </w:pPr>
            <w:r>
              <w:t>73</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440855" w14:textId="77777777" w:rsidR="005848DC" w:rsidRPr="00A125AC" w:rsidRDefault="00E860BC" w:rsidP="00C128A5">
            <w:pPr>
              <w:spacing w:after="20"/>
              <w:ind w:left="20"/>
              <w:jc w:val="both"/>
            </w:pPr>
            <w:r>
              <w:t>42</w:t>
            </w:r>
            <w:r w:rsidRPr="00A125AC">
              <w:t>%</w:t>
            </w:r>
            <w:r>
              <w:t>/57,5</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007B92" w14:textId="77777777" w:rsidR="005848DC" w:rsidRPr="00A125AC" w:rsidRDefault="003F57CC" w:rsidP="00C128A5">
            <w:pPr>
              <w:spacing w:after="20"/>
              <w:ind w:left="20"/>
              <w:jc w:val="both"/>
            </w:pPr>
            <w:r>
              <w:t>28</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9186F4" w14:textId="77777777" w:rsidR="005848DC" w:rsidRPr="00A125AC" w:rsidRDefault="003F57CC" w:rsidP="00C128A5">
            <w:pPr>
              <w:spacing w:after="20"/>
              <w:ind w:left="20"/>
              <w:jc w:val="both"/>
            </w:pPr>
            <w:r>
              <w:t>24/34,2</w:t>
            </w:r>
            <w:r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2FC3A" w14:textId="77777777" w:rsidR="005848DC" w:rsidRPr="00A125AC" w:rsidRDefault="002C2D19" w:rsidP="00C128A5">
            <w:pPr>
              <w:spacing w:after="20"/>
              <w:ind w:left="20"/>
              <w:jc w:val="both"/>
            </w:pPr>
            <w:r>
              <w:t>12/282</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3491C" w14:textId="77777777" w:rsidR="005848DC" w:rsidRPr="002C2D19" w:rsidRDefault="002C2D19" w:rsidP="00C128A5">
            <w:pPr>
              <w:spacing w:after="20"/>
              <w:ind w:left="20"/>
              <w:jc w:val="both"/>
              <w:rPr>
                <w:lang w:val="en-US"/>
              </w:rPr>
            </w:pPr>
            <w:r>
              <w:t>126</w:t>
            </w:r>
            <w:r>
              <w:rPr>
                <w:lang w:val="en-US"/>
              </w:rPr>
              <w:t>/60.8</w:t>
            </w:r>
          </w:p>
        </w:tc>
      </w:tr>
    </w:tbl>
    <w:p w14:paraId="520E916E" w14:textId="77777777" w:rsidR="00DE7A77" w:rsidRPr="00527910" w:rsidRDefault="00DE7A77" w:rsidP="00B91A45">
      <w:pPr>
        <w:jc w:val="both"/>
        <w:rPr>
          <w:color w:val="000000"/>
          <w:sz w:val="28"/>
          <w:lang w:val="en-US"/>
        </w:rPr>
      </w:pPr>
    </w:p>
    <w:p w14:paraId="13EE07E6" w14:textId="77777777" w:rsidR="00DE7A77" w:rsidRDefault="00DE7A77" w:rsidP="00B91A45">
      <w:pPr>
        <w:jc w:val="both"/>
        <w:rPr>
          <w:color w:val="000000"/>
          <w:sz w:val="28"/>
        </w:rPr>
      </w:pPr>
    </w:p>
    <w:p w14:paraId="2DB1BB5A" w14:textId="77777777" w:rsidR="00DE7A77" w:rsidRDefault="00DE7A77" w:rsidP="00B91A45">
      <w:pPr>
        <w:jc w:val="both"/>
        <w:rPr>
          <w:color w:val="000000"/>
          <w:sz w:val="28"/>
        </w:rPr>
      </w:pPr>
    </w:p>
    <w:p w14:paraId="166D3966" w14:textId="77777777" w:rsidR="00DE7A77" w:rsidRDefault="00DE7A77" w:rsidP="00B91A45">
      <w:pPr>
        <w:jc w:val="both"/>
        <w:rPr>
          <w:color w:val="000000"/>
          <w:sz w:val="28"/>
        </w:rPr>
      </w:pPr>
    </w:p>
    <w:p w14:paraId="773FBF64" w14:textId="77777777" w:rsidR="00AC494D" w:rsidRDefault="00AC494D" w:rsidP="00B91A45">
      <w:pPr>
        <w:jc w:val="both"/>
        <w:rPr>
          <w:color w:val="000000"/>
          <w:sz w:val="28"/>
        </w:rPr>
      </w:pPr>
    </w:p>
    <w:p w14:paraId="639E4827" w14:textId="77777777" w:rsidR="00AC494D" w:rsidRDefault="00AC494D" w:rsidP="00B91A45">
      <w:pPr>
        <w:jc w:val="both"/>
        <w:rPr>
          <w:color w:val="000000"/>
          <w:sz w:val="28"/>
        </w:rPr>
      </w:pPr>
    </w:p>
    <w:p w14:paraId="4A42DE81" w14:textId="77777777" w:rsidR="00AC494D" w:rsidRDefault="00AC494D" w:rsidP="00B91A45">
      <w:pPr>
        <w:jc w:val="both"/>
        <w:rPr>
          <w:color w:val="000000"/>
          <w:sz w:val="28"/>
        </w:rPr>
      </w:pPr>
    </w:p>
    <w:p w14:paraId="025EC8A5" w14:textId="77777777" w:rsidR="00AC494D" w:rsidRDefault="00AC494D" w:rsidP="00B91A45">
      <w:pPr>
        <w:jc w:val="both"/>
        <w:rPr>
          <w:color w:val="000000"/>
          <w:sz w:val="28"/>
        </w:rPr>
      </w:pPr>
    </w:p>
    <w:p w14:paraId="094403E3" w14:textId="77777777" w:rsidR="00AC494D" w:rsidRDefault="00AC494D" w:rsidP="00B91A45">
      <w:pPr>
        <w:jc w:val="both"/>
        <w:rPr>
          <w:color w:val="000000"/>
          <w:sz w:val="28"/>
        </w:rPr>
      </w:pPr>
    </w:p>
    <w:p w14:paraId="1155D9D0" w14:textId="77777777" w:rsidR="00DE7A77" w:rsidRDefault="00DE7A77" w:rsidP="00B91A45">
      <w:pPr>
        <w:jc w:val="both"/>
        <w:rPr>
          <w:color w:val="000000"/>
          <w:sz w:val="28"/>
        </w:rPr>
      </w:pPr>
    </w:p>
    <w:p w14:paraId="2591A977" w14:textId="77777777" w:rsidR="00AC494D" w:rsidRDefault="00AC494D" w:rsidP="00B91A45">
      <w:pPr>
        <w:jc w:val="both"/>
        <w:rPr>
          <w:color w:val="000000"/>
          <w:sz w:val="28"/>
        </w:rPr>
      </w:pPr>
    </w:p>
    <w:p w14:paraId="601F0B90" w14:textId="77777777" w:rsidR="00AC494D" w:rsidRDefault="00AC494D" w:rsidP="00B91A45">
      <w:pPr>
        <w:jc w:val="both"/>
        <w:rPr>
          <w:color w:val="000000"/>
          <w:sz w:val="28"/>
        </w:rPr>
      </w:pPr>
    </w:p>
    <w:p w14:paraId="220B86E4" w14:textId="77777777" w:rsidR="00ED7EFA" w:rsidRDefault="00ED7EFA" w:rsidP="00B91A45">
      <w:pPr>
        <w:jc w:val="both"/>
        <w:rPr>
          <w:color w:val="000000"/>
          <w:sz w:val="28"/>
        </w:rPr>
      </w:pPr>
    </w:p>
    <w:p w14:paraId="2F42A675" w14:textId="77777777" w:rsidR="00ED7EFA" w:rsidRDefault="00ED7EFA" w:rsidP="00B91A45">
      <w:pPr>
        <w:jc w:val="both"/>
        <w:rPr>
          <w:color w:val="000000"/>
          <w:sz w:val="28"/>
        </w:rPr>
      </w:pPr>
    </w:p>
    <w:p w14:paraId="2AF890E0" w14:textId="77777777" w:rsidR="00ED7EFA" w:rsidRDefault="00ED7EFA" w:rsidP="00B91A45">
      <w:pPr>
        <w:jc w:val="both"/>
        <w:rPr>
          <w:color w:val="000000"/>
          <w:sz w:val="28"/>
        </w:rPr>
      </w:pPr>
    </w:p>
    <w:p w14:paraId="1CDAA7F6" w14:textId="77777777" w:rsidR="00ED7EFA" w:rsidRDefault="00ED7EFA" w:rsidP="00B91A45">
      <w:pPr>
        <w:jc w:val="both"/>
        <w:rPr>
          <w:color w:val="000000"/>
          <w:sz w:val="28"/>
        </w:rPr>
      </w:pPr>
    </w:p>
    <w:p w14:paraId="0B6A3FE5" w14:textId="77777777" w:rsidR="00ED7EFA" w:rsidRDefault="00ED7EFA" w:rsidP="00B91A45">
      <w:pPr>
        <w:jc w:val="both"/>
        <w:rPr>
          <w:color w:val="000000"/>
          <w:sz w:val="28"/>
        </w:rPr>
      </w:pPr>
    </w:p>
    <w:p w14:paraId="0621D829" w14:textId="77777777" w:rsidR="00ED7EFA" w:rsidRDefault="00ED7EFA" w:rsidP="00B91A45">
      <w:pPr>
        <w:jc w:val="both"/>
        <w:rPr>
          <w:color w:val="000000"/>
          <w:sz w:val="28"/>
        </w:rPr>
      </w:pPr>
    </w:p>
    <w:p w14:paraId="5B6E5790" w14:textId="77777777" w:rsidR="00DE7A77" w:rsidRDefault="00DE7A77" w:rsidP="00B91A45">
      <w:pPr>
        <w:jc w:val="both"/>
        <w:rPr>
          <w:color w:val="000000"/>
          <w:sz w:val="28"/>
        </w:rPr>
      </w:pPr>
    </w:p>
    <w:tbl>
      <w:tblPr>
        <w:tblW w:w="0" w:type="auto"/>
        <w:tblCellSpacing w:w="0" w:type="auto"/>
        <w:tblLook w:val="04A0" w:firstRow="1" w:lastRow="0" w:firstColumn="1" w:lastColumn="0" w:noHBand="0" w:noVBand="1"/>
      </w:tblPr>
      <w:tblGrid>
        <w:gridCol w:w="6184"/>
        <w:gridCol w:w="4052"/>
      </w:tblGrid>
      <w:tr w:rsidR="00DE7A77" w:rsidRPr="008F0671" w14:paraId="3D0A18EC" w14:textId="77777777" w:rsidTr="007844BF">
        <w:trPr>
          <w:trHeight w:val="30"/>
          <w:tblCellSpacing w:w="0" w:type="auto"/>
        </w:trPr>
        <w:tc>
          <w:tcPr>
            <w:tcW w:w="6184" w:type="dxa"/>
            <w:tcMar>
              <w:top w:w="15" w:type="dxa"/>
              <w:left w:w="15" w:type="dxa"/>
              <w:bottom w:w="15" w:type="dxa"/>
              <w:right w:w="15" w:type="dxa"/>
            </w:tcMar>
            <w:vAlign w:val="center"/>
          </w:tcPr>
          <w:p w14:paraId="332211C5" w14:textId="77777777" w:rsidR="00DE7A77" w:rsidRPr="008F0671" w:rsidRDefault="00DE7A77" w:rsidP="007844BF">
            <w:pPr>
              <w:jc w:val="center"/>
              <w:rPr>
                <w:sz w:val="24"/>
                <w:szCs w:val="24"/>
              </w:rPr>
            </w:pPr>
            <w:r w:rsidRPr="008F0671">
              <w:rPr>
                <w:color w:val="000000"/>
                <w:sz w:val="24"/>
                <w:szCs w:val="24"/>
              </w:rPr>
              <w:t> </w:t>
            </w:r>
          </w:p>
        </w:tc>
        <w:tc>
          <w:tcPr>
            <w:tcW w:w="4052" w:type="dxa"/>
            <w:tcMar>
              <w:top w:w="15" w:type="dxa"/>
              <w:left w:w="15" w:type="dxa"/>
              <w:bottom w:w="15" w:type="dxa"/>
              <w:right w:w="15" w:type="dxa"/>
            </w:tcMar>
            <w:vAlign w:val="center"/>
          </w:tcPr>
          <w:p w14:paraId="3D107FF8" w14:textId="77777777" w:rsidR="00DE7A77" w:rsidRPr="008F0671" w:rsidRDefault="00DE7A77" w:rsidP="007844BF">
            <w:pPr>
              <w:jc w:val="center"/>
              <w:rPr>
                <w:sz w:val="24"/>
                <w:szCs w:val="24"/>
              </w:rPr>
            </w:pPr>
            <w:r w:rsidRPr="008F0671">
              <w:rPr>
                <w:color w:val="000000"/>
                <w:sz w:val="24"/>
                <w:szCs w:val="24"/>
              </w:rPr>
              <w:t>Білім беру ұйымдарын бағалау</w:t>
            </w:r>
            <w:r w:rsidRPr="008F0671">
              <w:rPr>
                <w:sz w:val="24"/>
                <w:szCs w:val="24"/>
              </w:rPr>
              <w:br/>
            </w:r>
            <w:r w:rsidRPr="008F0671">
              <w:rPr>
                <w:color w:val="000000"/>
                <w:sz w:val="24"/>
                <w:szCs w:val="24"/>
              </w:rPr>
              <w:t>өлшемшарттарына</w:t>
            </w:r>
            <w:r w:rsidRPr="008F0671">
              <w:rPr>
                <w:sz w:val="24"/>
                <w:szCs w:val="24"/>
              </w:rPr>
              <w:br/>
            </w:r>
            <w:r w:rsidRPr="008F0671">
              <w:rPr>
                <w:color w:val="000000"/>
                <w:sz w:val="24"/>
                <w:szCs w:val="24"/>
              </w:rPr>
              <w:t>8-қосымша</w:t>
            </w:r>
          </w:p>
        </w:tc>
      </w:tr>
    </w:tbl>
    <w:p w14:paraId="476AE8AE" w14:textId="77777777" w:rsidR="00DE7A77" w:rsidRPr="00A125AC" w:rsidRDefault="00DE7A77" w:rsidP="00DE7A77">
      <w:pPr>
        <w:jc w:val="center"/>
        <w:rPr>
          <w:b/>
          <w:color w:val="000000"/>
        </w:rPr>
      </w:pPr>
      <w:r w:rsidRPr="008F0671">
        <w:rPr>
          <w:b/>
          <w:color w:val="000000"/>
          <w:sz w:val="24"/>
          <w:szCs w:val="24"/>
        </w:rPr>
        <w:t>Балалардың біліктері мен дағдыларының</w:t>
      </w:r>
      <w:r>
        <w:rPr>
          <w:b/>
          <w:color w:val="000000"/>
          <w:sz w:val="24"/>
          <w:szCs w:val="24"/>
        </w:rPr>
        <w:t xml:space="preserve"> 2020-2021 оқу жылына арналған                                                </w:t>
      </w:r>
      <w:r w:rsidRPr="008F0671">
        <w:rPr>
          <w:b/>
          <w:color w:val="000000"/>
          <w:sz w:val="24"/>
          <w:szCs w:val="24"/>
        </w:rPr>
        <w:t xml:space="preserve"> </w:t>
      </w:r>
      <w:r w:rsidRPr="00A125AC">
        <w:rPr>
          <w:b/>
          <w:color w:val="000000"/>
        </w:rPr>
        <w:t>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86"/>
        <w:gridCol w:w="941"/>
        <w:gridCol w:w="599"/>
        <w:gridCol w:w="630"/>
        <w:gridCol w:w="599"/>
        <w:gridCol w:w="630"/>
        <w:gridCol w:w="599"/>
        <w:gridCol w:w="630"/>
        <w:gridCol w:w="599"/>
        <w:gridCol w:w="630"/>
        <w:gridCol w:w="599"/>
        <w:gridCol w:w="630"/>
        <w:gridCol w:w="924"/>
        <w:gridCol w:w="1725"/>
      </w:tblGrid>
      <w:tr w:rsidR="00DE7A77" w:rsidRPr="00A125AC" w14:paraId="15BC1298" w14:textId="77777777" w:rsidTr="007844BF">
        <w:trPr>
          <w:trHeight w:val="30"/>
          <w:tblCellSpacing w:w="0" w:type="auto"/>
        </w:trPr>
        <w:tc>
          <w:tcPr>
            <w:tcW w:w="3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6D37F8" w14:textId="77777777" w:rsidR="00DE7A77" w:rsidRPr="00A125AC" w:rsidRDefault="00DE7A77" w:rsidP="007844BF">
            <w:pPr>
              <w:spacing w:after="20"/>
              <w:ind w:left="20"/>
              <w:jc w:val="both"/>
            </w:pPr>
            <w:r w:rsidRPr="00A125AC">
              <w:t>Р/с№</w:t>
            </w:r>
          </w:p>
        </w:tc>
        <w:tc>
          <w:tcPr>
            <w:tcW w:w="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9205A" w14:textId="77777777" w:rsidR="00DE7A77" w:rsidRPr="00A125AC" w:rsidRDefault="00DE7A77" w:rsidP="007844BF">
            <w:pPr>
              <w:spacing w:after="20"/>
              <w:ind w:left="20"/>
              <w:jc w:val="both"/>
            </w:pPr>
            <w:r w:rsidRPr="00A125AC">
              <w:t>Дағдылар тізбесі</w:t>
            </w:r>
          </w:p>
        </w:tc>
        <w:tc>
          <w:tcPr>
            <w:tcW w:w="245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AEEE4" w14:textId="77777777" w:rsidR="00DE7A77" w:rsidRPr="00A125AC" w:rsidRDefault="00DE7A77" w:rsidP="007844BF">
            <w:pPr>
              <w:spacing w:after="20"/>
              <w:ind w:left="20"/>
              <w:jc w:val="both"/>
            </w:pPr>
            <w:r w:rsidRPr="00A125AC">
              <w:t>Бөбек жасы (2-3 жас)</w:t>
            </w:r>
          </w:p>
        </w:tc>
        <w:tc>
          <w:tcPr>
            <w:tcW w:w="633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1B84A3" w14:textId="77777777" w:rsidR="00DE7A77" w:rsidRPr="00A125AC" w:rsidRDefault="00DE7A77" w:rsidP="007844BF">
            <w:pPr>
              <w:spacing w:after="20"/>
              <w:ind w:left="20"/>
              <w:jc w:val="both"/>
            </w:pPr>
            <w:r w:rsidRPr="00A125AC">
              <w:t>Мектепке дейінгі жас (3-6 жас)</w:t>
            </w:r>
          </w:p>
        </w:tc>
      </w:tr>
      <w:tr w:rsidR="00DE7A77" w:rsidRPr="00A125AC" w14:paraId="4793BD26" w14:textId="77777777" w:rsidTr="007844BF">
        <w:trPr>
          <w:trHeight w:val="30"/>
          <w:tblCellSpacing w:w="0" w:type="auto"/>
        </w:trPr>
        <w:tc>
          <w:tcPr>
            <w:tcW w:w="386" w:type="dxa"/>
            <w:vMerge/>
            <w:tcBorders>
              <w:top w:val="nil"/>
              <w:left w:val="single" w:sz="5" w:space="0" w:color="CFCFCF"/>
              <w:bottom w:val="single" w:sz="5" w:space="0" w:color="CFCFCF"/>
              <w:right w:val="single" w:sz="5" w:space="0" w:color="CFCFCF"/>
            </w:tcBorders>
          </w:tcPr>
          <w:p w14:paraId="6B221F97" w14:textId="77777777" w:rsidR="00DE7A77" w:rsidRPr="00A125AC" w:rsidRDefault="00DE7A77" w:rsidP="007844BF"/>
        </w:tc>
        <w:tc>
          <w:tcPr>
            <w:tcW w:w="941" w:type="dxa"/>
            <w:vMerge/>
            <w:tcBorders>
              <w:top w:val="nil"/>
              <w:left w:val="single" w:sz="5" w:space="0" w:color="CFCFCF"/>
              <w:bottom w:val="single" w:sz="5" w:space="0" w:color="CFCFCF"/>
              <w:right w:val="single" w:sz="5" w:space="0" w:color="CFCFCF"/>
            </w:tcBorders>
          </w:tcPr>
          <w:p w14:paraId="1722E3E9" w14:textId="77777777" w:rsidR="00DE7A77" w:rsidRPr="00A125AC" w:rsidRDefault="00DE7A77" w:rsidP="007844BF"/>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E2575" w14:textId="77777777" w:rsidR="00DE7A77" w:rsidRPr="00A125AC" w:rsidRDefault="00DE7A77" w:rsidP="007844BF">
            <w:pPr>
              <w:spacing w:after="20"/>
              <w:ind w:left="20"/>
              <w:jc w:val="both"/>
            </w:pPr>
            <w:r w:rsidRPr="00A125AC">
              <w:t>Ерте жас (1 жастан 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3FBBBD" w14:textId="77777777" w:rsidR="00DE7A77" w:rsidRPr="00A125AC" w:rsidRDefault="00DE7A77" w:rsidP="007844BF">
            <w:pPr>
              <w:spacing w:after="20"/>
              <w:ind w:left="20"/>
              <w:jc w:val="both"/>
            </w:pPr>
            <w:r w:rsidRPr="00A125AC">
              <w:t>Кіші жас (2 жастан</w:t>
            </w:r>
            <w:r w:rsidRPr="00A125AC">
              <w:br/>
              <w:t>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23161" w14:textId="77777777" w:rsidR="00DE7A77" w:rsidRPr="00A125AC" w:rsidRDefault="00DE7A77" w:rsidP="007844BF">
            <w:pPr>
              <w:spacing w:after="20"/>
              <w:ind w:left="20"/>
              <w:jc w:val="both"/>
            </w:pPr>
            <w:r w:rsidRPr="00A125AC">
              <w:t>Орта жас (3-4 жастан 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D2968" w14:textId="77777777" w:rsidR="00DE7A77" w:rsidRPr="00A125AC" w:rsidRDefault="00DE7A77" w:rsidP="007844BF">
            <w:pPr>
              <w:spacing w:after="20"/>
              <w:ind w:left="20"/>
              <w:jc w:val="both"/>
            </w:pPr>
            <w:r w:rsidRPr="00A125AC">
              <w:t>Ересек жас (4-5 жастан бастап)</w:t>
            </w:r>
          </w:p>
        </w:tc>
        <w:tc>
          <w:tcPr>
            <w:tcW w:w="122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2A6C73" w14:textId="77777777" w:rsidR="00DE7A77" w:rsidRPr="00A125AC" w:rsidRDefault="00DE7A77" w:rsidP="007844BF">
            <w:pPr>
              <w:spacing w:after="20"/>
              <w:ind w:left="20"/>
              <w:jc w:val="both"/>
            </w:pPr>
            <w:r w:rsidRPr="00A125AC">
              <w:t>Мектепалды жасы 5-6 жастан бастп</w:t>
            </w:r>
          </w:p>
        </w:tc>
        <w:tc>
          <w:tcPr>
            <w:tcW w:w="924" w:type="dxa"/>
            <w:tcBorders>
              <w:top w:val="single" w:sz="5" w:space="0" w:color="CFCFCF"/>
              <w:left w:val="single" w:sz="5" w:space="0" w:color="CFCFCF"/>
              <w:bottom w:val="single" w:sz="5" w:space="0" w:color="CFCFCF"/>
              <w:right w:val="single" w:sz="4" w:space="0" w:color="auto"/>
            </w:tcBorders>
            <w:tcMar>
              <w:top w:w="15" w:type="dxa"/>
              <w:left w:w="15" w:type="dxa"/>
              <w:bottom w:w="15" w:type="dxa"/>
              <w:right w:w="15" w:type="dxa"/>
            </w:tcMar>
            <w:vAlign w:val="center"/>
          </w:tcPr>
          <w:p w14:paraId="098F4063" w14:textId="77777777" w:rsidR="00DE7A77" w:rsidRPr="00A125AC" w:rsidRDefault="00DE7A77" w:rsidP="007844BF">
            <w:pPr>
              <w:spacing w:after="20"/>
              <w:ind w:left="20"/>
              <w:jc w:val="both"/>
            </w:pPr>
          </w:p>
          <w:p w14:paraId="57A5C9D0" w14:textId="77777777" w:rsidR="00DE7A77" w:rsidRPr="00A125AC" w:rsidRDefault="00DE7A77" w:rsidP="007844BF">
            <w:pPr>
              <w:spacing w:after="20"/>
              <w:ind w:left="675"/>
              <w:jc w:val="both"/>
            </w:pPr>
          </w:p>
          <w:p w14:paraId="0E3C2514" w14:textId="77777777" w:rsidR="00DE7A77" w:rsidRPr="00A125AC" w:rsidRDefault="00DE7A77" w:rsidP="007844BF">
            <w:pPr>
              <w:spacing w:after="20"/>
              <w:ind w:left="675"/>
              <w:jc w:val="both"/>
            </w:pPr>
          </w:p>
          <w:p w14:paraId="3467350D" w14:textId="77777777" w:rsidR="00DE7A77" w:rsidRPr="00A125AC" w:rsidRDefault="00DE7A77" w:rsidP="007844BF">
            <w:pPr>
              <w:spacing w:after="20"/>
              <w:jc w:val="both"/>
            </w:pPr>
          </w:p>
        </w:tc>
        <w:tc>
          <w:tcPr>
            <w:tcW w:w="1725" w:type="dxa"/>
            <w:tcBorders>
              <w:top w:val="single" w:sz="5" w:space="0" w:color="CFCFCF"/>
              <w:left w:val="single" w:sz="4" w:space="0" w:color="auto"/>
              <w:bottom w:val="single" w:sz="5" w:space="0" w:color="CFCFCF"/>
              <w:right w:val="single" w:sz="4" w:space="0" w:color="auto"/>
            </w:tcBorders>
            <w:vAlign w:val="center"/>
          </w:tcPr>
          <w:p w14:paraId="766B03D1" w14:textId="77777777" w:rsidR="00DE7A77" w:rsidRPr="00A125AC" w:rsidRDefault="00DE7A77" w:rsidP="007844BF">
            <w:pPr>
              <w:spacing w:after="20"/>
              <w:ind w:left="95"/>
              <w:jc w:val="both"/>
            </w:pPr>
            <w:r w:rsidRPr="00A125AC">
              <w:t xml:space="preserve">Барлығы </w:t>
            </w:r>
          </w:p>
          <w:p w14:paraId="027E6FCD" w14:textId="77777777" w:rsidR="00DE7A77" w:rsidRPr="00A125AC" w:rsidRDefault="00DE7A77" w:rsidP="007844BF">
            <w:pPr>
              <w:spacing w:after="20"/>
              <w:ind w:left="95"/>
              <w:jc w:val="both"/>
            </w:pPr>
            <w:r w:rsidRPr="00A125AC">
              <w:t>игерген</w:t>
            </w:r>
            <w:r w:rsidRPr="00A125AC">
              <w:br/>
              <w:t>%</w:t>
            </w:r>
          </w:p>
        </w:tc>
      </w:tr>
      <w:tr w:rsidR="00DE7A77" w:rsidRPr="00A125AC" w14:paraId="6FF369A7" w14:textId="77777777" w:rsidTr="007844BF">
        <w:trPr>
          <w:trHeight w:val="30"/>
          <w:tblCellSpacing w:w="0" w:type="auto"/>
        </w:trPr>
        <w:tc>
          <w:tcPr>
            <w:tcW w:w="386" w:type="dxa"/>
            <w:vMerge/>
            <w:tcBorders>
              <w:top w:val="nil"/>
              <w:left w:val="single" w:sz="5" w:space="0" w:color="CFCFCF"/>
              <w:bottom w:val="single" w:sz="5" w:space="0" w:color="CFCFCF"/>
              <w:right w:val="single" w:sz="5" w:space="0" w:color="CFCFCF"/>
            </w:tcBorders>
          </w:tcPr>
          <w:p w14:paraId="09CC450F" w14:textId="77777777" w:rsidR="00DE7A77" w:rsidRPr="00A125AC" w:rsidRDefault="00DE7A77" w:rsidP="007844BF"/>
        </w:tc>
        <w:tc>
          <w:tcPr>
            <w:tcW w:w="941" w:type="dxa"/>
            <w:vMerge/>
            <w:tcBorders>
              <w:top w:val="nil"/>
              <w:left w:val="single" w:sz="5" w:space="0" w:color="CFCFCF"/>
              <w:bottom w:val="single" w:sz="5" w:space="0" w:color="CFCFCF"/>
              <w:right w:val="single" w:sz="5" w:space="0" w:color="CFCFCF"/>
            </w:tcBorders>
          </w:tcPr>
          <w:p w14:paraId="7C820A4A" w14:textId="77777777" w:rsidR="00DE7A77" w:rsidRPr="00A125AC" w:rsidRDefault="00DE7A77" w:rsidP="007844BF"/>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1C1C7" w14:textId="77777777" w:rsidR="00DE7A77" w:rsidRPr="00A125AC" w:rsidRDefault="00DE7A77" w:rsidP="007844BF">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3C3BD" w14:textId="77777777" w:rsidR="00DE7A77" w:rsidRPr="00A125AC" w:rsidRDefault="00DE7A77" w:rsidP="007844BF">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8F856" w14:textId="77777777" w:rsidR="00DE7A77" w:rsidRPr="00A125AC" w:rsidRDefault="00DE7A77" w:rsidP="007844BF">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63DBCA71" w14:textId="77777777" w:rsidR="00DE7A77" w:rsidRPr="00A125AC" w:rsidRDefault="00DE7A77" w:rsidP="007844BF">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01F22AAB" w14:textId="77777777" w:rsidR="00DE7A77" w:rsidRPr="00A125AC" w:rsidRDefault="00DE7A77" w:rsidP="007844BF">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425B9EE3" w14:textId="77777777" w:rsidR="00DE7A77" w:rsidRPr="00A125AC" w:rsidRDefault="00DE7A77" w:rsidP="007844BF">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B5038" w14:textId="77777777" w:rsidR="00DE7A77" w:rsidRPr="00A125AC" w:rsidRDefault="00DE7A77" w:rsidP="007844BF">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11715873" w14:textId="77777777" w:rsidR="00DE7A77" w:rsidRPr="00A125AC" w:rsidRDefault="00DE7A77" w:rsidP="007844BF">
            <w:pPr>
              <w:spacing w:after="20"/>
              <w:ind w:left="20"/>
              <w:jc w:val="both"/>
            </w:pPr>
            <w:r w:rsidRPr="00A125AC">
              <w:t>Дағдыларды игерген балалар саны %*</w:t>
            </w:r>
          </w:p>
        </w:tc>
        <w:tc>
          <w:tcPr>
            <w:tcW w:w="599"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445B0107" w14:textId="77777777" w:rsidR="00DE7A77" w:rsidRPr="00A125AC" w:rsidRDefault="00DE7A77" w:rsidP="007844BF">
            <w:pPr>
              <w:spacing w:after="20"/>
              <w:ind w:left="20"/>
              <w:jc w:val="both"/>
            </w:pPr>
            <w:r w:rsidRPr="00A125AC">
              <w:t>Топтар саны/ балалардың саны*</w:t>
            </w:r>
          </w:p>
        </w:tc>
        <w:tc>
          <w:tcPr>
            <w:tcW w:w="630"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34DCB" w14:textId="77777777" w:rsidR="00DE7A77" w:rsidRPr="00A125AC" w:rsidRDefault="00DE7A77" w:rsidP="007844BF">
            <w:pPr>
              <w:spacing w:after="20"/>
              <w:ind w:left="20"/>
              <w:jc w:val="both"/>
            </w:pPr>
            <w:r w:rsidRPr="00A125AC">
              <w:t>Дағдыларды игерген балалар саны %*</w:t>
            </w:r>
          </w:p>
        </w:tc>
        <w:tc>
          <w:tcPr>
            <w:tcW w:w="924"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C664D" w14:textId="77777777" w:rsidR="00DE7A77" w:rsidRPr="00A125AC" w:rsidRDefault="00DE7A77" w:rsidP="007844BF">
            <w:pPr>
              <w:spacing w:after="20"/>
              <w:ind w:left="20"/>
              <w:jc w:val="both"/>
              <w:rPr>
                <w:lang w:val="ru-RU"/>
              </w:rPr>
            </w:pPr>
            <w:proofErr w:type="spellStart"/>
            <w:r w:rsidRPr="00A125AC">
              <w:rPr>
                <w:lang w:val="ru-RU"/>
              </w:rPr>
              <w:t>Барлығытоптар</w:t>
            </w:r>
            <w:proofErr w:type="spellEnd"/>
            <w:r w:rsidRPr="00A125AC">
              <w:rPr>
                <w:lang w:val="ru-RU"/>
              </w:rPr>
              <w:t xml:space="preserve"> саны/ </w:t>
            </w:r>
            <w:proofErr w:type="spellStart"/>
            <w:r w:rsidRPr="00A125AC">
              <w:rPr>
                <w:lang w:val="ru-RU"/>
              </w:rPr>
              <w:t>балалардың</w:t>
            </w:r>
            <w:proofErr w:type="spellEnd"/>
            <w:r w:rsidRPr="00A125AC">
              <w:rPr>
                <w:lang w:val="ru-RU"/>
              </w:rPr>
              <w:t xml:space="preserve"> саны*</w:t>
            </w:r>
          </w:p>
        </w:tc>
        <w:tc>
          <w:tcPr>
            <w:tcW w:w="1725" w:type="dxa"/>
            <w:tcBorders>
              <w:top w:val="single" w:sz="4" w:space="0" w:color="auto"/>
              <w:left w:val="single" w:sz="5" w:space="0" w:color="CFCFCF"/>
              <w:bottom w:val="single" w:sz="5" w:space="0" w:color="CFCFCF"/>
              <w:right w:val="single" w:sz="4" w:space="0" w:color="auto"/>
            </w:tcBorders>
            <w:tcMar>
              <w:top w:w="15" w:type="dxa"/>
              <w:left w:w="15" w:type="dxa"/>
              <w:bottom w:w="15" w:type="dxa"/>
              <w:right w:w="15" w:type="dxa"/>
            </w:tcMar>
            <w:vAlign w:val="center"/>
          </w:tcPr>
          <w:p w14:paraId="45BD4DB2" w14:textId="77777777" w:rsidR="00DE7A77" w:rsidRPr="00DE7A77" w:rsidRDefault="00DE7A77" w:rsidP="007844BF">
            <w:pPr>
              <w:spacing w:after="20"/>
              <w:ind w:left="20"/>
              <w:jc w:val="both"/>
              <w:rPr>
                <w:lang w:val="ru-RU"/>
              </w:rPr>
            </w:pPr>
            <w:proofErr w:type="spellStart"/>
            <w:r w:rsidRPr="00A125AC">
              <w:rPr>
                <w:lang w:val="ru-RU"/>
              </w:rPr>
              <w:t>Барлығы</w:t>
            </w:r>
            <w:proofErr w:type="spellEnd"/>
          </w:p>
          <w:p w14:paraId="0A5A8893" w14:textId="77777777" w:rsidR="00DE7A77" w:rsidRPr="00DE7A77" w:rsidRDefault="00DE7A77" w:rsidP="007844BF">
            <w:pPr>
              <w:spacing w:after="20"/>
              <w:ind w:left="20"/>
              <w:jc w:val="both"/>
              <w:rPr>
                <w:lang w:val="ru-RU"/>
              </w:rPr>
            </w:pPr>
            <w:proofErr w:type="spellStart"/>
            <w:r w:rsidRPr="00A125AC">
              <w:rPr>
                <w:lang w:val="ru-RU"/>
              </w:rPr>
              <w:t>Дағдыларды</w:t>
            </w:r>
            <w:proofErr w:type="spellEnd"/>
          </w:p>
          <w:p w14:paraId="4E3619E3" w14:textId="77777777" w:rsidR="00DE7A77" w:rsidRPr="00DE7A77" w:rsidRDefault="00DE7A77" w:rsidP="007844BF">
            <w:pPr>
              <w:spacing w:after="20"/>
              <w:ind w:left="20"/>
              <w:jc w:val="both"/>
              <w:rPr>
                <w:lang w:val="ru-RU"/>
              </w:rPr>
            </w:pPr>
            <w:r>
              <w:t>и</w:t>
            </w:r>
            <w:proofErr w:type="spellStart"/>
            <w:r w:rsidRPr="00A125AC">
              <w:rPr>
                <w:lang w:val="ru-RU"/>
              </w:rPr>
              <w:t>герген</w:t>
            </w:r>
            <w:proofErr w:type="spellEnd"/>
          </w:p>
          <w:p w14:paraId="0C8BF2EF" w14:textId="77777777" w:rsidR="00DE7A77" w:rsidRPr="00A125AC" w:rsidRDefault="00DE7A77" w:rsidP="007844BF">
            <w:pPr>
              <w:spacing w:after="20"/>
              <w:ind w:left="20"/>
              <w:jc w:val="both"/>
              <w:rPr>
                <w:lang w:val="ru-RU"/>
              </w:rPr>
            </w:pPr>
            <w:proofErr w:type="spellStart"/>
            <w:r w:rsidRPr="00A125AC">
              <w:rPr>
                <w:lang w:val="ru-RU"/>
              </w:rPr>
              <w:t>балалар</w:t>
            </w:r>
            <w:proofErr w:type="spellEnd"/>
            <w:r w:rsidRPr="00A125AC">
              <w:rPr>
                <w:lang w:val="ru-RU"/>
              </w:rPr>
              <w:t xml:space="preserve"> саны %*</w:t>
            </w:r>
          </w:p>
        </w:tc>
      </w:tr>
      <w:tr w:rsidR="00DE7A77" w:rsidRPr="00A125AC" w14:paraId="1B66F222" w14:textId="77777777" w:rsidTr="007844BF">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2919A9" w14:textId="77777777" w:rsidR="00DE7A77" w:rsidRPr="00A125AC" w:rsidRDefault="00DE7A77" w:rsidP="007844BF">
            <w:pPr>
              <w:spacing w:after="20"/>
              <w:ind w:left="20"/>
              <w:jc w:val="both"/>
            </w:pPr>
            <w:r w:rsidRPr="00A125AC">
              <w:t>1</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CA5B1D" w14:textId="77777777" w:rsidR="00DE7A77" w:rsidRPr="00A125AC" w:rsidRDefault="00DE7A77" w:rsidP="007844BF">
            <w:pPr>
              <w:spacing w:after="20"/>
              <w:ind w:left="20"/>
              <w:jc w:val="both"/>
            </w:pPr>
            <w:r w:rsidRPr="00A125AC">
              <w:t>2</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61E88" w14:textId="77777777" w:rsidR="00DE7A77" w:rsidRPr="00A125AC" w:rsidRDefault="00DE7A77" w:rsidP="007844BF">
            <w:pPr>
              <w:spacing w:after="20"/>
              <w:ind w:left="20"/>
              <w:jc w:val="both"/>
            </w:pPr>
            <w:r w:rsidRPr="00A125AC">
              <w:t>-</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E2DB0" w14:textId="77777777" w:rsidR="00DE7A77" w:rsidRPr="00A125AC" w:rsidRDefault="00DE7A77" w:rsidP="007844BF">
            <w:pPr>
              <w:spacing w:after="20"/>
              <w:ind w:left="20"/>
              <w:jc w:val="both"/>
            </w:pPr>
            <w:r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4B6A2A" w14:textId="77777777" w:rsidR="00DE7A77" w:rsidRPr="00A125AC" w:rsidRDefault="00DE7A77" w:rsidP="007844BF">
            <w:pPr>
              <w:spacing w:after="20"/>
              <w:ind w:left="20"/>
              <w:jc w:val="both"/>
            </w:pPr>
            <w:r w:rsidRPr="00A125AC">
              <w:t xml:space="preserve"> </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34B40F" w14:textId="77777777" w:rsidR="00DE7A77" w:rsidRPr="00A125AC" w:rsidRDefault="00DE7A77" w:rsidP="007844BF">
            <w:pPr>
              <w:spacing w:after="20"/>
              <w:ind w:left="20"/>
              <w:jc w:val="both"/>
              <w:rPr>
                <w:lang w:val="en-US"/>
              </w:rPr>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EC8561" w14:textId="77777777" w:rsidR="00DE7A77" w:rsidRPr="00A125AC" w:rsidRDefault="00DE7A77" w:rsidP="007844BF">
            <w:pPr>
              <w:spacing w:after="20"/>
              <w:ind w:left="20"/>
              <w:jc w:val="both"/>
              <w:rPr>
                <w:lang w:val="en-US"/>
              </w:rPr>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5C397" w14:textId="77777777" w:rsidR="00DE7A77" w:rsidRPr="00A125AC" w:rsidRDefault="00DE7A77" w:rsidP="007844BF">
            <w:pPr>
              <w:spacing w:after="20"/>
              <w:ind w:left="20"/>
              <w:jc w:val="both"/>
              <w:rPr>
                <w:lang w:val="en-US"/>
              </w:rPr>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D3A2B" w14:textId="77777777" w:rsidR="00DE7A77" w:rsidRPr="00A125AC" w:rsidRDefault="00DE7A77" w:rsidP="007844BF">
            <w:pPr>
              <w:spacing w:after="20"/>
              <w:ind w:left="20"/>
              <w:jc w:val="both"/>
              <w:rPr>
                <w:lang w:val="en-US"/>
              </w:rPr>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D53F2" w14:textId="77777777" w:rsidR="00DE7A77" w:rsidRPr="00A125AC" w:rsidRDefault="00DE7A77" w:rsidP="007844BF">
            <w:pPr>
              <w:spacing w:after="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A39F6" w14:textId="77777777" w:rsidR="00DE7A77" w:rsidRPr="00A125AC" w:rsidRDefault="00DE7A77" w:rsidP="007844BF">
            <w:pPr>
              <w:spacing w:after="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BE8469" w14:textId="77777777" w:rsidR="00DE7A77" w:rsidRPr="00A125AC" w:rsidRDefault="00DE7A77" w:rsidP="007844BF">
            <w:pPr>
              <w:spacing w:after="20"/>
              <w:jc w:val="both"/>
            </w:pP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A7528" w14:textId="77777777" w:rsidR="00DE7A77" w:rsidRPr="00A125AC" w:rsidRDefault="00DE7A77" w:rsidP="007844BF">
            <w:pPr>
              <w:spacing w:after="20"/>
              <w:ind w:left="20"/>
              <w:jc w:val="both"/>
            </w:pP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9D3E2C" w14:textId="77777777" w:rsidR="00DE7A77" w:rsidRPr="00A125AC" w:rsidRDefault="00DE7A77" w:rsidP="007844BF">
            <w:pPr>
              <w:spacing w:after="20"/>
              <w:ind w:left="20"/>
              <w:jc w:val="both"/>
            </w:pPr>
          </w:p>
        </w:tc>
      </w:tr>
      <w:tr w:rsidR="00DE7A77" w:rsidRPr="00A125AC" w14:paraId="6D310E62" w14:textId="77777777" w:rsidTr="007844BF">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63B527" w14:textId="77777777" w:rsidR="00DE7A77" w:rsidRPr="00A125AC" w:rsidRDefault="00DE7A77" w:rsidP="007844BF">
            <w:pPr>
              <w:spacing w:after="20"/>
              <w:ind w:left="20"/>
              <w:jc w:val="both"/>
            </w:pPr>
            <w:r w:rsidRPr="00A125AC">
              <w:t>2</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2978DA" w14:textId="77777777" w:rsidR="00DE7A77" w:rsidRPr="00A125AC" w:rsidRDefault="00DE7A77" w:rsidP="007844BF">
            <w:pPr>
              <w:spacing w:after="20"/>
              <w:ind w:left="20"/>
              <w:jc w:val="both"/>
            </w:pPr>
            <w:r w:rsidRPr="00A125AC">
              <w:t>Денсаулық сақтау дағдылары</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0E1B4F" w14:textId="77777777" w:rsidR="00DE7A77" w:rsidRPr="00A125AC" w:rsidRDefault="00DE7A77" w:rsidP="007844BF">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3A96EB" w14:textId="77777777" w:rsidR="00DE7A77" w:rsidRPr="00A125AC" w:rsidRDefault="00DE7A77" w:rsidP="007844BF">
            <w:pPr>
              <w:spacing w:after="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BC7A87" w14:textId="77777777" w:rsidR="00DE7A77" w:rsidRPr="00A125AC" w:rsidRDefault="005B7345" w:rsidP="007844BF">
            <w:pPr>
              <w:spacing w:after="20"/>
              <w:ind w:left="20"/>
              <w:jc w:val="both"/>
            </w:pPr>
            <w:r>
              <w:t>3/</w:t>
            </w:r>
            <w:r w:rsidR="009B3325">
              <w:t>60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57FFB" w14:textId="77777777" w:rsidR="00DE7A77" w:rsidRPr="00A125AC" w:rsidRDefault="009B3325" w:rsidP="007844BF">
            <w:pPr>
              <w:spacing w:after="20"/>
              <w:ind w:left="20"/>
              <w:jc w:val="both"/>
            </w:pPr>
            <w:r>
              <w:t>55/91,6</w:t>
            </w:r>
            <w:r w:rsidR="00DE7A77">
              <w:rPr>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BB273" w14:textId="77777777" w:rsidR="00DE7A77" w:rsidRPr="00B94667" w:rsidRDefault="005B7345" w:rsidP="00B94667">
            <w:pPr>
              <w:spacing w:after="20"/>
              <w:jc w:val="both"/>
            </w:pPr>
            <w:r>
              <w:t>5/</w:t>
            </w:r>
            <w:r w:rsidR="00B94667">
              <w:t>100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F9BFB2" w14:textId="77777777" w:rsidR="00DE7A77" w:rsidRPr="00A125AC" w:rsidRDefault="003D0BBD" w:rsidP="00DE7A77">
            <w:pPr>
              <w:spacing w:after="20"/>
              <w:jc w:val="both"/>
            </w:pPr>
            <w:r>
              <w:t>93/93</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BC1F2" w14:textId="77777777" w:rsidR="00DE7A77" w:rsidRPr="00A125AC" w:rsidRDefault="005B7345" w:rsidP="00B94667">
            <w:pPr>
              <w:spacing w:after="20"/>
              <w:jc w:val="both"/>
            </w:pPr>
            <w:r>
              <w:t>3/</w:t>
            </w:r>
            <w:r w:rsidR="008B4477">
              <w:t>71</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8C0FD1" w14:textId="77777777" w:rsidR="00DE7A77" w:rsidRPr="00A125AC" w:rsidRDefault="008B4477" w:rsidP="00B94667">
            <w:pPr>
              <w:spacing w:after="20"/>
              <w:jc w:val="both"/>
            </w:pPr>
            <w:r>
              <w:t>58/81,6</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7B9E3" w14:textId="77777777" w:rsidR="00DE7A77" w:rsidRPr="00A125AC" w:rsidRDefault="005B7345" w:rsidP="00B94667">
            <w:pPr>
              <w:spacing w:after="20"/>
              <w:jc w:val="both"/>
            </w:pPr>
            <w:r>
              <w:t>2/</w:t>
            </w:r>
            <w:r w:rsidR="009B3325">
              <w:t>40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B32822" w14:textId="77777777" w:rsidR="00DE7A77" w:rsidRPr="00A125AC" w:rsidRDefault="00A70044" w:rsidP="007844BF">
            <w:pPr>
              <w:spacing w:after="20"/>
              <w:ind w:left="20"/>
              <w:jc w:val="both"/>
            </w:pPr>
            <w:r>
              <w:t>38/95</w:t>
            </w:r>
            <w:r w:rsidR="00DE7A77"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178521" w14:textId="77777777" w:rsidR="00DE7A77" w:rsidRPr="00A125AC" w:rsidRDefault="005B7345" w:rsidP="00B94667">
            <w:pPr>
              <w:spacing w:after="20"/>
              <w:jc w:val="both"/>
            </w:pPr>
            <w:r>
              <w:t>12/271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5B2897" w14:textId="77777777" w:rsidR="00DE7A77" w:rsidRPr="00A125AC" w:rsidRDefault="00DE7A77" w:rsidP="007844BF">
            <w:pPr>
              <w:spacing w:after="20"/>
              <w:ind w:left="20"/>
              <w:jc w:val="both"/>
            </w:pPr>
            <w:r>
              <w:t xml:space="preserve">    </w:t>
            </w:r>
            <w:r w:rsidR="005B7345">
              <w:t>244/90</w:t>
            </w:r>
            <w:r w:rsidR="0020148C" w:rsidRPr="00A125AC">
              <w:t>%</w:t>
            </w:r>
          </w:p>
        </w:tc>
      </w:tr>
      <w:tr w:rsidR="00DE7A77" w:rsidRPr="00A125AC" w14:paraId="77B8C9C2" w14:textId="77777777" w:rsidTr="007844BF">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1A42A" w14:textId="77777777" w:rsidR="00DE7A77" w:rsidRPr="00A125AC" w:rsidRDefault="00DE7A77" w:rsidP="007844BF">
            <w:pPr>
              <w:spacing w:after="20"/>
              <w:ind w:left="20"/>
              <w:jc w:val="both"/>
            </w:pPr>
            <w:r w:rsidRPr="00A125AC">
              <w:t>3</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039BB9" w14:textId="77777777" w:rsidR="00DE7A77" w:rsidRPr="00A125AC" w:rsidRDefault="00DE7A77" w:rsidP="007844BF">
            <w:pPr>
              <w:spacing w:after="20"/>
              <w:ind w:left="20"/>
              <w:jc w:val="both"/>
            </w:pPr>
            <w:r w:rsidRPr="00A125AC">
              <w:t>Коммуникативтік-тілдік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9F873" w14:textId="77777777" w:rsidR="00DE7A77" w:rsidRPr="00A125AC" w:rsidRDefault="00DE7A77" w:rsidP="007844BF">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D3183" w14:textId="77777777" w:rsidR="00DE7A77" w:rsidRPr="00A125AC" w:rsidRDefault="00DE7A77" w:rsidP="007844BF">
            <w:pPr>
              <w:spacing w:after="20"/>
              <w:ind w:left="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15159" w14:textId="77777777" w:rsidR="00DE7A77" w:rsidRPr="00A125AC" w:rsidRDefault="005B7345" w:rsidP="00DE7A77">
            <w:pPr>
              <w:spacing w:after="20"/>
              <w:jc w:val="both"/>
            </w:pPr>
            <w:r>
              <w:t>3/6</w:t>
            </w:r>
            <w:r w:rsidR="00DE7A77">
              <w:t>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BA863E" w14:textId="77777777" w:rsidR="00DE7A77" w:rsidRPr="00A125AC" w:rsidRDefault="009B3325" w:rsidP="007844BF">
            <w:pPr>
              <w:spacing w:after="20"/>
              <w:ind w:left="20"/>
              <w:jc w:val="both"/>
            </w:pPr>
            <w:r>
              <w:t>47/78,3</w:t>
            </w:r>
            <w:r w:rsidR="00DE7A77">
              <w:rPr>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CDA3B" w14:textId="77777777" w:rsidR="00DE7A77" w:rsidRPr="00A125AC" w:rsidRDefault="005B7345" w:rsidP="00B94667">
            <w:pPr>
              <w:spacing w:after="20"/>
              <w:jc w:val="both"/>
            </w:pPr>
            <w:r>
              <w:t>5/</w:t>
            </w:r>
            <w:r w:rsidR="00B94667">
              <w:t>100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0CDDE1" w14:textId="77777777" w:rsidR="00DE7A77" w:rsidRPr="00A125AC" w:rsidRDefault="003D0BBD" w:rsidP="00DE7A77">
            <w:pPr>
              <w:spacing w:after="20"/>
              <w:jc w:val="both"/>
            </w:pPr>
            <w:r>
              <w:t>92/92</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8CF69" w14:textId="77777777" w:rsidR="00DE7A77" w:rsidRPr="00A125AC" w:rsidRDefault="005B7345" w:rsidP="00B94667">
            <w:pPr>
              <w:spacing w:after="20"/>
              <w:jc w:val="both"/>
            </w:pPr>
            <w:r>
              <w:t>3/</w:t>
            </w:r>
            <w:r w:rsidR="009B3325">
              <w:t>71</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29E4B6" w14:textId="77777777" w:rsidR="00DE7A77" w:rsidRPr="00A125AC" w:rsidRDefault="008B4477" w:rsidP="00B94667">
            <w:pPr>
              <w:spacing w:after="20"/>
              <w:jc w:val="both"/>
            </w:pPr>
            <w:r>
              <w:t>55/77,4</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7CD5F" w14:textId="77777777" w:rsidR="00DE7A77" w:rsidRPr="00A125AC" w:rsidRDefault="005B7345" w:rsidP="007844BF">
            <w:pPr>
              <w:spacing w:after="20"/>
              <w:ind w:left="20"/>
              <w:jc w:val="both"/>
            </w:pPr>
            <w:r>
              <w:t>2/</w:t>
            </w:r>
            <w:r w:rsidR="009B3325">
              <w:t>40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E7247" w14:textId="77777777" w:rsidR="00DE7A77" w:rsidRPr="00A125AC" w:rsidRDefault="007844BF" w:rsidP="00B94667">
            <w:pPr>
              <w:spacing w:after="20"/>
              <w:jc w:val="both"/>
            </w:pPr>
            <w:r>
              <w:t>34/85</w:t>
            </w:r>
            <w:r w:rsidR="00DE7A77"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02F38B" w14:textId="77777777" w:rsidR="00DE7A77" w:rsidRPr="00A125AC" w:rsidRDefault="007844BF" w:rsidP="007844BF">
            <w:pPr>
              <w:spacing w:after="20"/>
              <w:ind w:left="20"/>
              <w:jc w:val="both"/>
            </w:pPr>
            <w:r>
              <w:t>12</w:t>
            </w:r>
            <w:r w:rsidR="005B7345">
              <w:t>/271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460EF7" w14:textId="77777777" w:rsidR="00DE7A77" w:rsidRPr="00A125AC" w:rsidRDefault="005B7345" w:rsidP="007844BF">
            <w:pPr>
              <w:spacing w:after="20"/>
              <w:ind w:left="20"/>
              <w:jc w:val="both"/>
            </w:pPr>
            <w:r>
              <w:t xml:space="preserve">    </w:t>
            </w:r>
            <w:r w:rsidR="0020148C">
              <w:t>228/84</w:t>
            </w:r>
            <w:r w:rsidR="0020148C" w:rsidRPr="00A125AC">
              <w:t>%</w:t>
            </w:r>
          </w:p>
        </w:tc>
      </w:tr>
      <w:tr w:rsidR="00DE7A77" w:rsidRPr="00A125AC" w14:paraId="11178355" w14:textId="77777777" w:rsidTr="007844BF">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2101E1" w14:textId="77777777" w:rsidR="00DE7A77" w:rsidRPr="00A125AC" w:rsidRDefault="00DE7A77" w:rsidP="007844BF">
            <w:pPr>
              <w:spacing w:after="20"/>
              <w:ind w:left="20"/>
              <w:jc w:val="both"/>
            </w:pPr>
            <w:r w:rsidRPr="00A125AC">
              <w:t>4</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1D10F" w14:textId="77777777" w:rsidR="00DE7A77" w:rsidRPr="00A125AC" w:rsidRDefault="00DE7A77" w:rsidP="007844BF">
            <w:pPr>
              <w:spacing w:after="20"/>
              <w:ind w:left="20"/>
              <w:jc w:val="both"/>
            </w:pPr>
            <w:r w:rsidRPr="00A125AC">
              <w:t>Танымдық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CDE865" w14:textId="77777777" w:rsidR="00DE7A77" w:rsidRPr="00A125AC" w:rsidRDefault="00DE7A77" w:rsidP="007844BF">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92A29" w14:textId="77777777" w:rsidR="00DE7A77" w:rsidRPr="00A125AC" w:rsidRDefault="00DE7A77" w:rsidP="007844BF">
            <w:pPr>
              <w:spacing w:after="20"/>
              <w:ind w:left="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B3149A" w14:textId="77777777" w:rsidR="00DE7A77" w:rsidRPr="00A125AC" w:rsidRDefault="005B7345" w:rsidP="007844BF">
            <w:pPr>
              <w:spacing w:after="20"/>
              <w:ind w:left="20"/>
              <w:jc w:val="both"/>
            </w:pPr>
            <w:r>
              <w:t>3/6</w:t>
            </w:r>
            <w:r w:rsidR="00DE7A77">
              <w:t>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A2A24" w14:textId="77777777" w:rsidR="00DE7A77" w:rsidRPr="00A125AC" w:rsidRDefault="009B3325" w:rsidP="007844BF">
            <w:pPr>
              <w:spacing w:after="20"/>
              <w:ind w:left="20"/>
              <w:jc w:val="both"/>
            </w:pPr>
            <w:r>
              <w:t>42/70</w:t>
            </w:r>
            <w:r w:rsidR="00DE7A77">
              <w:rPr>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F8AE2" w14:textId="77777777" w:rsidR="00DE7A77" w:rsidRPr="00A125AC" w:rsidRDefault="005B7345" w:rsidP="007844BF">
            <w:pPr>
              <w:spacing w:after="20"/>
              <w:ind w:left="20"/>
              <w:jc w:val="both"/>
            </w:pPr>
            <w:r>
              <w:t>5/</w:t>
            </w:r>
            <w:r w:rsidR="00B94667">
              <w:t>100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9FD7D8" w14:textId="77777777" w:rsidR="00DE7A77" w:rsidRPr="00A125AC" w:rsidRDefault="003D0BBD" w:rsidP="007844BF">
            <w:pPr>
              <w:spacing w:after="20"/>
              <w:ind w:left="20"/>
              <w:jc w:val="both"/>
            </w:pPr>
            <w:r>
              <w:t>84/84</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2847D9" w14:textId="77777777" w:rsidR="00DE7A77" w:rsidRPr="00A125AC" w:rsidRDefault="005B7345" w:rsidP="00B94667">
            <w:pPr>
              <w:spacing w:after="20"/>
              <w:jc w:val="both"/>
            </w:pPr>
            <w:r>
              <w:t>3/</w:t>
            </w:r>
            <w:r w:rsidR="009B3325">
              <w:t>71</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90329" w14:textId="77777777" w:rsidR="00DE7A77" w:rsidRPr="00A125AC" w:rsidRDefault="008B4477" w:rsidP="007844BF">
            <w:pPr>
              <w:spacing w:after="20"/>
              <w:ind w:left="20"/>
              <w:jc w:val="both"/>
            </w:pPr>
            <w:r>
              <w:t>55/77,4</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AFFA2" w14:textId="77777777" w:rsidR="00DE7A77" w:rsidRPr="00A125AC" w:rsidRDefault="005B7345" w:rsidP="00B94667">
            <w:pPr>
              <w:spacing w:after="20"/>
              <w:jc w:val="both"/>
            </w:pPr>
            <w:r>
              <w:t>2/</w:t>
            </w:r>
            <w:r w:rsidR="009B3325">
              <w:t>40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8DA51F" w14:textId="77777777" w:rsidR="00DE7A77" w:rsidRPr="00A125AC" w:rsidRDefault="00DA0A61" w:rsidP="00B94667">
            <w:pPr>
              <w:spacing w:after="20"/>
              <w:jc w:val="both"/>
            </w:pPr>
            <w:r>
              <w:t>34/85</w:t>
            </w:r>
            <w:r w:rsidR="00DE7A77"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63BC" w14:textId="77777777" w:rsidR="00DE7A77" w:rsidRPr="00A125AC" w:rsidRDefault="007844BF" w:rsidP="007844BF">
            <w:pPr>
              <w:spacing w:after="20"/>
              <w:ind w:left="20"/>
              <w:jc w:val="both"/>
            </w:pPr>
            <w:r>
              <w:t>12</w:t>
            </w:r>
            <w:r w:rsidR="005B7345">
              <w:t>/271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31C75" w14:textId="77777777" w:rsidR="00DE7A77" w:rsidRPr="00A125AC" w:rsidRDefault="005B7345" w:rsidP="007844BF">
            <w:pPr>
              <w:spacing w:after="20"/>
              <w:ind w:left="20"/>
              <w:jc w:val="both"/>
            </w:pPr>
            <w:r>
              <w:t xml:space="preserve"> 215/79,3</w:t>
            </w:r>
            <w:r w:rsidR="0020148C" w:rsidRPr="00A125AC">
              <w:t>%</w:t>
            </w:r>
          </w:p>
        </w:tc>
      </w:tr>
      <w:tr w:rsidR="00DE7A77" w:rsidRPr="00A125AC" w14:paraId="441BEABD" w14:textId="77777777" w:rsidTr="007844BF">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60AA7" w14:textId="77777777" w:rsidR="00DE7A77" w:rsidRPr="00A125AC" w:rsidRDefault="00DE7A77" w:rsidP="007844BF">
            <w:pPr>
              <w:spacing w:after="20"/>
              <w:ind w:left="20"/>
              <w:jc w:val="both"/>
            </w:pPr>
            <w:r w:rsidRPr="00A125AC">
              <w:t>5</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A37A0A" w14:textId="77777777" w:rsidR="00DE7A77" w:rsidRPr="00A125AC" w:rsidRDefault="00DE7A77" w:rsidP="007844BF">
            <w:pPr>
              <w:spacing w:after="20"/>
              <w:ind w:left="20"/>
              <w:jc w:val="both"/>
            </w:pPr>
            <w:r w:rsidRPr="00A125AC">
              <w:t>Шығармашылық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DB584" w14:textId="77777777" w:rsidR="00DE7A77" w:rsidRPr="00A125AC" w:rsidRDefault="00DE7A77" w:rsidP="007844BF">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79414C" w14:textId="77777777" w:rsidR="00DE7A77" w:rsidRPr="00A125AC" w:rsidRDefault="00DE7A77" w:rsidP="007844BF">
            <w:pPr>
              <w:spacing w:after="20"/>
              <w:ind w:left="20"/>
              <w:jc w:val="both"/>
              <w:rPr>
                <w:lang w:val="en-US"/>
              </w:rPr>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AF13B" w14:textId="77777777" w:rsidR="00DE7A77" w:rsidRPr="00A125AC" w:rsidRDefault="005B7345" w:rsidP="00DE7A77">
            <w:pPr>
              <w:spacing w:after="20"/>
              <w:jc w:val="both"/>
            </w:pPr>
            <w:r>
              <w:t>3/6</w:t>
            </w:r>
            <w:r w:rsidR="00DE7A77">
              <w:t>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951835" w14:textId="77777777" w:rsidR="00DE7A77" w:rsidRPr="00A125AC" w:rsidRDefault="009B3325" w:rsidP="007844BF">
            <w:pPr>
              <w:spacing w:after="20"/>
              <w:ind w:left="20"/>
              <w:jc w:val="both"/>
            </w:pPr>
            <w:r>
              <w:t>45/75</w:t>
            </w:r>
            <w:r w:rsidR="00DE7A77">
              <w:rPr>
                <w:lang w:val="en-US"/>
              </w:rPr>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CE96CD" w14:textId="77777777" w:rsidR="00DE7A77" w:rsidRPr="00A125AC" w:rsidRDefault="005B7345" w:rsidP="007844BF">
            <w:pPr>
              <w:spacing w:after="20"/>
              <w:ind w:left="20"/>
              <w:jc w:val="both"/>
            </w:pPr>
            <w:r>
              <w:t>5/</w:t>
            </w:r>
            <w:r w:rsidR="00B94667">
              <w:t>100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7C1662" w14:textId="77777777" w:rsidR="00DE7A77" w:rsidRPr="00A125AC" w:rsidRDefault="003D0BBD" w:rsidP="00DE7A77">
            <w:pPr>
              <w:spacing w:after="20"/>
              <w:jc w:val="both"/>
            </w:pPr>
            <w:r>
              <w:t>87/87</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737442" w14:textId="77777777" w:rsidR="00DE7A77" w:rsidRPr="00A125AC" w:rsidRDefault="005B7345" w:rsidP="00B94667">
            <w:pPr>
              <w:spacing w:after="20"/>
              <w:jc w:val="both"/>
            </w:pPr>
            <w:r>
              <w:t>3/</w:t>
            </w:r>
            <w:r w:rsidR="009B3325">
              <w:t>71</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FECD4" w14:textId="77777777" w:rsidR="00DE7A77" w:rsidRPr="00A125AC" w:rsidRDefault="008B4477" w:rsidP="007844BF">
            <w:pPr>
              <w:spacing w:after="20"/>
              <w:ind w:left="20"/>
              <w:jc w:val="both"/>
            </w:pPr>
            <w:r>
              <w:t>56/78,8</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6D6D97" w14:textId="77777777" w:rsidR="00DE7A77" w:rsidRPr="00A125AC" w:rsidRDefault="005B7345" w:rsidP="007844BF">
            <w:pPr>
              <w:spacing w:after="20"/>
              <w:ind w:left="20"/>
              <w:jc w:val="both"/>
            </w:pPr>
            <w:r>
              <w:t>2/</w:t>
            </w:r>
            <w:r w:rsidR="009B3325">
              <w:t>40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1F4E6" w14:textId="77777777" w:rsidR="00DE7A77" w:rsidRPr="00A125AC" w:rsidRDefault="00DA0A61" w:rsidP="00B94667">
            <w:pPr>
              <w:spacing w:after="20"/>
              <w:jc w:val="both"/>
            </w:pPr>
            <w:r>
              <w:t>36/90</w:t>
            </w:r>
            <w:r w:rsidR="00DE7A77"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CFA7E" w14:textId="77777777" w:rsidR="00DE7A77" w:rsidRPr="00A125AC" w:rsidRDefault="005B7345" w:rsidP="007844BF">
            <w:pPr>
              <w:spacing w:after="20"/>
              <w:ind w:left="20"/>
              <w:jc w:val="both"/>
            </w:pPr>
            <w:r>
              <w:t>12/271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26C92" w14:textId="77777777" w:rsidR="00DE7A77" w:rsidRPr="00A125AC" w:rsidRDefault="005B7345" w:rsidP="007844BF">
            <w:pPr>
              <w:spacing w:after="20"/>
              <w:ind w:left="20"/>
              <w:jc w:val="both"/>
            </w:pPr>
            <w:r>
              <w:t>224/82,6</w:t>
            </w:r>
            <w:r w:rsidR="0020148C" w:rsidRPr="00A125AC">
              <w:t>%</w:t>
            </w:r>
          </w:p>
        </w:tc>
      </w:tr>
      <w:tr w:rsidR="00DE7A77" w:rsidRPr="00A125AC" w14:paraId="17F902D5" w14:textId="77777777" w:rsidTr="007844BF">
        <w:trPr>
          <w:trHeight w:val="30"/>
          <w:tblCellSpacing w:w="0" w:type="auto"/>
        </w:trPr>
        <w:tc>
          <w:tcPr>
            <w:tcW w:w="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93C5C" w14:textId="77777777" w:rsidR="00DE7A77" w:rsidRPr="00A125AC" w:rsidRDefault="00DE7A77" w:rsidP="007844BF">
            <w:pPr>
              <w:spacing w:after="20"/>
              <w:ind w:left="20"/>
              <w:jc w:val="both"/>
            </w:pPr>
            <w:r w:rsidRPr="00A125AC">
              <w:t>6</w:t>
            </w:r>
          </w:p>
        </w:tc>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5D7E3F" w14:textId="77777777" w:rsidR="00DE7A77" w:rsidRPr="00A125AC" w:rsidRDefault="00DE7A77" w:rsidP="007844BF">
            <w:pPr>
              <w:spacing w:after="20"/>
              <w:ind w:left="20"/>
              <w:jc w:val="both"/>
            </w:pPr>
            <w:r w:rsidRPr="00A125AC">
              <w:t>Әлеуметтік дағдылар</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11538" w14:textId="77777777" w:rsidR="00DE7A77" w:rsidRPr="00A125AC" w:rsidRDefault="00DE7A77" w:rsidP="007844BF">
            <w:pPr>
              <w:spacing w:after="20"/>
              <w:ind w:left="20"/>
              <w:jc w:val="both"/>
            </w:pP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7F97C" w14:textId="77777777" w:rsidR="00DE7A77" w:rsidRPr="00A125AC" w:rsidRDefault="00DE7A77" w:rsidP="007844BF">
            <w:pPr>
              <w:spacing w:after="20"/>
              <w:ind w:left="20"/>
              <w:jc w:val="both"/>
            </w:pP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0AD282" w14:textId="77777777" w:rsidR="00DE7A77" w:rsidRPr="00A125AC" w:rsidRDefault="005B7345" w:rsidP="007844BF">
            <w:pPr>
              <w:spacing w:after="20"/>
              <w:ind w:left="20"/>
              <w:jc w:val="both"/>
            </w:pPr>
            <w:r>
              <w:t>-</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3A6B24" w14:textId="77777777" w:rsidR="00DE7A77" w:rsidRPr="00A125AC" w:rsidRDefault="00DE7A77" w:rsidP="007844BF">
            <w:pPr>
              <w:spacing w:after="20"/>
              <w:ind w:left="20"/>
              <w:jc w:val="both"/>
            </w:pPr>
            <w:r>
              <w:t xml:space="preserve">  -</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D1A78" w14:textId="77777777" w:rsidR="00DE7A77" w:rsidRPr="00A125AC" w:rsidRDefault="005B7345" w:rsidP="007844BF">
            <w:pPr>
              <w:spacing w:after="20"/>
              <w:ind w:left="20"/>
              <w:jc w:val="both"/>
            </w:pPr>
            <w:r>
              <w:t>5/</w:t>
            </w:r>
            <w:r w:rsidR="00B94667">
              <w:t>100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5D65A1" w14:textId="77777777" w:rsidR="00DE7A77" w:rsidRPr="00A125AC" w:rsidRDefault="003D0BBD" w:rsidP="007844BF">
            <w:pPr>
              <w:spacing w:after="20"/>
              <w:ind w:left="20"/>
              <w:jc w:val="both"/>
            </w:pPr>
            <w:r>
              <w:t>87/87</w:t>
            </w:r>
            <w:r w:rsidR="00DE7A77" w:rsidRPr="00A125AC">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0AB07" w14:textId="77777777" w:rsidR="00DE7A77" w:rsidRPr="00A125AC" w:rsidRDefault="009B3325" w:rsidP="00B94667">
            <w:pPr>
              <w:spacing w:after="20"/>
              <w:jc w:val="both"/>
            </w:pPr>
            <w:r>
              <w:t xml:space="preserve"> </w:t>
            </w:r>
            <w:r w:rsidR="005B7345">
              <w:t>3/</w:t>
            </w:r>
            <w:r>
              <w:t>71</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7E07B5" w14:textId="77777777" w:rsidR="00DE7A77" w:rsidRPr="00A125AC" w:rsidRDefault="008B4477" w:rsidP="007844BF">
            <w:pPr>
              <w:spacing w:after="20"/>
              <w:ind w:left="20"/>
              <w:jc w:val="both"/>
            </w:pPr>
            <w:r>
              <w:t>57/80,2</w:t>
            </w:r>
            <w:r w:rsidR="00DE7A77" w:rsidRPr="00A125AC">
              <w:t>%</w:t>
            </w:r>
            <w:r w:rsidR="00DE7A77">
              <w:t>/</w:t>
            </w:r>
          </w:p>
        </w:tc>
        <w:tc>
          <w:tcPr>
            <w:tcW w:w="5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FA6E43" w14:textId="77777777" w:rsidR="00DE7A77" w:rsidRPr="00A125AC" w:rsidRDefault="005B7345" w:rsidP="00B94667">
            <w:pPr>
              <w:spacing w:after="20"/>
              <w:jc w:val="both"/>
            </w:pPr>
            <w:r>
              <w:t>2/</w:t>
            </w:r>
            <w:r w:rsidR="009B3325">
              <w:t>40</w:t>
            </w:r>
          </w:p>
        </w:tc>
        <w:tc>
          <w:tcPr>
            <w:tcW w:w="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4F36E" w14:textId="77777777" w:rsidR="00DE7A77" w:rsidRPr="00A125AC" w:rsidRDefault="00DA0A61" w:rsidP="00B94667">
            <w:pPr>
              <w:spacing w:after="20"/>
              <w:jc w:val="both"/>
            </w:pPr>
            <w:r>
              <w:t xml:space="preserve"> 33/82,2</w:t>
            </w:r>
            <w:r w:rsidR="00DE7A77" w:rsidRPr="00A125AC">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DB9CCD" w14:textId="77777777" w:rsidR="00DE7A77" w:rsidRPr="00A125AC" w:rsidRDefault="005B7345" w:rsidP="007844BF">
            <w:pPr>
              <w:spacing w:after="20"/>
              <w:ind w:left="20"/>
              <w:jc w:val="both"/>
            </w:pPr>
            <w:r>
              <w:t>12/271</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B3624" w14:textId="77777777" w:rsidR="00DE7A77" w:rsidRPr="00A125AC" w:rsidRDefault="00F547AF" w:rsidP="007844BF">
            <w:pPr>
              <w:spacing w:after="20"/>
              <w:ind w:left="20"/>
              <w:jc w:val="both"/>
            </w:pPr>
            <w:r>
              <w:t>177</w:t>
            </w:r>
            <w:r w:rsidR="005B7345">
              <w:t>/83,8</w:t>
            </w:r>
            <w:r w:rsidR="0020148C" w:rsidRPr="00A125AC">
              <w:t>%</w:t>
            </w:r>
          </w:p>
        </w:tc>
      </w:tr>
    </w:tbl>
    <w:p w14:paraId="46EE73AE" w14:textId="77777777" w:rsidR="001929CA" w:rsidRDefault="001929CA" w:rsidP="00B91A45">
      <w:pPr>
        <w:jc w:val="both"/>
        <w:rPr>
          <w:color w:val="000000"/>
          <w:sz w:val="28"/>
        </w:rPr>
      </w:pPr>
    </w:p>
    <w:p w14:paraId="44D8ACEF" w14:textId="77777777" w:rsidR="00DD1AFD" w:rsidRDefault="00DD1AFD" w:rsidP="00B91A45">
      <w:pPr>
        <w:jc w:val="both"/>
        <w:rPr>
          <w:color w:val="000000"/>
          <w:sz w:val="28"/>
        </w:rPr>
      </w:pPr>
    </w:p>
    <w:p w14:paraId="476F14AE" w14:textId="77777777" w:rsidR="00DD1AFD" w:rsidRDefault="00DD1AFD" w:rsidP="00B91A45">
      <w:pPr>
        <w:jc w:val="both"/>
        <w:rPr>
          <w:color w:val="000000"/>
          <w:sz w:val="28"/>
        </w:rPr>
      </w:pPr>
    </w:p>
    <w:p w14:paraId="0B793879" w14:textId="77777777" w:rsidR="00DD1AFD" w:rsidRDefault="00DD1AFD" w:rsidP="00B91A45">
      <w:pPr>
        <w:jc w:val="both"/>
        <w:rPr>
          <w:color w:val="000000"/>
          <w:sz w:val="28"/>
        </w:rPr>
      </w:pPr>
    </w:p>
    <w:p w14:paraId="44782497" w14:textId="77777777" w:rsidR="00B91A45" w:rsidRDefault="00B91A45" w:rsidP="00B91A45">
      <w:pPr>
        <w:jc w:val="both"/>
      </w:pPr>
    </w:p>
    <w:p w14:paraId="50209C41" w14:textId="77777777" w:rsidR="00B91A45" w:rsidRPr="00B91A45" w:rsidRDefault="00B91A45" w:rsidP="00B91A45">
      <w:pPr>
        <w:jc w:val="both"/>
        <w:rPr>
          <w:b/>
        </w:rPr>
      </w:pPr>
      <w:bookmarkStart w:id="5" w:name="z88"/>
      <w:bookmarkEnd w:id="4"/>
      <w:r w:rsidRPr="00B91A45">
        <w:rPr>
          <w:b/>
          <w:color w:val="000000"/>
          <w:sz w:val="28"/>
        </w:rPr>
        <w:t> 6.Оқу мерзіміне қойылатын талаптар:</w:t>
      </w:r>
    </w:p>
    <w:p w14:paraId="0E175CEE" w14:textId="77777777" w:rsidR="001929CA" w:rsidRDefault="00B91A45" w:rsidP="00B91A45">
      <w:pPr>
        <w:jc w:val="both"/>
        <w:rPr>
          <w:color w:val="000000"/>
          <w:sz w:val="28"/>
        </w:rPr>
      </w:pPr>
      <w:bookmarkStart w:id="6" w:name="z89"/>
      <w:bookmarkEnd w:id="5"/>
      <w:r>
        <w:rPr>
          <w:color w:val="000000"/>
          <w:sz w:val="28"/>
        </w:rPr>
        <w:lastRenderedPageBreak/>
        <w:t xml:space="preserve"> 6.1.жас кезеңдерін сақтау және топтарды бірдей жастағы немесе әртүрлі жастағы принцип бойынша жинақтау (осы Өлшемшарттардың 9-қосымшасына сәйкес жас топтары тізімдерінің көшірмелері қоса беріледі</w:t>
      </w:r>
      <w:r w:rsidR="001929CA">
        <w:rPr>
          <w:color w:val="000000"/>
          <w:sz w:val="28"/>
        </w:rPr>
        <w:t>.</w:t>
      </w:r>
    </w:p>
    <w:p w14:paraId="3154DED8" w14:textId="77777777" w:rsidR="001929CA" w:rsidRDefault="001929CA" w:rsidP="00B91A45">
      <w:pPr>
        <w:jc w:val="both"/>
        <w:rPr>
          <w:color w:val="000000"/>
          <w:sz w:val="28"/>
        </w:rPr>
      </w:pPr>
    </w:p>
    <w:p w14:paraId="1FF5C9C8" w14:textId="77777777" w:rsidR="001929CA" w:rsidRDefault="001929CA" w:rsidP="00B91A45">
      <w:pPr>
        <w:jc w:val="both"/>
        <w:rPr>
          <w:color w:val="000000"/>
          <w:sz w:val="28"/>
        </w:rPr>
      </w:pPr>
    </w:p>
    <w:p w14:paraId="334AB1CF" w14:textId="77777777" w:rsidR="001929CA" w:rsidRDefault="001929CA" w:rsidP="00B91A45">
      <w:pPr>
        <w:jc w:val="both"/>
        <w:rPr>
          <w:color w:val="000000"/>
          <w:sz w:val="28"/>
        </w:rPr>
      </w:pPr>
    </w:p>
    <w:p w14:paraId="539415DC" w14:textId="77777777" w:rsidR="00AC494D" w:rsidRDefault="00AC494D" w:rsidP="00B91A45">
      <w:pPr>
        <w:jc w:val="both"/>
        <w:rPr>
          <w:color w:val="000000"/>
          <w:sz w:val="28"/>
        </w:rPr>
      </w:pPr>
    </w:p>
    <w:p w14:paraId="73177395" w14:textId="77777777" w:rsidR="00AC494D" w:rsidRDefault="00AC494D" w:rsidP="00B91A45">
      <w:pPr>
        <w:jc w:val="both"/>
        <w:rPr>
          <w:color w:val="000000"/>
          <w:sz w:val="28"/>
        </w:rPr>
      </w:pPr>
    </w:p>
    <w:p w14:paraId="65BA1316" w14:textId="77777777" w:rsidR="00AC494D" w:rsidRDefault="00AC494D" w:rsidP="00B91A45">
      <w:pPr>
        <w:jc w:val="both"/>
        <w:rPr>
          <w:color w:val="000000"/>
          <w:sz w:val="28"/>
        </w:rPr>
      </w:pPr>
    </w:p>
    <w:p w14:paraId="2E7B2BDA" w14:textId="77777777" w:rsidR="00AC494D" w:rsidRDefault="00AC494D" w:rsidP="00B91A45">
      <w:pPr>
        <w:jc w:val="both"/>
        <w:rPr>
          <w:color w:val="000000"/>
          <w:sz w:val="28"/>
        </w:rPr>
      </w:pPr>
    </w:p>
    <w:p w14:paraId="464E2383" w14:textId="77777777" w:rsidR="00AC494D" w:rsidRDefault="00AC494D" w:rsidP="00B91A45">
      <w:pPr>
        <w:jc w:val="both"/>
        <w:rPr>
          <w:color w:val="000000"/>
          <w:sz w:val="28"/>
        </w:rPr>
      </w:pPr>
    </w:p>
    <w:p w14:paraId="3EB51FD9" w14:textId="77777777" w:rsidR="00AC494D" w:rsidRDefault="00AC494D" w:rsidP="00B91A45">
      <w:pPr>
        <w:jc w:val="both"/>
        <w:rPr>
          <w:color w:val="000000"/>
          <w:sz w:val="28"/>
        </w:rPr>
      </w:pPr>
    </w:p>
    <w:p w14:paraId="459397B5" w14:textId="77777777" w:rsidR="00AC494D" w:rsidRDefault="00AC494D" w:rsidP="00B91A45">
      <w:pPr>
        <w:jc w:val="both"/>
        <w:rPr>
          <w:color w:val="000000"/>
          <w:sz w:val="28"/>
        </w:rPr>
      </w:pPr>
    </w:p>
    <w:p w14:paraId="4A2FC65B" w14:textId="77777777" w:rsidR="00AC494D" w:rsidRDefault="00AC494D" w:rsidP="00B91A45">
      <w:pPr>
        <w:jc w:val="both"/>
        <w:rPr>
          <w:color w:val="000000"/>
          <w:sz w:val="28"/>
        </w:rPr>
      </w:pPr>
    </w:p>
    <w:p w14:paraId="25D97577" w14:textId="77777777" w:rsidR="00AC494D" w:rsidRDefault="00AC494D" w:rsidP="00B91A45">
      <w:pPr>
        <w:jc w:val="both"/>
        <w:rPr>
          <w:color w:val="000000"/>
          <w:sz w:val="28"/>
        </w:rPr>
      </w:pPr>
    </w:p>
    <w:p w14:paraId="227C18FE" w14:textId="77777777" w:rsidR="00AC494D" w:rsidRDefault="00AC494D" w:rsidP="00B91A45">
      <w:pPr>
        <w:jc w:val="both"/>
        <w:rPr>
          <w:color w:val="000000"/>
          <w:sz w:val="28"/>
        </w:rPr>
      </w:pPr>
    </w:p>
    <w:p w14:paraId="0DD79C0C" w14:textId="77777777" w:rsidR="00AC494D" w:rsidRDefault="00AC494D" w:rsidP="00B91A45">
      <w:pPr>
        <w:jc w:val="both"/>
        <w:rPr>
          <w:color w:val="000000"/>
          <w:sz w:val="28"/>
        </w:rPr>
      </w:pPr>
    </w:p>
    <w:p w14:paraId="238A2EAF" w14:textId="77777777" w:rsidR="007844BF" w:rsidRDefault="007844BF" w:rsidP="00B91A45">
      <w:pPr>
        <w:jc w:val="both"/>
        <w:rPr>
          <w:color w:val="000000"/>
          <w:sz w:val="28"/>
        </w:rPr>
      </w:pPr>
    </w:p>
    <w:tbl>
      <w:tblPr>
        <w:tblW w:w="0" w:type="auto"/>
        <w:tblCellSpacing w:w="0" w:type="auto"/>
        <w:tblLook w:val="04A0" w:firstRow="1" w:lastRow="0" w:firstColumn="1" w:lastColumn="0" w:noHBand="0" w:noVBand="1"/>
      </w:tblPr>
      <w:tblGrid>
        <w:gridCol w:w="6154"/>
        <w:gridCol w:w="4082"/>
      </w:tblGrid>
      <w:tr w:rsidR="008F0671" w:rsidRPr="008F0671" w14:paraId="20D52E7D" w14:textId="77777777" w:rsidTr="00C128A5">
        <w:trPr>
          <w:trHeight w:val="30"/>
          <w:tblCellSpacing w:w="0" w:type="auto"/>
        </w:trPr>
        <w:tc>
          <w:tcPr>
            <w:tcW w:w="7780" w:type="dxa"/>
            <w:tcMar>
              <w:top w:w="15" w:type="dxa"/>
              <w:left w:w="15" w:type="dxa"/>
              <w:bottom w:w="15" w:type="dxa"/>
              <w:right w:w="15" w:type="dxa"/>
            </w:tcMar>
            <w:vAlign w:val="center"/>
          </w:tcPr>
          <w:p w14:paraId="072DBD81" w14:textId="77777777" w:rsidR="008F0671" w:rsidRPr="008F0671" w:rsidRDefault="008F0671" w:rsidP="00C128A5">
            <w:pPr>
              <w:jc w:val="center"/>
              <w:rPr>
                <w:sz w:val="24"/>
                <w:szCs w:val="24"/>
              </w:rPr>
            </w:pPr>
            <w:r w:rsidRPr="008F0671">
              <w:rPr>
                <w:color w:val="000000"/>
                <w:sz w:val="24"/>
                <w:szCs w:val="24"/>
              </w:rPr>
              <w:t> </w:t>
            </w:r>
          </w:p>
        </w:tc>
        <w:tc>
          <w:tcPr>
            <w:tcW w:w="4600" w:type="dxa"/>
            <w:tcMar>
              <w:top w:w="15" w:type="dxa"/>
              <w:left w:w="15" w:type="dxa"/>
              <w:bottom w:w="15" w:type="dxa"/>
              <w:right w:w="15" w:type="dxa"/>
            </w:tcMar>
            <w:vAlign w:val="center"/>
          </w:tcPr>
          <w:p w14:paraId="00CBADBF" w14:textId="77777777" w:rsidR="008F0671" w:rsidRPr="008F0671" w:rsidRDefault="008F0671" w:rsidP="001929CA">
            <w:pPr>
              <w:rPr>
                <w:b/>
                <w:sz w:val="24"/>
                <w:szCs w:val="24"/>
              </w:rPr>
            </w:pPr>
            <w:r w:rsidRPr="008F0671">
              <w:rPr>
                <w:b/>
                <w:color w:val="000000"/>
                <w:sz w:val="24"/>
                <w:szCs w:val="24"/>
              </w:rPr>
              <w:t>Білім беру ұйымдарын</w:t>
            </w:r>
            <w:r w:rsidRPr="008F0671">
              <w:rPr>
                <w:b/>
                <w:sz w:val="24"/>
                <w:szCs w:val="24"/>
              </w:rPr>
              <w:br/>
            </w:r>
            <w:r w:rsidRPr="008F0671">
              <w:rPr>
                <w:b/>
                <w:color w:val="000000"/>
                <w:sz w:val="24"/>
                <w:szCs w:val="24"/>
              </w:rPr>
              <w:t>бағалау өлшемшарттарына</w:t>
            </w:r>
            <w:r w:rsidRPr="008F0671">
              <w:rPr>
                <w:b/>
                <w:sz w:val="24"/>
                <w:szCs w:val="24"/>
              </w:rPr>
              <w:br/>
            </w:r>
            <w:r w:rsidRPr="008F0671">
              <w:rPr>
                <w:b/>
                <w:color w:val="000000"/>
                <w:sz w:val="24"/>
                <w:szCs w:val="24"/>
              </w:rPr>
              <w:t>9-қосымша</w:t>
            </w:r>
          </w:p>
        </w:tc>
      </w:tr>
    </w:tbl>
    <w:p w14:paraId="2D652A6F" w14:textId="77777777" w:rsidR="008F0671" w:rsidRDefault="00C47647" w:rsidP="008F0671">
      <w:pPr>
        <w:rPr>
          <w:b/>
          <w:color w:val="000000"/>
          <w:sz w:val="24"/>
          <w:szCs w:val="24"/>
        </w:rPr>
      </w:pPr>
      <w:r>
        <w:rPr>
          <w:b/>
          <w:color w:val="000000"/>
          <w:sz w:val="24"/>
          <w:szCs w:val="24"/>
        </w:rPr>
        <w:t xml:space="preserve">                        </w:t>
      </w:r>
      <w:r w:rsidR="008F0671" w:rsidRPr="008F0671">
        <w:rPr>
          <w:b/>
          <w:color w:val="000000"/>
          <w:sz w:val="24"/>
          <w:szCs w:val="24"/>
        </w:rPr>
        <w:t xml:space="preserve"> Тәрбиеленушілер контингентінің құрылымы</w:t>
      </w:r>
    </w:p>
    <w:p w14:paraId="1D19AC12" w14:textId="77777777" w:rsidR="0099723B" w:rsidRPr="008F0671" w:rsidRDefault="0099723B" w:rsidP="008F0671">
      <w:pPr>
        <w:rPr>
          <w:sz w:val="24"/>
          <w:szCs w:val="24"/>
        </w:rPr>
      </w:pPr>
    </w:p>
    <w:tbl>
      <w:tblPr>
        <w:tblStyle w:val="a9"/>
        <w:tblW w:w="0" w:type="auto"/>
        <w:tblLook w:val="04A0" w:firstRow="1" w:lastRow="0" w:firstColumn="1" w:lastColumn="0" w:noHBand="0" w:noVBand="1"/>
      </w:tblPr>
      <w:tblGrid>
        <w:gridCol w:w="534"/>
        <w:gridCol w:w="2591"/>
        <w:gridCol w:w="1520"/>
        <w:gridCol w:w="1595"/>
        <w:gridCol w:w="1381"/>
        <w:gridCol w:w="1667"/>
      </w:tblGrid>
      <w:tr w:rsidR="0099723B" w:rsidRPr="00136925" w14:paraId="4ED9261E" w14:textId="77777777" w:rsidTr="0099723B">
        <w:tc>
          <w:tcPr>
            <w:tcW w:w="534" w:type="dxa"/>
          </w:tcPr>
          <w:p w14:paraId="7CEAF229" w14:textId="77777777" w:rsidR="0099723B" w:rsidRPr="00136925" w:rsidRDefault="0099723B" w:rsidP="0099723B">
            <w:pPr>
              <w:widowControl w:val="0"/>
              <w:suppressAutoHyphens/>
              <w:jc w:val="center"/>
              <w:rPr>
                <w:b/>
                <w:color w:val="000000" w:themeColor="text1"/>
                <w:lang w:eastAsia="ar-SA"/>
              </w:rPr>
            </w:pPr>
            <w:r w:rsidRPr="00136925">
              <w:rPr>
                <w:b/>
                <w:color w:val="000000" w:themeColor="text1"/>
                <w:lang w:eastAsia="ar-SA"/>
              </w:rPr>
              <w:t>р/с</w:t>
            </w:r>
          </w:p>
          <w:p w14:paraId="5C58F941" w14:textId="77777777" w:rsidR="0099723B" w:rsidRPr="00136925" w:rsidRDefault="0099723B" w:rsidP="0099723B">
            <w:pPr>
              <w:widowControl w:val="0"/>
              <w:suppressAutoHyphens/>
              <w:jc w:val="center"/>
              <w:rPr>
                <w:b/>
                <w:color w:val="000000" w:themeColor="text1"/>
                <w:lang w:eastAsia="ar-SA"/>
              </w:rPr>
            </w:pPr>
            <w:r w:rsidRPr="00136925">
              <w:rPr>
                <w:b/>
                <w:color w:val="000000" w:themeColor="text1"/>
                <w:lang w:eastAsia="ar-SA"/>
              </w:rPr>
              <w:t>№</w:t>
            </w:r>
          </w:p>
        </w:tc>
        <w:tc>
          <w:tcPr>
            <w:tcW w:w="2591" w:type="dxa"/>
          </w:tcPr>
          <w:p w14:paraId="5C5F197D" w14:textId="77777777" w:rsidR="0099723B" w:rsidRPr="00136925" w:rsidRDefault="0099723B" w:rsidP="0099723B">
            <w:pPr>
              <w:widowControl w:val="0"/>
              <w:suppressAutoHyphens/>
              <w:jc w:val="center"/>
              <w:rPr>
                <w:b/>
                <w:color w:val="000000" w:themeColor="text1"/>
                <w:lang w:eastAsia="ar-SA"/>
              </w:rPr>
            </w:pPr>
            <w:r w:rsidRPr="00136925">
              <w:rPr>
                <w:b/>
                <w:color w:val="000000" w:themeColor="text1"/>
                <w:lang w:eastAsia="ar-SA"/>
              </w:rPr>
              <w:t>Тегі, аты, әкесінің аты</w:t>
            </w:r>
          </w:p>
        </w:tc>
        <w:tc>
          <w:tcPr>
            <w:tcW w:w="1520" w:type="dxa"/>
          </w:tcPr>
          <w:p w14:paraId="4761B94F" w14:textId="77777777" w:rsidR="0099723B" w:rsidRPr="00136925" w:rsidRDefault="0099723B" w:rsidP="0099723B">
            <w:pPr>
              <w:widowControl w:val="0"/>
              <w:suppressAutoHyphens/>
              <w:jc w:val="center"/>
              <w:rPr>
                <w:b/>
                <w:color w:val="000000" w:themeColor="text1"/>
                <w:lang w:eastAsia="ar-SA"/>
              </w:rPr>
            </w:pPr>
            <w:r w:rsidRPr="00136925">
              <w:rPr>
                <w:b/>
                <w:color w:val="000000" w:themeColor="text1"/>
                <w:lang w:eastAsia="ar-SA"/>
              </w:rPr>
              <w:t>Туған күні, айы, жылы</w:t>
            </w:r>
          </w:p>
        </w:tc>
        <w:tc>
          <w:tcPr>
            <w:tcW w:w="1595" w:type="dxa"/>
          </w:tcPr>
          <w:p w14:paraId="0B0EF0EE" w14:textId="77777777" w:rsidR="0099723B" w:rsidRPr="00136925" w:rsidRDefault="0099723B" w:rsidP="0099723B">
            <w:pPr>
              <w:widowControl w:val="0"/>
              <w:suppressAutoHyphens/>
              <w:jc w:val="center"/>
              <w:rPr>
                <w:b/>
                <w:color w:val="000000" w:themeColor="text1"/>
                <w:lang w:eastAsia="ar-SA"/>
              </w:rPr>
            </w:pPr>
            <w:r w:rsidRPr="00136925">
              <w:rPr>
                <w:b/>
                <w:color w:val="000000" w:themeColor="text1"/>
                <w:lang w:eastAsia="ar-SA"/>
              </w:rPr>
              <w:t>Топтың атауы</w:t>
            </w:r>
          </w:p>
        </w:tc>
        <w:tc>
          <w:tcPr>
            <w:tcW w:w="1381" w:type="dxa"/>
          </w:tcPr>
          <w:p w14:paraId="573D9D25" w14:textId="77777777" w:rsidR="0099723B" w:rsidRPr="00136925" w:rsidRDefault="0099723B" w:rsidP="0099723B">
            <w:pPr>
              <w:widowControl w:val="0"/>
              <w:suppressAutoHyphens/>
              <w:jc w:val="center"/>
              <w:rPr>
                <w:b/>
                <w:color w:val="000000" w:themeColor="text1"/>
                <w:lang w:eastAsia="ar-SA"/>
              </w:rPr>
            </w:pPr>
            <w:r w:rsidRPr="00136925">
              <w:rPr>
                <w:b/>
                <w:color w:val="000000" w:themeColor="text1"/>
                <w:lang w:eastAsia="ar-SA"/>
              </w:rPr>
              <w:t>Жас кезеңдері</w:t>
            </w:r>
          </w:p>
        </w:tc>
        <w:tc>
          <w:tcPr>
            <w:tcW w:w="1667" w:type="dxa"/>
          </w:tcPr>
          <w:p w14:paraId="71C2879A" w14:textId="77777777" w:rsidR="0099723B" w:rsidRPr="00136925" w:rsidRDefault="0099723B" w:rsidP="0099723B">
            <w:pPr>
              <w:widowControl w:val="0"/>
              <w:suppressAutoHyphens/>
              <w:jc w:val="center"/>
              <w:rPr>
                <w:b/>
                <w:color w:val="000000" w:themeColor="text1"/>
                <w:lang w:eastAsia="ar-SA"/>
              </w:rPr>
            </w:pPr>
            <w:r w:rsidRPr="00136925">
              <w:rPr>
                <w:b/>
                <w:color w:val="000000" w:themeColor="text1"/>
                <w:lang w:eastAsia="ar-SA"/>
              </w:rPr>
              <w:t>Жас топтары</w:t>
            </w:r>
          </w:p>
        </w:tc>
      </w:tr>
      <w:tr w:rsidR="0099723B" w:rsidRPr="00136925" w14:paraId="4D4FF61C" w14:textId="77777777" w:rsidTr="0099723B">
        <w:tc>
          <w:tcPr>
            <w:tcW w:w="534" w:type="dxa"/>
          </w:tcPr>
          <w:p w14:paraId="7B981A7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w:t>
            </w:r>
          </w:p>
        </w:tc>
        <w:tc>
          <w:tcPr>
            <w:tcW w:w="2591" w:type="dxa"/>
            <w:vAlign w:val="bottom"/>
          </w:tcPr>
          <w:p w14:paraId="153B878B" w14:textId="77777777" w:rsidR="0099723B" w:rsidRPr="00136925" w:rsidRDefault="0099723B" w:rsidP="0099723B">
            <w:pPr>
              <w:rPr>
                <w:color w:val="000000"/>
              </w:rPr>
            </w:pPr>
            <w:r w:rsidRPr="00136925">
              <w:rPr>
                <w:color w:val="000000"/>
              </w:rPr>
              <w:t>Айтмағамбет Арлан</w:t>
            </w:r>
          </w:p>
        </w:tc>
        <w:tc>
          <w:tcPr>
            <w:tcW w:w="1520" w:type="dxa"/>
          </w:tcPr>
          <w:p w14:paraId="27CBAA5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31.10.2018</w:t>
            </w:r>
          </w:p>
        </w:tc>
        <w:tc>
          <w:tcPr>
            <w:tcW w:w="1595" w:type="dxa"/>
          </w:tcPr>
          <w:p w14:paraId="4B5303C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Балдырған</w:t>
            </w:r>
          </w:p>
        </w:tc>
        <w:tc>
          <w:tcPr>
            <w:tcW w:w="1381" w:type="dxa"/>
          </w:tcPr>
          <w:p w14:paraId="4AC4D54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7C3661B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32DFD77B" w14:textId="77777777" w:rsidTr="0099723B">
        <w:tc>
          <w:tcPr>
            <w:tcW w:w="534" w:type="dxa"/>
          </w:tcPr>
          <w:p w14:paraId="0FA16C6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w:t>
            </w:r>
          </w:p>
        </w:tc>
        <w:tc>
          <w:tcPr>
            <w:tcW w:w="2591" w:type="dxa"/>
            <w:vAlign w:val="bottom"/>
          </w:tcPr>
          <w:p w14:paraId="3EC8C2A0" w14:textId="77777777" w:rsidR="0099723B" w:rsidRPr="00136925" w:rsidRDefault="0099723B" w:rsidP="0099723B">
            <w:pPr>
              <w:rPr>
                <w:color w:val="000000"/>
              </w:rPr>
            </w:pPr>
            <w:r w:rsidRPr="00136925">
              <w:rPr>
                <w:color w:val="000000"/>
              </w:rPr>
              <w:t>Аскар Мадина</w:t>
            </w:r>
          </w:p>
        </w:tc>
        <w:tc>
          <w:tcPr>
            <w:tcW w:w="1520" w:type="dxa"/>
          </w:tcPr>
          <w:p w14:paraId="36DF3CB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16.05.2019</w:t>
            </w:r>
          </w:p>
        </w:tc>
        <w:tc>
          <w:tcPr>
            <w:tcW w:w="1595" w:type="dxa"/>
          </w:tcPr>
          <w:p w14:paraId="2D29AC26" w14:textId="77777777" w:rsidR="0099723B" w:rsidRPr="00136925" w:rsidRDefault="0099723B" w:rsidP="0099723B">
            <w:r w:rsidRPr="00136925">
              <w:t>Балдырған</w:t>
            </w:r>
          </w:p>
        </w:tc>
        <w:tc>
          <w:tcPr>
            <w:tcW w:w="1381" w:type="dxa"/>
          </w:tcPr>
          <w:p w14:paraId="32BDFBF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3D77AAC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3C586E14" w14:textId="77777777" w:rsidTr="0099723B">
        <w:tc>
          <w:tcPr>
            <w:tcW w:w="534" w:type="dxa"/>
          </w:tcPr>
          <w:p w14:paraId="505A6A3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w:t>
            </w:r>
          </w:p>
        </w:tc>
        <w:tc>
          <w:tcPr>
            <w:tcW w:w="2591" w:type="dxa"/>
            <w:vAlign w:val="bottom"/>
          </w:tcPr>
          <w:p w14:paraId="37A8B1D8" w14:textId="77777777" w:rsidR="0099723B" w:rsidRPr="00136925" w:rsidRDefault="0099723B" w:rsidP="0099723B">
            <w:pPr>
              <w:rPr>
                <w:color w:val="000000"/>
              </w:rPr>
            </w:pPr>
            <w:r w:rsidRPr="00136925">
              <w:rPr>
                <w:color w:val="000000"/>
              </w:rPr>
              <w:t>Асланұлы  Ансар</w:t>
            </w:r>
          </w:p>
        </w:tc>
        <w:tc>
          <w:tcPr>
            <w:tcW w:w="1520" w:type="dxa"/>
          </w:tcPr>
          <w:p w14:paraId="5DBB6F5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10.04.2019</w:t>
            </w:r>
          </w:p>
        </w:tc>
        <w:tc>
          <w:tcPr>
            <w:tcW w:w="1595" w:type="dxa"/>
          </w:tcPr>
          <w:p w14:paraId="7AABBF43" w14:textId="77777777" w:rsidR="0099723B" w:rsidRPr="00136925" w:rsidRDefault="0099723B" w:rsidP="0099723B">
            <w:r w:rsidRPr="00136925">
              <w:t>Балдырған</w:t>
            </w:r>
          </w:p>
        </w:tc>
        <w:tc>
          <w:tcPr>
            <w:tcW w:w="1381" w:type="dxa"/>
          </w:tcPr>
          <w:p w14:paraId="29D558F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78C1C2B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15A5331F" w14:textId="77777777" w:rsidTr="0099723B">
        <w:tc>
          <w:tcPr>
            <w:tcW w:w="534" w:type="dxa"/>
          </w:tcPr>
          <w:p w14:paraId="2783CFB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w:t>
            </w:r>
          </w:p>
        </w:tc>
        <w:tc>
          <w:tcPr>
            <w:tcW w:w="2591" w:type="dxa"/>
            <w:vAlign w:val="bottom"/>
          </w:tcPr>
          <w:p w14:paraId="06C40F73" w14:textId="77777777" w:rsidR="0099723B" w:rsidRPr="00136925" w:rsidRDefault="0099723B" w:rsidP="0099723B">
            <w:pPr>
              <w:rPr>
                <w:color w:val="000000"/>
              </w:rPr>
            </w:pPr>
            <w:r w:rsidRPr="00136925">
              <w:rPr>
                <w:color w:val="000000"/>
              </w:rPr>
              <w:t>Бақыт Айша</w:t>
            </w:r>
          </w:p>
        </w:tc>
        <w:tc>
          <w:tcPr>
            <w:tcW w:w="1520" w:type="dxa"/>
          </w:tcPr>
          <w:p w14:paraId="2A91673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18.10.2018</w:t>
            </w:r>
          </w:p>
        </w:tc>
        <w:tc>
          <w:tcPr>
            <w:tcW w:w="1595" w:type="dxa"/>
          </w:tcPr>
          <w:p w14:paraId="2730E0C0" w14:textId="77777777" w:rsidR="0099723B" w:rsidRPr="00136925" w:rsidRDefault="0099723B" w:rsidP="0099723B">
            <w:r w:rsidRPr="00136925">
              <w:t>Балдырған</w:t>
            </w:r>
          </w:p>
        </w:tc>
        <w:tc>
          <w:tcPr>
            <w:tcW w:w="1381" w:type="dxa"/>
          </w:tcPr>
          <w:p w14:paraId="192AFBB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21069C4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0997180F" w14:textId="77777777" w:rsidTr="0099723B">
        <w:tc>
          <w:tcPr>
            <w:tcW w:w="534" w:type="dxa"/>
          </w:tcPr>
          <w:p w14:paraId="7DA6E70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w:t>
            </w:r>
          </w:p>
        </w:tc>
        <w:tc>
          <w:tcPr>
            <w:tcW w:w="2591" w:type="dxa"/>
            <w:vAlign w:val="bottom"/>
          </w:tcPr>
          <w:p w14:paraId="06F8FACB" w14:textId="77777777" w:rsidR="0099723B" w:rsidRPr="00136925" w:rsidRDefault="0099723B" w:rsidP="0099723B">
            <w:pPr>
              <w:rPr>
                <w:color w:val="000000"/>
              </w:rPr>
            </w:pPr>
            <w:r w:rsidRPr="00136925">
              <w:rPr>
                <w:color w:val="000000"/>
              </w:rPr>
              <w:t>Биғали Жанерке</w:t>
            </w:r>
          </w:p>
        </w:tc>
        <w:tc>
          <w:tcPr>
            <w:tcW w:w="1520" w:type="dxa"/>
          </w:tcPr>
          <w:p w14:paraId="18B9E0B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22.04.2019</w:t>
            </w:r>
          </w:p>
        </w:tc>
        <w:tc>
          <w:tcPr>
            <w:tcW w:w="1595" w:type="dxa"/>
          </w:tcPr>
          <w:p w14:paraId="2DEF85D5" w14:textId="77777777" w:rsidR="0099723B" w:rsidRPr="00136925" w:rsidRDefault="0099723B" w:rsidP="0099723B">
            <w:r w:rsidRPr="00136925">
              <w:t>Балдырған</w:t>
            </w:r>
          </w:p>
        </w:tc>
        <w:tc>
          <w:tcPr>
            <w:tcW w:w="1381" w:type="dxa"/>
          </w:tcPr>
          <w:p w14:paraId="58EE07A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3EA98D1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4FADE3AE" w14:textId="77777777" w:rsidTr="0099723B">
        <w:tc>
          <w:tcPr>
            <w:tcW w:w="534" w:type="dxa"/>
          </w:tcPr>
          <w:p w14:paraId="0482A35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w:t>
            </w:r>
          </w:p>
        </w:tc>
        <w:tc>
          <w:tcPr>
            <w:tcW w:w="2591" w:type="dxa"/>
            <w:vAlign w:val="bottom"/>
          </w:tcPr>
          <w:p w14:paraId="22C1C4D5" w14:textId="77777777" w:rsidR="0099723B" w:rsidRPr="00136925" w:rsidRDefault="0099723B" w:rsidP="0099723B">
            <w:pPr>
              <w:rPr>
                <w:color w:val="000000"/>
              </w:rPr>
            </w:pPr>
            <w:r w:rsidRPr="00136925">
              <w:rPr>
                <w:color w:val="000000"/>
              </w:rPr>
              <w:t>Әбілқасым Мухаммад</w:t>
            </w:r>
          </w:p>
        </w:tc>
        <w:tc>
          <w:tcPr>
            <w:tcW w:w="1520" w:type="dxa"/>
          </w:tcPr>
          <w:p w14:paraId="7EA8F2F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04.09.2018</w:t>
            </w:r>
          </w:p>
        </w:tc>
        <w:tc>
          <w:tcPr>
            <w:tcW w:w="1595" w:type="dxa"/>
          </w:tcPr>
          <w:p w14:paraId="327F15C0" w14:textId="77777777" w:rsidR="0099723B" w:rsidRPr="00136925" w:rsidRDefault="0099723B" w:rsidP="0099723B">
            <w:r w:rsidRPr="00136925">
              <w:t>Балдырған</w:t>
            </w:r>
          </w:p>
        </w:tc>
        <w:tc>
          <w:tcPr>
            <w:tcW w:w="1381" w:type="dxa"/>
          </w:tcPr>
          <w:p w14:paraId="50723CF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499AB8B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69C82F96" w14:textId="77777777" w:rsidTr="0099723B">
        <w:tc>
          <w:tcPr>
            <w:tcW w:w="534" w:type="dxa"/>
          </w:tcPr>
          <w:p w14:paraId="5D046CD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w:t>
            </w:r>
          </w:p>
        </w:tc>
        <w:tc>
          <w:tcPr>
            <w:tcW w:w="2591" w:type="dxa"/>
            <w:vAlign w:val="bottom"/>
          </w:tcPr>
          <w:p w14:paraId="0DCF6944" w14:textId="77777777" w:rsidR="0099723B" w:rsidRPr="00136925" w:rsidRDefault="0099723B" w:rsidP="0099723B">
            <w:pPr>
              <w:rPr>
                <w:color w:val="000000"/>
              </w:rPr>
            </w:pPr>
            <w:r w:rsidRPr="00136925">
              <w:rPr>
                <w:color w:val="000000"/>
              </w:rPr>
              <w:t>Жолдас Дінмұхаммед</w:t>
            </w:r>
          </w:p>
        </w:tc>
        <w:tc>
          <w:tcPr>
            <w:tcW w:w="1520" w:type="dxa"/>
          </w:tcPr>
          <w:p w14:paraId="6906194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22.03.2019</w:t>
            </w:r>
          </w:p>
        </w:tc>
        <w:tc>
          <w:tcPr>
            <w:tcW w:w="1595" w:type="dxa"/>
          </w:tcPr>
          <w:p w14:paraId="2A04FF94" w14:textId="77777777" w:rsidR="0099723B" w:rsidRPr="00136925" w:rsidRDefault="0099723B" w:rsidP="0099723B">
            <w:r w:rsidRPr="00136925">
              <w:t>Балдырған</w:t>
            </w:r>
          </w:p>
        </w:tc>
        <w:tc>
          <w:tcPr>
            <w:tcW w:w="1381" w:type="dxa"/>
          </w:tcPr>
          <w:p w14:paraId="1CCDA67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1878B51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7386BC36" w14:textId="77777777" w:rsidTr="0099723B">
        <w:tc>
          <w:tcPr>
            <w:tcW w:w="534" w:type="dxa"/>
          </w:tcPr>
          <w:p w14:paraId="3FD66D7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w:t>
            </w:r>
          </w:p>
        </w:tc>
        <w:tc>
          <w:tcPr>
            <w:tcW w:w="2591" w:type="dxa"/>
            <w:vAlign w:val="bottom"/>
          </w:tcPr>
          <w:p w14:paraId="2032AEF3" w14:textId="77777777" w:rsidR="0099723B" w:rsidRPr="00136925" w:rsidRDefault="0099723B" w:rsidP="0099723B">
            <w:pPr>
              <w:rPr>
                <w:color w:val="000000"/>
              </w:rPr>
            </w:pPr>
            <w:r w:rsidRPr="00136925">
              <w:rPr>
                <w:color w:val="000000"/>
              </w:rPr>
              <w:t>Жұматай Раяна</w:t>
            </w:r>
          </w:p>
        </w:tc>
        <w:tc>
          <w:tcPr>
            <w:tcW w:w="1520" w:type="dxa"/>
          </w:tcPr>
          <w:p w14:paraId="536E5AA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07.04.2019</w:t>
            </w:r>
          </w:p>
        </w:tc>
        <w:tc>
          <w:tcPr>
            <w:tcW w:w="1595" w:type="dxa"/>
          </w:tcPr>
          <w:p w14:paraId="4B9858E3" w14:textId="77777777" w:rsidR="0099723B" w:rsidRPr="00136925" w:rsidRDefault="0099723B" w:rsidP="0099723B">
            <w:r w:rsidRPr="00136925">
              <w:t>Балдырған</w:t>
            </w:r>
          </w:p>
        </w:tc>
        <w:tc>
          <w:tcPr>
            <w:tcW w:w="1381" w:type="dxa"/>
          </w:tcPr>
          <w:p w14:paraId="2E96DA5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6C43790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41CB4265" w14:textId="77777777" w:rsidTr="0099723B">
        <w:tc>
          <w:tcPr>
            <w:tcW w:w="534" w:type="dxa"/>
          </w:tcPr>
          <w:p w14:paraId="12EF462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w:t>
            </w:r>
          </w:p>
        </w:tc>
        <w:tc>
          <w:tcPr>
            <w:tcW w:w="2591" w:type="dxa"/>
            <w:vAlign w:val="bottom"/>
          </w:tcPr>
          <w:p w14:paraId="0062F441" w14:textId="77777777" w:rsidR="0099723B" w:rsidRPr="00136925" w:rsidRDefault="0099723B" w:rsidP="0099723B">
            <w:pPr>
              <w:rPr>
                <w:color w:val="000000"/>
              </w:rPr>
            </w:pPr>
            <w:r w:rsidRPr="00136925">
              <w:rPr>
                <w:color w:val="000000"/>
              </w:rPr>
              <w:t>Искалиева Азиза</w:t>
            </w:r>
          </w:p>
        </w:tc>
        <w:tc>
          <w:tcPr>
            <w:tcW w:w="1520" w:type="dxa"/>
          </w:tcPr>
          <w:p w14:paraId="6F4109E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17.07.2019</w:t>
            </w:r>
          </w:p>
        </w:tc>
        <w:tc>
          <w:tcPr>
            <w:tcW w:w="1595" w:type="dxa"/>
          </w:tcPr>
          <w:p w14:paraId="2D26984D" w14:textId="77777777" w:rsidR="0099723B" w:rsidRPr="00136925" w:rsidRDefault="0099723B" w:rsidP="0099723B">
            <w:r w:rsidRPr="00136925">
              <w:t>Балдырған</w:t>
            </w:r>
          </w:p>
        </w:tc>
        <w:tc>
          <w:tcPr>
            <w:tcW w:w="1381" w:type="dxa"/>
          </w:tcPr>
          <w:p w14:paraId="3CAD83A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67A1B5E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26DFB828" w14:textId="77777777" w:rsidTr="0099723B">
        <w:tc>
          <w:tcPr>
            <w:tcW w:w="534" w:type="dxa"/>
          </w:tcPr>
          <w:p w14:paraId="2DBEE56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w:t>
            </w:r>
          </w:p>
        </w:tc>
        <w:tc>
          <w:tcPr>
            <w:tcW w:w="2591" w:type="dxa"/>
            <w:vAlign w:val="bottom"/>
          </w:tcPr>
          <w:p w14:paraId="0F724EB2" w14:textId="77777777" w:rsidR="0099723B" w:rsidRPr="00136925" w:rsidRDefault="0099723B" w:rsidP="0099723B">
            <w:pPr>
              <w:rPr>
                <w:color w:val="000000"/>
              </w:rPr>
            </w:pPr>
            <w:r w:rsidRPr="00136925">
              <w:rPr>
                <w:color w:val="000000"/>
              </w:rPr>
              <w:t>Кожабаева Мариям</w:t>
            </w:r>
          </w:p>
        </w:tc>
        <w:tc>
          <w:tcPr>
            <w:tcW w:w="1520" w:type="dxa"/>
          </w:tcPr>
          <w:p w14:paraId="2F41CCB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09.12.2018</w:t>
            </w:r>
          </w:p>
        </w:tc>
        <w:tc>
          <w:tcPr>
            <w:tcW w:w="1595" w:type="dxa"/>
          </w:tcPr>
          <w:p w14:paraId="0A568DD4" w14:textId="77777777" w:rsidR="0099723B" w:rsidRPr="00136925" w:rsidRDefault="0099723B" w:rsidP="0099723B">
            <w:r w:rsidRPr="00136925">
              <w:t>Балдырған</w:t>
            </w:r>
          </w:p>
        </w:tc>
        <w:tc>
          <w:tcPr>
            <w:tcW w:w="1381" w:type="dxa"/>
          </w:tcPr>
          <w:p w14:paraId="358BA43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4928375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53ECFDA9" w14:textId="77777777" w:rsidTr="0099723B">
        <w:tc>
          <w:tcPr>
            <w:tcW w:w="534" w:type="dxa"/>
          </w:tcPr>
          <w:p w14:paraId="6FA8AF2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w:t>
            </w:r>
          </w:p>
        </w:tc>
        <w:tc>
          <w:tcPr>
            <w:tcW w:w="2591" w:type="dxa"/>
            <w:vAlign w:val="bottom"/>
          </w:tcPr>
          <w:p w14:paraId="35550041" w14:textId="77777777" w:rsidR="0099723B" w:rsidRPr="00136925" w:rsidRDefault="0099723B" w:rsidP="0099723B">
            <w:pPr>
              <w:rPr>
                <w:color w:val="000000"/>
              </w:rPr>
            </w:pPr>
            <w:r w:rsidRPr="00136925">
              <w:rPr>
                <w:color w:val="000000"/>
              </w:rPr>
              <w:t>Қожамжар Асылым</w:t>
            </w:r>
          </w:p>
        </w:tc>
        <w:tc>
          <w:tcPr>
            <w:tcW w:w="1520" w:type="dxa"/>
          </w:tcPr>
          <w:p w14:paraId="18F78C5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15.07.2019</w:t>
            </w:r>
          </w:p>
        </w:tc>
        <w:tc>
          <w:tcPr>
            <w:tcW w:w="1595" w:type="dxa"/>
          </w:tcPr>
          <w:p w14:paraId="6BD0A1F3" w14:textId="77777777" w:rsidR="0099723B" w:rsidRPr="00136925" w:rsidRDefault="0099723B" w:rsidP="0099723B">
            <w:r w:rsidRPr="00136925">
              <w:t>Балдырған</w:t>
            </w:r>
          </w:p>
        </w:tc>
        <w:tc>
          <w:tcPr>
            <w:tcW w:w="1381" w:type="dxa"/>
          </w:tcPr>
          <w:p w14:paraId="3DE1E32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1DD372E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70F9D5D4" w14:textId="77777777" w:rsidTr="0099723B">
        <w:tc>
          <w:tcPr>
            <w:tcW w:w="534" w:type="dxa"/>
          </w:tcPr>
          <w:p w14:paraId="45CC172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w:t>
            </w:r>
          </w:p>
        </w:tc>
        <w:tc>
          <w:tcPr>
            <w:tcW w:w="2591" w:type="dxa"/>
            <w:vAlign w:val="bottom"/>
          </w:tcPr>
          <w:p w14:paraId="41A04BEB" w14:textId="77777777" w:rsidR="0099723B" w:rsidRPr="00136925" w:rsidRDefault="0099723B" w:rsidP="0099723B">
            <w:pPr>
              <w:rPr>
                <w:color w:val="000000"/>
              </w:rPr>
            </w:pPr>
            <w:r w:rsidRPr="00136925">
              <w:rPr>
                <w:color w:val="000000"/>
              </w:rPr>
              <w:t>Мәрден Мейіржан</w:t>
            </w:r>
          </w:p>
        </w:tc>
        <w:tc>
          <w:tcPr>
            <w:tcW w:w="1520" w:type="dxa"/>
          </w:tcPr>
          <w:p w14:paraId="3D8D44A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08.02.2019</w:t>
            </w:r>
          </w:p>
        </w:tc>
        <w:tc>
          <w:tcPr>
            <w:tcW w:w="1595" w:type="dxa"/>
          </w:tcPr>
          <w:p w14:paraId="6F904D34" w14:textId="77777777" w:rsidR="0099723B" w:rsidRPr="00136925" w:rsidRDefault="0099723B" w:rsidP="0099723B">
            <w:r w:rsidRPr="00136925">
              <w:t>Балдырған</w:t>
            </w:r>
          </w:p>
        </w:tc>
        <w:tc>
          <w:tcPr>
            <w:tcW w:w="1381" w:type="dxa"/>
          </w:tcPr>
          <w:p w14:paraId="0DEEB21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1933BD8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59DDCB00" w14:textId="77777777" w:rsidTr="0099723B">
        <w:tc>
          <w:tcPr>
            <w:tcW w:w="534" w:type="dxa"/>
          </w:tcPr>
          <w:p w14:paraId="3B8D094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w:t>
            </w:r>
          </w:p>
        </w:tc>
        <w:tc>
          <w:tcPr>
            <w:tcW w:w="2591" w:type="dxa"/>
            <w:vAlign w:val="bottom"/>
          </w:tcPr>
          <w:p w14:paraId="2CAA7603" w14:textId="77777777" w:rsidR="0099723B" w:rsidRPr="00136925" w:rsidRDefault="0099723B" w:rsidP="0099723B">
            <w:pPr>
              <w:rPr>
                <w:color w:val="000000"/>
              </w:rPr>
            </w:pPr>
            <w:r w:rsidRPr="00136925">
              <w:rPr>
                <w:color w:val="000000"/>
              </w:rPr>
              <w:t>Нұрбек Айару</w:t>
            </w:r>
          </w:p>
        </w:tc>
        <w:tc>
          <w:tcPr>
            <w:tcW w:w="1520" w:type="dxa"/>
          </w:tcPr>
          <w:p w14:paraId="227E1CE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19.02.2019</w:t>
            </w:r>
          </w:p>
        </w:tc>
        <w:tc>
          <w:tcPr>
            <w:tcW w:w="1595" w:type="dxa"/>
          </w:tcPr>
          <w:p w14:paraId="5B283651" w14:textId="77777777" w:rsidR="0099723B" w:rsidRPr="00136925" w:rsidRDefault="0099723B" w:rsidP="0099723B">
            <w:r w:rsidRPr="00136925">
              <w:t>Балдырған</w:t>
            </w:r>
          </w:p>
        </w:tc>
        <w:tc>
          <w:tcPr>
            <w:tcW w:w="1381" w:type="dxa"/>
          </w:tcPr>
          <w:p w14:paraId="30B89E3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35996C5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4DDAAB6B" w14:textId="77777777" w:rsidTr="0099723B">
        <w:tc>
          <w:tcPr>
            <w:tcW w:w="534" w:type="dxa"/>
          </w:tcPr>
          <w:p w14:paraId="2CC19BD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w:t>
            </w:r>
          </w:p>
        </w:tc>
        <w:tc>
          <w:tcPr>
            <w:tcW w:w="2591" w:type="dxa"/>
            <w:vAlign w:val="bottom"/>
          </w:tcPr>
          <w:p w14:paraId="1A843C9B" w14:textId="77777777" w:rsidR="0099723B" w:rsidRPr="00136925" w:rsidRDefault="0099723B" w:rsidP="0099723B">
            <w:pPr>
              <w:rPr>
                <w:color w:val="000000"/>
              </w:rPr>
            </w:pPr>
            <w:r w:rsidRPr="00136925">
              <w:rPr>
                <w:color w:val="000000"/>
              </w:rPr>
              <w:t>Оралбайкызы Аяулым</w:t>
            </w:r>
          </w:p>
        </w:tc>
        <w:tc>
          <w:tcPr>
            <w:tcW w:w="1520" w:type="dxa"/>
          </w:tcPr>
          <w:p w14:paraId="5E15D44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06.11.2018</w:t>
            </w:r>
          </w:p>
        </w:tc>
        <w:tc>
          <w:tcPr>
            <w:tcW w:w="1595" w:type="dxa"/>
          </w:tcPr>
          <w:p w14:paraId="067EB7EA" w14:textId="77777777" w:rsidR="0099723B" w:rsidRPr="00136925" w:rsidRDefault="0099723B" w:rsidP="0099723B">
            <w:r w:rsidRPr="00136925">
              <w:t>Балдырған</w:t>
            </w:r>
          </w:p>
        </w:tc>
        <w:tc>
          <w:tcPr>
            <w:tcW w:w="1381" w:type="dxa"/>
          </w:tcPr>
          <w:p w14:paraId="46623DF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41F0CC4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07F0FAB8" w14:textId="77777777" w:rsidTr="0099723B">
        <w:tc>
          <w:tcPr>
            <w:tcW w:w="534" w:type="dxa"/>
          </w:tcPr>
          <w:p w14:paraId="58EF14F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w:t>
            </w:r>
          </w:p>
        </w:tc>
        <w:tc>
          <w:tcPr>
            <w:tcW w:w="2591" w:type="dxa"/>
            <w:vAlign w:val="bottom"/>
          </w:tcPr>
          <w:p w14:paraId="6704338D" w14:textId="77777777" w:rsidR="0099723B" w:rsidRPr="00136925" w:rsidRDefault="0099723B" w:rsidP="0099723B">
            <w:pPr>
              <w:rPr>
                <w:color w:val="000000"/>
              </w:rPr>
            </w:pPr>
            <w:r w:rsidRPr="00136925">
              <w:rPr>
                <w:color w:val="000000"/>
              </w:rPr>
              <w:t>Раисова Аяла</w:t>
            </w:r>
          </w:p>
        </w:tc>
        <w:tc>
          <w:tcPr>
            <w:tcW w:w="1520" w:type="dxa"/>
          </w:tcPr>
          <w:p w14:paraId="273A90A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21.12.2018</w:t>
            </w:r>
          </w:p>
        </w:tc>
        <w:tc>
          <w:tcPr>
            <w:tcW w:w="1595" w:type="dxa"/>
          </w:tcPr>
          <w:p w14:paraId="0CCCF845" w14:textId="77777777" w:rsidR="0099723B" w:rsidRPr="00136925" w:rsidRDefault="0099723B" w:rsidP="0099723B">
            <w:r w:rsidRPr="00136925">
              <w:t>Балдырған</w:t>
            </w:r>
          </w:p>
        </w:tc>
        <w:tc>
          <w:tcPr>
            <w:tcW w:w="1381" w:type="dxa"/>
          </w:tcPr>
          <w:p w14:paraId="2E5D241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463F5D7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665B8087" w14:textId="77777777" w:rsidTr="0099723B">
        <w:tc>
          <w:tcPr>
            <w:tcW w:w="534" w:type="dxa"/>
          </w:tcPr>
          <w:p w14:paraId="42CF149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w:t>
            </w:r>
          </w:p>
        </w:tc>
        <w:tc>
          <w:tcPr>
            <w:tcW w:w="2591" w:type="dxa"/>
            <w:vAlign w:val="bottom"/>
          </w:tcPr>
          <w:p w14:paraId="1D5519EE" w14:textId="77777777" w:rsidR="0099723B" w:rsidRPr="00136925" w:rsidRDefault="0099723B" w:rsidP="0099723B">
            <w:pPr>
              <w:rPr>
                <w:color w:val="000000"/>
              </w:rPr>
            </w:pPr>
            <w:r w:rsidRPr="00136925">
              <w:rPr>
                <w:color w:val="000000"/>
              </w:rPr>
              <w:t>Райымбекқызы Руфина</w:t>
            </w:r>
          </w:p>
        </w:tc>
        <w:tc>
          <w:tcPr>
            <w:tcW w:w="1520" w:type="dxa"/>
          </w:tcPr>
          <w:p w14:paraId="64D080B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10.06.2019</w:t>
            </w:r>
          </w:p>
        </w:tc>
        <w:tc>
          <w:tcPr>
            <w:tcW w:w="1595" w:type="dxa"/>
          </w:tcPr>
          <w:p w14:paraId="2DE71B11" w14:textId="77777777" w:rsidR="0099723B" w:rsidRPr="00136925" w:rsidRDefault="0099723B" w:rsidP="0099723B">
            <w:r w:rsidRPr="00136925">
              <w:t>Балдырған</w:t>
            </w:r>
          </w:p>
        </w:tc>
        <w:tc>
          <w:tcPr>
            <w:tcW w:w="1381" w:type="dxa"/>
          </w:tcPr>
          <w:p w14:paraId="1606173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02B49F9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1FB9CEA4" w14:textId="77777777" w:rsidTr="0099723B">
        <w:tc>
          <w:tcPr>
            <w:tcW w:w="534" w:type="dxa"/>
          </w:tcPr>
          <w:p w14:paraId="5F5EB3F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w:t>
            </w:r>
          </w:p>
        </w:tc>
        <w:tc>
          <w:tcPr>
            <w:tcW w:w="2591" w:type="dxa"/>
            <w:vAlign w:val="bottom"/>
          </w:tcPr>
          <w:p w14:paraId="4F2B751B" w14:textId="77777777" w:rsidR="0099723B" w:rsidRPr="00136925" w:rsidRDefault="0099723B" w:rsidP="0099723B">
            <w:pPr>
              <w:rPr>
                <w:color w:val="000000"/>
              </w:rPr>
            </w:pPr>
            <w:r w:rsidRPr="00136925">
              <w:rPr>
                <w:color w:val="000000"/>
              </w:rPr>
              <w:t>Сагидолла Әмина</w:t>
            </w:r>
          </w:p>
        </w:tc>
        <w:tc>
          <w:tcPr>
            <w:tcW w:w="1520" w:type="dxa"/>
          </w:tcPr>
          <w:p w14:paraId="51386D3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09.09.2018</w:t>
            </w:r>
          </w:p>
        </w:tc>
        <w:tc>
          <w:tcPr>
            <w:tcW w:w="1595" w:type="dxa"/>
          </w:tcPr>
          <w:p w14:paraId="7CC3B498" w14:textId="77777777" w:rsidR="0099723B" w:rsidRPr="00136925" w:rsidRDefault="0099723B" w:rsidP="0099723B">
            <w:r w:rsidRPr="00136925">
              <w:t>Балдырған</w:t>
            </w:r>
          </w:p>
        </w:tc>
        <w:tc>
          <w:tcPr>
            <w:tcW w:w="1381" w:type="dxa"/>
          </w:tcPr>
          <w:p w14:paraId="7AF4199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01867EC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2579ABCF" w14:textId="77777777" w:rsidTr="0099723B">
        <w:tc>
          <w:tcPr>
            <w:tcW w:w="534" w:type="dxa"/>
          </w:tcPr>
          <w:p w14:paraId="36392E3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w:t>
            </w:r>
          </w:p>
        </w:tc>
        <w:tc>
          <w:tcPr>
            <w:tcW w:w="2591" w:type="dxa"/>
            <w:vAlign w:val="bottom"/>
          </w:tcPr>
          <w:p w14:paraId="4AAEC1A5" w14:textId="77777777" w:rsidR="0099723B" w:rsidRPr="00136925" w:rsidRDefault="0099723B" w:rsidP="0099723B">
            <w:pPr>
              <w:rPr>
                <w:color w:val="000000"/>
              </w:rPr>
            </w:pPr>
            <w:r w:rsidRPr="00136925">
              <w:rPr>
                <w:color w:val="000000"/>
              </w:rPr>
              <w:t>Сағызбай Айбибі</w:t>
            </w:r>
          </w:p>
        </w:tc>
        <w:tc>
          <w:tcPr>
            <w:tcW w:w="1520" w:type="dxa"/>
          </w:tcPr>
          <w:p w14:paraId="2D47A80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23.10.2018</w:t>
            </w:r>
          </w:p>
        </w:tc>
        <w:tc>
          <w:tcPr>
            <w:tcW w:w="1595" w:type="dxa"/>
          </w:tcPr>
          <w:p w14:paraId="31056976" w14:textId="77777777" w:rsidR="0099723B" w:rsidRPr="00136925" w:rsidRDefault="0099723B" w:rsidP="0099723B">
            <w:r w:rsidRPr="00136925">
              <w:t>Балдырған</w:t>
            </w:r>
          </w:p>
        </w:tc>
        <w:tc>
          <w:tcPr>
            <w:tcW w:w="1381" w:type="dxa"/>
          </w:tcPr>
          <w:p w14:paraId="37AB9CB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4DA747C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0BB92E03" w14:textId="77777777" w:rsidTr="0099723B">
        <w:tc>
          <w:tcPr>
            <w:tcW w:w="534" w:type="dxa"/>
          </w:tcPr>
          <w:p w14:paraId="47C0EA1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w:t>
            </w:r>
          </w:p>
        </w:tc>
        <w:tc>
          <w:tcPr>
            <w:tcW w:w="2591" w:type="dxa"/>
            <w:vAlign w:val="bottom"/>
          </w:tcPr>
          <w:p w14:paraId="4EE1F9B4" w14:textId="77777777" w:rsidR="0099723B" w:rsidRPr="00136925" w:rsidRDefault="0099723B" w:rsidP="0099723B">
            <w:pPr>
              <w:rPr>
                <w:color w:val="000000"/>
              </w:rPr>
            </w:pPr>
            <w:r w:rsidRPr="00136925">
              <w:rPr>
                <w:color w:val="000000"/>
              </w:rPr>
              <w:t>Самиғолла Наргиз</w:t>
            </w:r>
          </w:p>
        </w:tc>
        <w:tc>
          <w:tcPr>
            <w:tcW w:w="1520" w:type="dxa"/>
          </w:tcPr>
          <w:p w14:paraId="4E355DC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25.10.2018</w:t>
            </w:r>
          </w:p>
        </w:tc>
        <w:tc>
          <w:tcPr>
            <w:tcW w:w="1595" w:type="dxa"/>
          </w:tcPr>
          <w:p w14:paraId="705CABDB" w14:textId="77777777" w:rsidR="0099723B" w:rsidRPr="00136925" w:rsidRDefault="0099723B" w:rsidP="0099723B">
            <w:r w:rsidRPr="00136925">
              <w:t>Балдырған</w:t>
            </w:r>
          </w:p>
        </w:tc>
        <w:tc>
          <w:tcPr>
            <w:tcW w:w="1381" w:type="dxa"/>
          </w:tcPr>
          <w:p w14:paraId="2E39F2B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Кіші топ</w:t>
            </w:r>
          </w:p>
        </w:tc>
        <w:tc>
          <w:tcPr>
            <w:tcW w:w="1667" w:type="dxa"/>
          </w:tcPr>
          <w:p w14:paraId="0020F73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3AD66AF6" w14:textId="77777777" w:rsidTr="0099723B">
        <w:tc>
          <w:tcPr>
            <w:tcW w:w="534" w:type="dxa"/>
          </w:tcPr>
          <w:p w14:paraId="5A26D69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w:t>
            </w:r>
          </w:p>
        </w:tc>
        <w:tc>
          <w:tcPr>
            <w:tcW w:w="2591" w:type="dxa"/>
            <w:vAlign w:val="bottom"/>
          </w:tcPr>
          <w:p w14:paraId="1F029113" w14:textId="77777777" w:rsidR="0099723B" w:rsidRPr="00136925" w:rsidRDefault="0099723B" w:rsidP="0099723B">
            <w:pPr>
              <w:rPr>
                <w:color w:val="000000"/>
              </w:rPr>
            </w:pPr>
            <w:r w:rsidRPr="00136925">
              <w:rPr>
                <w:color w:val="000000"/>
              </w:rPr>
              <w:t>Шариполла Анель</w:t>
            </w:r>
          </w:p>
        </w:tc>
        <w:tc>
          <w:tcPr>
            <w:tcW w:w="1520" w:type="dxa"/>
          </w:tcPr>
          <w:p w14:paraId="40843BA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06.05.2019</w:t>
            </w:r>
          </w:p>
        </w:tc>
        <w:tc>
          <w:tcPr>
            <w:tcW w:w="1595" w:type="dxa"/>
          </w:tcPr>
          <w:p w14:paraId="2BF04C08" w14:textId="77777777" w:rsidR="0099723B" w:rsidRPr="00136925" w:rsidRDefault="0099723B" w:rsidP="0099723B">
            <w:r w:rsidRPr="00136925">
              <w:t>Балдырған</w:t>
            </w:r>
          </w:p>
        </w:tc>
        <w:tc>
          <w:tcPr>
            <w:tcW w:w="1381" w:type="dxa"/>
          </w:tcPr>
          <w:p w14:paraId="3CA19FC1" w14:textId="77777777" w:rsidR="0099723B" w:rsidRPr="00136925" w:rsidRDefault="0099723B" w:rsidP="0099723B">
            <w:r w:rsidRPr="00136925">
              <w:t>Кіші топ</w:t>
            </w:r>
          </w:p>
        </w:tc>
        <w:tc>
          <w:tcPr>
            <w:tcW w:w="1667" w:type="dxa"/>
          </w:tcPr>
          <w:p w14:paraId="1F7A8894" w14:textId="77777777" w:rsidR="0099723B" w:rsidRPr="00136925" w:rsidRDefault="0099723B" w:rsidP="0099723B">
            <w:r w:rsidRPr="00136925">
              <w:rPr>
                <w:color w:val="000000" w:themeColor="text1"/>
                <w:lang w:eastAsia="ar-SA"/>
              </w:rPr>
              <w:t>2 ден 3 ке дейін</w:t>
            </w:r>
          </w:p>
        </w:tc>
      </w:tr>
      <w:tr w:rsidR="0099723B" w:rsidRPr="00136925" w14:paraId="418B5356" w14:textId="77777777" w:rsidTr="0099723B">
        <w:tc>
          <w:tcPr>
            <w:tcW w:w="534" w:type="dxa"/>
          </w:tcPr>
          <w:p w14:paraId="4ED2270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w:t>
            </w:r>
          </w:p>
        </w:tc>
        <w:tc>
          <w:tcPr>
            <w:tcW w:w="2591" w:type="dxa"/>
          </w:tcPr>
          <w:p w14:paraId="6F2EF759" w14:textId="77777777" w:rsidR="0099723B" w:rsidRPr="00136925" w:rsidRDefault="0099723B" w:rsidP="0099723B">
            <w:pPr>
              <w:rPr>
                <w:color w:val="000000"/>
              </w:rPr>
            </w:pPr>
            <w:r w:rsidRPr="00136925">
              <w:rPr>
                <w:color w:val="000000"/>
              </w:rPr>
              <w:t>Абиоллаұлы Сұлтан</w:t>
            </w:r>
          </w:p>
        </w:tc>
        <w:tc>
          <w:tcPr>
            <w:tcW w:w="1520" w:type="dxa"/>
          </w:tcPr>
          <w:p w14:paraId="77D4150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07.12.2018</w:t>
            </w:r>
          </w:p>
        </w:tc>
        <w:tc>
          <w:tcPr>
            <w:tcW w:w="1595" w:type="dxa"/>
          </w:tcPr>
          <w:p w14:paraId="1E38A084" w14:textId="77777777" w:rsidR="0099723B" w:rsidRPr="00136925" w:rsidRDefault="0099723B" w:rsidP="0099723B">
            <w:r w:rsidRPr="00136925">
              <w:t>Жұлдыздар</w:t>
            </w:r>
          </w:p>
        </w:tc>
        <w:tc>
          <w:tcPr>
            <w:tcW w:w="1381" w:type="dxa"/>
          </w:tcPr>
          <w:p w14:paraId="7D72A71D" w14:textId="77777777" w:rsidR="0099723B" w:rsidRPr="00136925" w:rsidRDefault="0099723B" w:rsidP="0099723B">
            <w:r w:rsidRPr="00136925">
              <w:t>Кіші топ</w:t>
            </w:r>
          </w:p>
        </w:tc>
        <w:tc>
          <w:tcPr>
            <w:tcW w:w="1667" w:type="dxa"/>
          </w:tcPr>
          <w:p w14:paraId="32820876" w14:textId="77777777" w:rsidR="0099723B" w:rsidRPr="00136925" w:rsidRDefault="0099723B" w:rsidP="0099723B">
            <w:r w:rsidRPr="00136925">
              <w:rPr>
                <w:color w:val="000000" w:themeColor="text1"/>
                <w:lang w:eastAsia="ar-SA"/>
              </w:rPr>
              <w:t>2 ден 3 ке дейін</w:t>
            </w:r>
          </w:p>
        </w:tc>
      </w:tr>
      <w:tr w:rsidR="0099723B" w:rsidRPr="00136925" w14:paraId="68188837" w14:textId="77777777" w:rsidTr="0099723B">
        <w:tc>
          <w:tcPr>
            <w:tcW w:w="534" w:type="dxa"/>
          </w:tcPr>
          <w:p w14:paraId="1908D42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w:t>
            </w:r>
          </w:p>
        </w:tc>
        <w:tc>
          <w:tcPr>
            <w:tcW w:w="2591" w:type="dxa"/>
          </w:tcPr>
          <w:p w14:paraId="02BE86DA" w14:textId="77777777" w:rsidR="0099723B" w:rsidRPr="00136925" w:rsidRDefault="0099723B" w:rsidP="0099723B">
            <w:pPr>
              <w:rPr>
                <w:color w:val="000000"/>
              </w:rPr>
            </w:pPr>
            <w:r w:rsidRPr="00136925">
              <w:rPr>
                <w:color w:val="000000"/>
              </w:rPr>
              <w:t>Азиз Кәусар</w:t>
            </w:r>
          </w:p>
        </w:tc>
        <w:tc>
          <w:tcPr>
            <w:tcW w:w="1520" w:type="dxa"/>
          </w:tcPr>
          <w:p w14:paraId="624807A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17.06.2019</w:t>
            </w:r>
          </w:p>
        </w:tc>
        <w:tc>
          <w:tcPr>
            <w:tcW w:w="1595" w:type="dxa"/>
          </w:tcPr>
          <w:p w14:paraId="005A5CD4" w14:textId="77777777" w:rsidR="0099723B" w:rsidRPr="00136925" w:rsidRDefault="0099723B" w:rsidP="0099723B">
            <w:r w:rsidRPr="00136925">
              <w:t>Жұлдыздар</w:t>
            </w:r>
          </w:p>
        </w:tc>
        <w:tc>
          <w:tcPr>
            <w:tcW w:w="1381" w:type="dxa"/>
          </w:tcPr>
          <w:p w14:paraId="25A7DC40" w14:textId="77777777" w:rsidR="0099723B" w:rsidRPr="00136925" w:rsidRDefault="0099723B" w:rsidP="0099723B">
            <w:r w:rsidRPr="00136925">
              <w:t>Кіші топ</w:t>
            </w:r>
          </w:p>
        </w:tc>
        <w:tc>
          <w:tcPr>
            <w:tcW w:w="1667" w:type="dxa"/>
          </w:tcPr>
          <w:p w14:paraId="33B955AC" w14:textId="77777777" w:rsidR="0099723B" w:rsidRPr="00136925" w:rsidRDefault="0099723B" w:rsidP="0099723B">
            <w:r w:rsidRPr="00136925">
              <w:rPr>
                <w:color w:val="000000" w:themeColor="text1"/>
                <w:lang w:eastAsia="ar-SA"/>
              </w:rPr>
              <w:t>2 ден 3 ке дейін</w:t>
            </w:r>
          </w:p>
        </w:tc>
      </w:tr>
      <w:tr w:rsidR="0099723B" w:rsidRPr="00136925" w14:paraId="62034AE1" w14:textId="77777777" w:rsidTr="0099723B">
        <w:tc>
          <w:tcPr>
            <w:tcW w:w="534" w:type="dxa"/>
          </w:tcPr>
          <w:p w14:paraId="102E92E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w:t>
            </w:r>
          </w:p>
        </w:tc>
        <w:tc>
          <w:tcPr>
            <w:tcW w:w="2591" w:type="dxa"/>
          </w:tcPr>
          <w:p w14:paraId="65C76BFB" w14:textId="77777777" w:rsidR="0099723B" w:rsidRPr="00136925" w:rsidRDefault="0099723B" w:rsidP="0099723B">
            <w:pPr>
              <w:rPr>
                <w:color w:val="000000"/>
              </w:rPr>
            </w:pPr>
            <w:r w:rsidRPr="00136925">
              <w:rPr>
                <w:color w:val="000000"/>
              </w:rPr>
              <w:t>Айболаткызы Альфия</w:t>
            </w:r>
          </w:p>
        </w:tc>
        <w:tc>
          <w:tcPr>
            <w:tcW w:w="1520" w:type="dxa"/>
          </w:tcPr>
          <w:p w14:paraId="2E866CE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20.09.2018</w:t>
            </w:r>
          </w:p>
        </w:tc>
        <w:tc>
          <w:tcPr>
            <w:tcW w:w="1595" w:type="dxa"/>
          </w:tcPr>
          <w:p w14:paraId="760BAE67" w14:textId="77777777" w:rsidR="0099723B" w:rsidRPr="00136925" w:rsidRDefault="0099723B" w:rsidP="0099723B">
            <w:r w:rsidRPr="00136925">
              <w:t>Жұлдыздар</w:t>
            </w:r>
          </w:p>
        </w:tc>
        <w:tc>
          <w:tcPr>
            <w:tcW w:w="1381" w:type="dxa"/>
          </w:tcPr>
          <w:p w14:paraId="392EAE3D" w14:textId="77777777" w:rsidR="0099723B" w:rsidRPr="00136925" w:rsidRDefault="0099723B" w:rsidP="0099723B">
            <w:r w:rsidRPr="00136925">
              <w:t>Кіші топ</w:t>
            </w:r>
          </w:p>
        </w:tc>
        <w:tc>
          <w:tcPr>
            <w:tcW w:w="1667" w:type="dxa"/>
          </w:tcPr>
          <w:p w14:paraId="4EDF27B6" w14:textId="77777777" w:rsidR="0099723B" w:rsidRPr="00136925" w:rsidRDefault="0099723B" w:rsidP="0099723B">
            <w:r w:rsidRPr="00136925">
              <w:rPr>
                <w:color w:val="000000" w:themeColor="text1"/>
                <w:lang w:eastAsia="ar-SA"/>
              </w:rPr>
              <w:t>2 ден 3 ке дейін</w:t>
            </w:r>
          </w:p>
        </w:tc>
      </w:tr>
      <w:tr w:rsidR="0099723B" w:rsidRPr="00136925" w14:paraId="6E05CA15" w14:textId="77777777" w:rsidTr="0099723B">
        <w:tc>
          <w:tcPr>
            <w:tcW w:w="534" w:type="dxa"/>
          </w:tcPr>
          <w:p w14:paraId="335C8AC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w:t>
            </w:r>
          </w:p>
        </w:tc>
        <w:tc>
          <w:tcPr>
            <w:tcW w:w="2591" w:type="dxa"/>
          </w:tcPr>
          <w:p w14:paraId="0045DE5A" w14:textId="77777777" w:rsidR="0099723B" w:rsidRPr="00136925" w:rsidRDefault="0099723B" w:rsidP="0099723B">
            <w:pPr>
              <w:rPr>
                <w:color w:val="000000"/>
              </w:rPr>
            </w:pPr>
            <w:r w:rsidRPr="00136925">
              <w:rPr>
                <w:color w:val="000000"/>
              </w:rPr>
              <w:t>Айтмұханбет Бақдәулет</w:t>
            </w:r>
          </w:p>
        </w:tc>
        <w:tc>
          <w:tcPr>
            <w:tcW w:w="1520" w:type="dxa"/>
          </w:tcPr>
          <w:p w14:paraId="136FCA3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25.07.2019</w:t>
            </w:r>
          </w:p>
        </w:tc>
        <w:tc>
          <w:tcPr>
            <w:tcW w:w="1595" w:type="dxa"/>
          </w:tcPr>
          <w:p w14:paraId="42AC3C5A" w14:textId="77777777" w:rsidR="0099723B" w:rsidRPr="00136925" w:rsidRDefault="0099723B" w:rsidP="0099723B">
            <w:r w:rsidRPr="00136925">
              <w:t>Жұлдыздар</w:t>
            </w:r>
          </w:p>
        </w:tc>
        <w:tc>
          <w:tcPr>
            <w:tcW w:w="1381" w:type="dxa"/>
          </w:tcPr>
          <w:p w14:paraId="64941148" w14:textId="77777777" w:rsidR="0099723B" w:rsidRPr="00136925" w:rsidRDefault="0099723B" w:rsidP="0099723B">
            <w:r w:rsidRPr="00136925">
              <w:t>Кіші топ</w:t>
            </w:r>
          </w:p>
        </w:tc>
        <w:tc>
          <w:tcPr>
            <w:tcW w:w="1667" w:type="dxa"/>
          </w:tcPr>
          <w:p w14:paraId="1F67D93D" w14:textId="77777777" w:rsidR="0099723B" w:rsidRPr="00136925" w:rsidRDefault="0099723B" w:rsidP="0099723B">
            <w:r w:rsidRPr="00136925">
              <w:rPr>
                <w:color w:val="000000" w:themeColor="text1"/>
                <w:lang w:eastAsia="ar-SA"/>
              </w:rPr>
              <w:t>2 ден 3 ке дейін</w:t>
            </w:r>
          </w:p>
        </w:tc>
      </w:tr>
      <w:tr w:rsidR="0099723B" w:rsidRPr="00136925" w14:paraId="174534D6" w14:textId="77777777" w:rsidTr="0099723B">
        <w:tc>
          <w:tcPr>
            <w:tcW w:w="534" w:type="dxa"/>
          </w:tcPr>
          <w:p w14:paraId="6F26680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w:t>
            </w:r>
          </w:p>
        </w:tc>
        <w:tc>
          <w:tcPr>
            <w:tcW w:w="2591" w:type="dxa"/>
          </w:tcPr>
          <w:p w14:paraId="2F72FEF6" w14:textId="77777777" w:rsidR="0099723B" w:rsidRPr="00136925" w:rsidRDefault="0099723B" w:rsidP="0099723B">
            <w:pPr>
              <w:rPr>
                <w:color w:val="000000"/>
              </w:rPr>
            </w:pPr>
            <w:r w:rsidRPr="00136925">
              <w:rPr>
                <w:color w:val="000000"/>
              </w:rPr>
              <w:t>Алпамысұлы Ернар</w:t>
            </w:r>
          </w:p>
        </w:tc>
        <w:tc>
          <w:tcPr>
            <w:tcW w:w="1520" w:type="dxa"/>
          </w:tcPr>
          <w:p w14:paraId="69ABF26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07.03.2019</w:t>
            </w:r>
          </w:p>
        </w:tc>
        <w:tc>
          <w:tcPr>
            <w:tcW w:w="1595" w:type="dxa"/>
          </w:tcPr>
          <w:p w14:paraId="047FBE8D" w14:textId="77777777" w:rsidR="0099723B" w:rsidRPr="00136925" w:rsidRDefault="0099723B" w:rsidP="0099723B">
            <w:r w:rsidRPr="00136925">
              <w:t>Жұлдыздар</w:t>
            </w:r>
          </w:p>
        </w:tc>
        <w:tc>
          <w:tcPr>
            <w:tcW w:w="1381" w:type="dxa"/>
          </w:tcPr>
          <w:p w14:paraId="33BDEC3C" w14:textId="77777777" w:rsidR="0099723B" w:rsidRPr="00136925" w:rsidRDefault="0099723B" w:rsidP="0099723B">
            <w:r w:rsidRPr="00136925">
              <w:t>Кіші топ</w:t>
            </w:r>
          </w:p>
        </w:tc>
        <w:tc>
          <w:tcPr>
            <w:tcW w:w="1667" w:type="dxa"/>
          </w:tcPr>
          <w:p w14:paraId="181C7871" w14:textId="77777777" w:rsidR="0099723B" w:rsidRPr="00136925" w:rsidRDefault="0099723B" w:rsidP="0099723B">
            <w:r w:rsidRPr="00136925">
              <w:rPr>
                <w:color w:val="000000" w:themeColor="text1"/>
                <w:lang w:eastAsia="ar-SA"/>
              </w:rPr>
              <w:t>2 ден 3 ке дейін</w:t>
            </w:r>
          </w:p>
        </w:tc>
      </w:tr>
      <w:tr w:rsidR="0099723B" w:rsidRPr="00136925" w14:paraId="27CCB737" w14:textId="77777777" w:rsidTr="0099723B">
        <w:tc>
          <w:tcPr>
            <w:tcW w:w="534" w:type="dxa"/>
          </w:tcPr>
          <w:p w14:paraId="5508A88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w:t>
            </w:r>
          </w:p>
        </w:tc>
        <w:tc>
          <w:tcPr>
            <w:tcW w:w="2591" w:type="dxa"/>
          </w:tcPr>
          <w:p w14:paraId="4836BC2E" w14:textId="77777777" w:rsidR="0099723B" w:rsidRPr="00136925" w:rsidRDefault="0099723B" w:rsidP="0099723B">
            <w:pPr>
              <w:rPr>
                <w:color w:val="000000"/>
              </w:rPr>
            </w:pPr>
            <w:r w:rsidRPr="00136925">
              <w:rPr>
                <w:color w:val="000000"/>
              </w:rPr>
              <w:t>Баймұрат Елнур</w:t>
            </w:r>
          </w:p>
        </w:tc>
        <w:tc>
          <w:tcPr>
            <w:tcW w:w="1520" w:type="dxa"/>
          </w:tcPr>
          <w:p w14:paraId="76DE08D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15.11.2018</w:t>
            </w:r>
          </w:p>
        </w:tc>
        <w:tc>
          <w:tcPr>
            <w:tcW w:w="1595" w:type="dxa"/>
          </w:tcPr>
          <w:p w14:paraId="3F0577DF" w14:textId="77777777" w:rsidR="0099723B" w:rsidRPr="00136925" w:rsidRDefault="0099723B" w:rsidP="0099723B">
            <w:r w:rsidRPr="00136925">
              <w:t>Жұлдыздар</w:t>
            </w:r>
          </w:p>
        </w:tc>
        <w:tc>
          <w:tcPr>
            <w:tcW w:w="1381" w:type="dxa"/>
          </w:tcPr>
          <w:p w14:paraId="4FD46B2B" w14:textId="77777777" w:rsidR="0099723B" w:rsidRPr="00136925" w:rsidRDefault="0099723B" w:rsidP="0099723B">
            <w:r w:rsidRPr="00136925">
              <w:t>Кіші топ</w:t>
            </w:r>
          </w:p>
        </w:tc>
        <w:tc>
          <w:tcPr>
            <w:tcW w:w="1667" w:type="dxa"/>
          </w:tcPr>
          <w:p w14:paraId="23204390" w14:textId="77777777" w:rsidR="0099723B" w:rsidRPr="00136925" w:rsidRDefault="0099723B" w:rsidP="0099723B">
            <w:r w:rsidRPr="00136925">
              <w:rPr>
                <w:color w:val="000000" w:themeColor="text1"/>
                <w:lang w:eastAsia="ar-SA"/>
              </w:rPr>
              <w:t>2 ден 3 ке дейін</w:t>
            </w:r>
          </w:p>
        </w:tc>
      </w:tr>
      <w:tr w:rsidR="0099723B" w:rsidRPr="00136925" w14:paraId="219CE67B" w14:textId="77777777" w:rsidTr="0099723B">
        <w:tc>
          <w:tcPr>
            <w:tcW w:w="534" w:type="dxa"/>
          </w:tcPr>
          <w:p w14:paraId="739D92E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27</w:t>
            </w:r>
          </w:p>
        </w:tc>
        <w:tc>
          <w:tcPr>
            <w:tcW w:w="2591" w:type="dxa"/>
          </w:tcPr>
          <w:p w14:paraId="7F1933D4" w14:textId="77777777" w:rsidR="0099723B" w:rsidRPr="00136925" w:rsidRDefault="0099723B" w:rsidP="0099723B">
            <w:pPr>
              <w:rPr>
                <w:color w:val="000000"/>
              </w:rPr>
            </w:pPr>
            <w:r w:rsidRPr="00136925">
              <w:rPr>
                <w:color w:val="000000"/>
              </w:rPr>
              <w:t>Батигуллина Амина</w:t>
            </w:r>
          </w:p>
        </w:tc>
        <w:tc>
          <w:tcPr>
            <w:tcW w:w="1520" w:type="dxa"/>
          </w:tcPr>
          <w:p w14:paraId="04E647B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17.10.2018</w:t>
            </w:r>
          </w:p>
        </w:tc>
        <w:tc>
          <w:tcPr>
            <w:tcW w:w="1595" w:type="dxa"/>
          </w:tcPr>
          <w:p w14:paraId="115A59DA" w14:textId="77777777" w:rsidR="0099723B" w:rsidRPr="00136925" w:rsidRDefault="0099723B" w:rsidP="0099723B">
            <w:r w:rsidRPr="00136925">
              <w:t>Жұлдыздар</w:t>
            </w:r>
          </w:p>
        </w:tc>
        <w:tc>
          <w:tcPr>
            <w:tcW w:w="1381" w:type="dxa"/>
          </w:tcPr>
          <w:p w14:paraId="5235CB46" w14:textId="77777777" w:rsidR="0099723B" w:rsidRPr="00136925" w:rsidRDefault="0099723B" w:rsidP="0099723B">
            <w:r w:rsidRPr="00136925">
              <w:t>Кіші топ</w:t>
            </w:r>
          </w:p>
        </w:tc>
        <w:tc>
          <w:tcPr>
            <w:tcW w:w="1667" w:type="dxa"/>
          </w:tcPr>
          <w:p w14:paraId="74C4166A" w14:textId="77777777" w:rsidR="0099723B" w:rsidRPr="00136925" w:rsidRDefault="0099723B" w:rsidP="0099723B">
            <w:r w:rsidRPr="00136925">
              <w:rPr>
                <w:color w:val="000000" w:themeColor="text1"/>
                <w:lang w:eastAsia="ar-SA"/>
              </w:rPr>
              <w:t>2 ден 3 ке дейін</w:t>
            </w:r>
          </w:p>
        </w:tc>
      </w:tr>
      <w:tr w:rsidR="0099723B" w:rsidRPr="00136925" w14:paraId="1D2A199F" w14:textId="77777777" w:rsidTr="0099723B">
        <w:tc>
          <w:tcPr>
            <w:tcW w:w="534" w:type="dxa"/>
          </w:tcPr>
          <w:p w14:paraId="1B42CDD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28</w:t>
            </w:r>
          </w:p>
        </w:tc>
        <w:tc>
          <w:tcPr>
            <w:tcW w:w="2591" w:type="dxa"/>
          </w:tcPr>
          <w:p w14:paraId="6CDF335A" w14:textId="77777777" w:rsidR="0099723B" w:rsidRPr="00136925" w:rsidRDefault="0099723B" w:rsidP="0099723B">
            <w:pPr>
              <w:rPr>
                <w:color w:val="000000"/>
              </w:rPr>
            </w:pPr>
            <w:r w:rsidRPr="00136925">
              <w:rPr>
                <w:color w:val="000000"/>
              </w:rPr>
              <w:t>Болат Ілияс</w:t>
            </w:r>
          </w:p>
        </w:tc>
        <w:tc>
          <w:tcPr>
            <w:tcW w:w="1520" w:type="dxa"/>
          </w:tcPr>
          <w:p w14:paraId="49C1EEC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29.08.2019</w:t>
            </w:r>
          </w:p>
        </w:tc>
        <w:tc>
          <w:tcPr>
            <w:tcW w:w="1595" w:type="dxa"/>
          </w:tcPr>
          <w:p w14:paraId="2FF1C4C6" w14:textId="77777777" w:rsidR="0099723B" w:rsidRPr="00136925" w:rsidRDefault="0099723B" w:rsidP="0099723B">
            <w:r w:rsidRPr="00136925">
              <w:t>Жұлдыздар</w:t>
            </w:r>
          </w:p>
        </w:tc>
        <w:tc>
          <w:tcPr>
            <w:tcW w:w="1381" w:type="dxa"/>
          </w:tcPr>
          <w:p w14:paraId="6916A529" w14:textId="77777777" w:rsidR="0099723B" w:rsidRPr="00136925" w:rsidRDefault="0099723B" w:rsidP="0099723B">
            <w:r w:rsidRPr="00136925">
              <w:t>Кіші топ</w:t>
            </w:r>
          </w:p>
        </w:tc>
        <w:tc>
          <w:tcPr>
            <w:tcW w:w="1667" w:type="dxa"/>
          </w:tcPr>
          <w:p w14:paraId="24CB0FC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239E5B22" w14:textId="77777777" w:rsidTr="0099723B">
        <w:tc>
          <w:tcPr>
            <w:tcW w:w="534" w:type="dxa"/>
          </w:tcPr>
          <w:p w14:paraId="73259CA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29</w:t>
            </w:r>
          </w:p>
        </w:tc>
        <w:tc>
          <w:tcPr>
            <w:tcW w:w="2591" w:type="dxa"/>
          </w:tcPr>
          <w:p w14:paraId="04F8E10F" w14:textId="77777777" w:rsidR="0099723B" w:rsidRPr="00136925" w:rsidRDefault="0099723B" w:rsidP="0099723B">
            <w:pPr>
              <w:rPr>
                <w:color w:val="000000"/>
              </w:rPr>
            </w:pPr>
            <w:r w:rsidRPr="00136925">
              <w:rPr>
                <w:color w:val="000000"/>
              </w:rPr>
              <w:t>Горький Әдемі</w:t>
            </w:r>
          </w:p>
        </w:tc>
        <w:tc>
          <w:tcPr>
            <w:tcW w:w="1520" w:type="dxa"/>
          </w:tcPr>
          <w:p w14:paraId="5ADEBD1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20.05.2019</w:t>
            </w:r>
          </w:p>
        </w:tc>
        <w:tc>
          <w:tcPr>
            <w:tcW w:w="1595" w:type="dxa"/>
          </w:tcPr>
          <w:p w14:paraId="2E09D202" w14:textId="77777777" w:rsidR="0099723B" w:rsidRPr="00136925" w:rsidRDefault="0099723B" w:rsidP="0099723B">
            <w:r w:rsidRPr="00136925">
              <w:t>Жұлдыздар</w:t>
            </w:r>
          </w:p>
        </w:tc>
        <w:tc>
          <w:tcPr>
            <w:tcW w:w="1381" w:type="dxa"/>
          </w:tcPr>
          <w:p w14:paraId="49CA73B6" w14:textId="77777777" w:rsidR="0099723B" w:rsidRPr="00136925" w:rsidRDefault="0099723B" w:rsidP="0099723B">
            <w:r w:rsidRPr="00136925">
              <w:t>Кіші топ</w:t>
            </w:r>
          </w:p>
        </w:tc>
        <w:tc>
          <w:tcPr>
            <w:tcW w:w="1667" w:type="dxa"/>
          </w:tcPr>
          <w:p w14:paraId="76C5F6E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51ECAF99" w14:textId="77777777" w:rsidTr="0099723B">
        <w:tc>
          <w:tcPr>
            <w:tcW w:w="534" w:type="dxa"/>
          </w:tcPr>
          <w:p w14:paraId="0D1ADF0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30</w:t>
            </w:r>
          </w:p>
        </w:tc>
        <w:tc>
          <w:tcPr>
            <w:tcW w:w="2591" w:type="dxa"/>
          </w:tcPr>
          <w:p w14:paraId="5AEAC172" w14:textId="77777777" w:rsidR="0099723B" w:rsidRPr="00136925" w:rsidRDefault="0099723B" w:rsidP="0099723B">
            <w:pPr>
              <w:rPr>
                <w:color w:val="000000"/>
              </w:rPr>
            </w:pPr>
            <w:r w:rsidRPr="00136925">
              <w:rPr>
                <w:color w:val="000000"/>
              </w:rPr>
              <w:t>Есбол Кайсар</w:t>
            </w:r>
          </w:p>
        </w:tc>
        <w:tc>
          <w:tcPr>
            <w:tcW w:w="1520" w:type="dxa"/>
          </w:tcPr>
          <w:p w14:paraId="7B0C0B3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21.08.2019</w:t>
            </w:r>
          </w:p>
        </w:tc>
        <w:tc>
          <w:tcPr>
            <w:tcW w:w="1595" w:type="dxa"/>
          </w:tcPr>
          <w:p w14:paraId="1816AD19" w14:textId="77777777" w:rsidR="0099723B" w:rsidRPr="00136925" w:rsidRDefault="0099723B" w:rsidP="0099723B">
            <w:r w:rsidRPr="00136925">
              <w:t>Жұлдыздар</w:t>
            </w:r>
          </w:p>
        </w:tc>
        <w:tc>
          <w:tcPr>
            <w:tcW w:w="1381" w:type="dxa"/>
          </w:tcPr>
          <w:p w14:paraId="38FB5E71" w14:textId="77777777" w:rsidR="0099723B" w:rsidRPr="00136925" w:rsidRDefault="0099723B" w:rsidP="0099723B">
            <w:r w:rsidRPr="00136925">
              <w:t>Кіші топ</w:t>
            </w:r>
          </w:p>
        </w:tc>
        <w:tc>
          <w:tcPr>
            <w:tcW w:w="1667" w:type="dxa"/>
          </w:tcPr>
          <w:p w14:paraId="1E62DE09" w14:textId="77777777" w:rsidR="0099723B" w:rsidRPr="00136925" w:rsidRDefault="0099723B" w:rsidP="0099723B">
            <w:r w:rsidRPr="00136925">
              <w:rPr>
                <w:color w:val="000000" w:themeColor="text1"/>
                <w:lang w:eastAsia="ar-SA"/>
              </w:rPr>
              <w:t>2 ден 3 ке дейін</w:t>
            </w:r>
          </w:p>
        </w:tc>
      </w:tr>
      <w:tr w:rsidR="0099723B" w:rsidRPr="00136925" w14:paraId="1BB26E36" w14:textId="77777777" w:rsidTr="0099723B">
        <w:tc>
          <w:tcPr>
            <w:tcW w:w="534" w:type="dxa"/>
          </w:tcPr>
          <w:p w14:paraId="0019607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lastRenderedPageBreak/>
              <w:t>31</w:t>
            </w:r>
          </w:p>
        </w:tc>
        <w:tc>
          <w:tcPr>
            <w:tcW w:w="2591" w:type="dxa"/>
          </w:tcPr>
          <w:p w14:paraId="6897886E" w14:textId="77777777" w:rsidR="0099723B" w:rsidRPr="00136925" w:rsidRDefault="0099723B" w:rsidP="0099723B">
            <w:pPr>
              <w:rPr>
                <w:color w:val="000000"/>
              </w:rPr>
            </w:pPr>
            <w:r w:rsidRPr="00136925">
              <w:rPr>
                <w:color w:val="000000"/>
              </w:rPr>
              <w:t>Әлібек Асима</w:t>
            </w:r>
          </w:p>
        </w:tc>
        <w:tc>
          <w:tcPr>
            <w:tcW w:w="1520" w:type="dxa"/>
          </w:tcPr>
          <w:p w14:paraId="1859C8D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20.03.2019</w:t>
            </w:r>
          </w:p>
        </w:tc>
        <w:tc>
          <w:tcPr>
            <w:tcW w:w="1595" w:type="dxa"/>
          </w:tcPr>
          <w:p w14:paraId="4779CDC5" w14:textId="77777777" w:rsidR="0099723B" w:rsidRPr="00136925" w:rsidRDefault="0099723B" w:rsidP="0099723B">
            <w:r w:rsidRPr="00136925">
              <w:t>Жұлдыздар</w:t>
            </w:r>
          </w:p>
        </w:tc>
        <w:tc>
          <w:tcPr>
            <w:tcW w:w="1381" w:type="dxa"/>
          </w:tcPr>
          <w:p w14:paraId="26D7E239" w14:textId="77777777" w:rsidR="0099723B" w:rsidRPr="00136925" w:rsidRDefault="0099723B" w:rsidP="0099723B">
            <w:r w:rsidRPr="00136925">
              <w:t>Кіші топ</w:t>
            </w:r>
          </w:p>
        </w:tc>
        <w:tc>
          <w:tcPr>
            <w:tcW w:w="1667" w:type="dxa"/>
          </w:tcPr>
          <w:p w14:paraId="430E6E83" w14:textId="77777777" w:rsidR="0099723B" w:rsidRPr="00136925" w:rsidRDefault="0099723B" w:rsidP="0099723B">
            <w:r w:rsidRPr="00136925">
              <w:rPr>
                <w:color w:val="000000" w:themeColor="text1"/>
                <w:lang w:eastAsia="ar-SA"/>
              </w:rPr>
              <w:t>2 ден 3 ке дейін</w:t>
            </w:r>
          </w:p>
        </w:tc>
      </w:tr>
      <w:tr w:rsidR="0099723B" w:rsidRPr="00136925" w14:paraId="69F261BC" w14:textId="77777777" w:rsidTr="0099723B">
        <w:tc>
          <w:tcPr>
            <w:tcW w:w="534" w:type="dxa"/>
          </w:tcPr>
          <w:p w14:paraId="273AC03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32</w:t>
            </w:r>
          </w:p>
        </w:tc>
        <w:tc>
          <w:tcPr>
            <w:tcW w:w="2591" w:type="dxa"/>
          </w:tcPr>
          <w:p w14:paraId="13EC08F2" w14:textId="77777777" w:rsidR="0099723B" w:rsidRPr="00136925" w:rsidRDefault="0099723B" w:rsidP="0099723B">
            <w:pPr>
              <w:rPr>
                <w:color w:val="000000"/>
              </w:rPr>
            </w:pPr>
            <w:r w:rsidRPr="00136925">
              <w:rPr>
                <w:color w:val="000000"/>
              </w:rPr>
              <w:t>Жақсылық Мансур</w:t>
            </w:r>
          </w:p>
        </w:tc>
        <w:tc>
          <w:tcPr>
            <w:tcW w:w="1520" w:type="dxa"/>
          </w:tcPr>
          <w:p w14:paraId="611FEA0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12.11.2018</w:t>
            </w:r>
          </w:p>
        </w:tc>
        <w:tc>
          <w:tcPr>
            <w:tcW w:w="1595" w:type="dxa"/>
          </w:tcPr>
          <w:p w14:paraId="2061FEA3" w14:textId="77777777" w:rsidR="0099723B" w:rsidRPr="00136925" w:rsidRDefault="0099723B" w:rsidP="0099723B">
            <w:r w:rsidRPr="00136925">
              <w:t>Жұлдыздар</w:t>
            </w:r>
          </w:p>
        </w:tc>
        <w:tc>
          <w:tcPr>
            <w:tcW w:w="1381" w:type="dxa"/>
          </w:tcPr>
          <w:p w14:paraId="6A7282DD" w14:textId="77777777" w:rsidR="0099723B" w:rsidRPr="00136925" w:rsidRDefault="0099723B" w:rsidP="0099723B">
            <w:r w:rsidRPr="00136925">
              <w:t>Кіші топ</w:t>
            </w:r>
          </w:p>
        </w:tc>
        <w:tc>
          <w:tcPr>
            <w:tcW w:w="1667" w:type="dxa"/>
          </w:tcPr>
          <w:p w14:paraId="46133559" w14:textId="77777777" w:rsidR="0099723B" w:rsidRPr="00136925" w:rsidRDefault="0099723B" w:rsidP="0099723B">
            <w:r w:rsidRPr="00136925">
              <w:rPr>
                <w:color w:val="000000" w:themeColor="text1"/>
                <w:lang w:eastAsia="ar-SA"/>
              </w:rPr>
              <w:t>2 ден 3 ке дейін</w:t>
            </w:r>
          </w:p>
        </w:tc>
      </w:tr>
      <w:tr w:rsidR="0099723B" w:rsidRPr="00136925" w14:paraId="194ACB07" w14:textId="77777777" w:rsidTr="0099723B">
        <w:tc>
          <w:tcPr>
            <w:tcW w:w="534" w:type="dxa"/>
          </w:tcPr>
          <w:p w14:paraId="129C514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33</w:t>
            </w:r>
          </w:p>
        </w:tc>
        <w:tc>
          <w:tcPr>
            <w:tcW w:w="2591" w:type="dxa"/>
          </w:tcPr>
          <w:p w14:paraId="11E7AEF2" w14:textId="77777777" w:rsidR="0099723B" w:rsidRPr="00136925" w:rsidRDefault="0099723B" w:rsidP="0099723B">
            <w:pPr>
              <w:rPr>
                <w:color w:val="000000"/>
              </w:rPr>
            </w:pPr>
            <w:r w:rsidRPr="00136925">
              <w:rPr>
                <w:color w:val="000000"/>
              </w:rPr>
              <w:t>Жақсылық Фариза</w:t>
            </w:r>
          </w:p>
        </w:tc>
        <w:tc>
          <w:tcPr>
            <w:tcW w:w="1520" w:type="dxa"/>
          </w:tcPr>
          <w:p w14:paraId="002F47B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06.04.2019</w:t>
            </w:r>
          </w:p>
        </w:tc>
        <w:tc>
          <w:tcPr>
            <w:tcW w:w="1595" w:type="dxa"/>
          </w:tcPr>
          <w:p w14:paraId="30DE199C" w14:textId="77777777" w:rsidR="0099723B" w:rsidRPr="00136925" w:rsidRDefault="0099723B" w:rsidP="0099723B">
            <w:r w:rsidRPr="00136925">
              <w:t>Жұлдыздар</w:t>
            </w:r>
          </w:p>
        </w:tc>
        <w:tc>
          <w:tcPr>
            <w:tcW w:w="1381" w:type="dxa"/>
          </w:tcPr>
          <w:p w14:paraId="53893403" w14:textId="77777777" w:rsidR="0099723B" w:rsidRPr="00136925" w:rsidRDefault="0099723B" w:rsidP="0099723B">
            <w:r w:rsidRPr="00136925">
              <w:t>Кіші топ</w:t>
            </w:r>
          </w:p>
        </w:tc>
        <w:tc>
          <w:tcPr>
            <w:tcW w:w="1667" w:type="dxa"/>
          </w:tcPr>
          <w:p w14:paraId="519D441C" w14:textId="77777777" w:rsidR="0099723B" w:rsidRPr="00136925" w:rsidRDefault="0099723B" w:rsidP="0099723B">
            <w:r w:rsidRPr="00136925">
              <w:rPr>
                <w:color w:val="000000" w:themeColor="text1"/>
                <w:lang w:eastAsia="ar-SA"/>
              </w:rPr>
              <w:t>2 ден 3 ке дейін</w:t>
            </w:r>
          </w:p>
        </w:tc>
      </w:tr>
      <w:tr w:rsidR="0099723B" w:rsidRPr="00136925" w14:paraId="14D60639" w14:textId="77777777" w:rsidTr="0099723B">
        <w:tc>
          <w:tcPr>
            <w:tcW w:w="534" w:type="dxa"/>
          </w:tcPr>
          <w:p w14:paraId="655B91C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34</w:t>
            </w:r>
          </w:p>
        </w:tc>
        <w:tc>
          <w:tcPr>
            <w:tcW w:w="2591" w:type="dxa"/>
          </w:tcPr>
          <w:p w14:paraId="04F35429" w14:textId="77777777" w:rsidR="0099723B" w:rsidRPr="00136925" w:rsidRDefault="0099723B" w:rsidP="0099723B">
            <w:pPr>
              <w:rPr>
                <w:color w:val="000000"/>
              </w:rPr>
            </w:pPr>
            <w:r w:rsidRPr="00136925">
              <w:rPr>
                <w:color w:val="000000"/>
              </w:rPr>
              <w:t>Қаржау Әмина</w:t>
            </w:r>
          </w:p>
        </w:tc>
        <w:tc>
          <w:tcPr>
            <w:tcW w:w="1520" w:type="dxa"/>
          </w:tcPr>
          <w:p w14:paraId="05F0617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30.08.2019</w:t>
            </w:r>
          </w:p>
        </w:tc>
        <w:tc>
          <w:tcPr>
            <w:tcW w:w="1595" w:type="dxa"/>
          </w:tcPr>
          <w:p w14:paraId="71D7F163" w14:textId="77777777" w:rsidR="0099723B" w:rsidRPr="00136925" w:rsidRDefault="0099723B" w:rsidP="0099723B">
            <w:r w:rsidRPr="00136925">
              <w:t>Жұлдыздар</w:t>
            </w:r>
          </w:p>
        </w:tc>
        <w:tc>
          <w:tcPr>
            <w:tcW w:w="1381" w:type="dxa"/>
          </w:tcPr>
          <w:p w14:paraId="04545708" w14:textId="77777777" w:rsidR="0099723B" w:rsidRPr="00136925" w:rsidRDefault="0099723B" w:rsidP="0099723B">
            <w:r w:rsidRPr="00136925">
              <w:t>Кіші топ</w:t>
            </w:r>
          </w:p>
        </w:tc>
        <w:tc>
          <w:tcPr>
            <w:tcW w:w="1667" w:type="dxa"/>
          </w:tcPr>
          <w:p w14:paraId="329B8F52" w14:textId="77777777" w:rsidR="0099723B" w:rsidRPr="00136925" w:rsidRDefault="0099723B" w:rsidP="0099723B">
            <w:r w:rsidRPr="00136925">
              <w:rPr>
                <w:color w:val="000000" w:themeColor="text1"/>
                <w:lang w:eastAsia="ar-SA"/>
              </w:rPr>
              <w:t>2 ден 3 ке дейін</w:t>
            </w:r>
          </w:p>
        </w:tc>
      </w:tr>
      <w:tr w:rsidR="0099723B" w:rsidRPr="00136925" w14:paraId="1420C866" w14:textId="77777777" w:rsidTr="0099723B">
        <w:tc>
          <w:tcPr>
            <w:tcW w:w="534" w:type="dxa"/>
          </w:tcPr>
          <w:p w14:paraId="71B96C7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35</w:t>
            </w:r>
          </w:p>
        </w:tc>
        <w:tc>
          <w:tcPr>
            <w:tcW w:w="2591" w:type="dxa"/>
          </w:tcPr>
          <w:p w14:paraId="7183983A" w14:textId="77777777" w:rsidR="0099723B" w:rsidRPr="00136925" w:rsidRDefault="0099723B" w:rsidP="0099723B">
            <w:pPr>
              <w:rPr>
                <w:color w:val="000000"/>
              </w:rPr>
            </w:pPr>
            <w:r w:rsidRPr="00136925">
              <w:rPr>
                <w:color w:val="000000"/>
              </w:rPr>
              <w:t>Қорғанбек Әмина</w:t>
            </w:r>
          </w:p>
        </w:tc>
        <w:tc>
          <w:tcPr>
            <w:tcW w:w="1520" w:type="dxa"/>
          </w:tcPr>
          <w:p w14:paraId="6073D87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29.06.2019</w:t>
            </w:r>
          </w:p>
        </w:tc>
        <w:tc>
          <w:tcPr>
            <w:tcW w:w="1595" w:type="dxa"/>
          </w:tcPr>
          <w:p w14:paraId="57451125" w14:textId="77777777" w:rsidR="0099723B" w:rsidRPr="00136925" w:rsidRDefault="0099723B" w:rsidP="0099723B">
            <w:r w:rsidRPr="00136925">
              <w:t>Жұлдыздар</w:t>
            </w:r>
          </w:p>
        </w:tc>
        <w:tc>
          <w:tcPr>
            <w:tcW w:w="1381" w:type="dxa"/>
          </w:tcPr>
          <w:p w14:paraId="0FAF9B33" w14:textId="77777777" w:rsidR="0099723B" w:rsidRPr="00136925" w:rsidRDefault="0099723B" w:rsidP="0099723B">
            <w:r w:rsidRPr="00136925">
              <w:t>Кіші топ</w:t>
            </w:r>
          </w:p>
        </w:tc>
        <w:tc>
          <w:tcPr>
            <w:tcW w:w="1667" w:type="dxa"/>
          </w:tcPr>
          <w:p w14:paraId="5EE1B670" w14:textId="77777777" w:rsidR="0099723B" w:rsidRPr="00136925" w:rsidRDefault="0099723B" w:rsidP="0099723B">
            <w:r w:rsidRPr="00136925">
              <w:rPr>
                <w:color w:val="000000" w:themeColor="text1"/>
                <w:lang w:eastAsia="ar-SA"/>
              </w:rPr>
              <w:t>2 ден 3 ке дейін</w:t>
            </w:r>
          </w:p>
        </w:tc>
      </w:tr>
      <w:tr w:rsidR="0099723B" w:rsidRPr="00136925" w14:paraId="47FA6E47" w14:textId="77777777" w:rsidTr="0099723B">
        <w:tc>
          <w:tcPr>
            <w:tcW w:w="534" w:type="dxa"/>
          </w:tcPr>
          <w:p w14:paraId="48B49F2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36</w:t>
            </w:r>
          </w:p>
        </w:tc>
        <w:tc>
          <w:tcPr>
            <w:tcW w:w="2591" w:type="dxa"/>
          </w:tcPr>
          <w:p w14:paraId="5449D063" w14:textId="77777777" w:rsidR="0099723B" w:rsidRPr="00136925" w:rsidRDefault="0099723B" w:rsidP="0099723B">
            <w:pPr>
              <w:rPr>
                <w:color w:val="000000"/>
              </w:rPr>
            </w:pPr>
            <w:r w:rsidRPr="00136925">
              <w:rPr>
                <w:color w:val="000000"/>
              </w:rPr>
              <w:t>Нұралы Айзере</w:t>
            </w:r>
          </w:p>
        </w:tc>
        <w:tc>
          <w:tcPr>
            <w:tcW w:w="1520" w:type="dxa"/>
          </w:tcPr>
          <w:p w14:paraId="2ECC5B8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15.11.2018</w:t>
            </w:r>
          </w:p>
        </w:tc>
        <w:tc>
          <w:tcPr>
            <w:tcW w:w="1595" w:type="dxa"/>
          </w:tcPr>
          <w:p w14:paraId="70E023A8" w14:textId="77777777" w:rsidR="0099723B" w:rsidRPr="00136925" w:rsidRDefault="0099723B" w:rsidP="0099723B">
            <w:r w:rsidRPr="00136925">
              <w:t>Жұлдыздар</w:t>
            </w:r>
          </w:p>
        </w:tc>
        <w:tc>
          <w:tcPr>
            <w:tcW w:w="1381" w:type="dxa"/>
          </w:tcPr>
          <w:p w14:paraId="61C4C729" w14:textId="77777777" w:rsidR="0099723B" w:rsidRPr="00136925" w:rsidRDefault="0099723B" w:rsidP="0099723B">
            <w:r w:rsidRPr="00136925">
              <w:t>Кіші топ</w:t>
            </w:r>
          </w:p>
        </w:tc>
        <w:tc>
          <w:tcPr>
            <w:tcW w:w="1667" w:type="dxa"/>
          </w:tcPr>
          <w:p w14:paraId="551955B9" w14:textId="77777777" w:rsidR="0099723B" w:rsidRPr="00136925" w:rsidRDefault="0099723B" w:rsidP="0099723B">
            <w:r w:rsidRPr="00136925">
              <w:rPr>
                <w:color w:val="000000" w:themeColor="text1"/>
                <w:lang w:eastAsia="ar-SA"/>
              </w:rPr>
              <w:t>2 ден 3 ке дейін</w:t>
            </w:r>
          </w:p>
        </w:tc>
      </w:tr>
      <w:tr w:rsidR="0099723B" w:rsidRPr="00136925" w14:paraId="6994634F" w14:textId="77777777" w:rsidTr="0099723B">
        <w:tc>
          <w:tcPr>
            <w:tcW w:w="534" w:type="dxa"/>
          </w:tcPr>
          <w:p w14:paraId="6D656BF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37</w:t>
            </w:r>
          </w:p>
        </w:tc>
        <w:tc>
          <w:tcPr>
            <w:tcW w:w="2591" w:type="dxa"/>
          </w:tcPr>
          <w:p w14:paraId="66ECACB6" w14:textId="77777777" w:rsidR="0099723B" w:rsidRPr="00136925" w:rsidRDefault="0099723B" w:rsidP="0099723B">
            <w:pPr>
              <w:rPr>
                <w:color w:val="000000"/>
              </w:rPr>
            </w:pPr>
            <w:r w:rsidRPr="00136925">
              <w:rPr>
                <w:color w:val="000000"/>
              </w:rPr>
              <w:t>Сарсенбаев Амирхан</w:t>
            </w:r>
          </w:p>
        </w:tc>
        <w:tc>
          <w:tcPr>
            <w:tcW w:w="1520" w:type="dxa"/>
          </w:tcPr>
          <w:p w14:paraId="20AAC03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08.02.2019</w:t>
            </w:r>
          </w:p>
        </w:tc>
        <w:tc>
          <w:tcPr>
            <w:tcW w:w="1595" w:type="dxa"/>
          </w:tcPr>
          <w:p w14:paraId="519D1915" w14:textId="77777777" w:rsidR="0099723B" w:rsidRPr="00136925" w:rsidRDefault="0099723B" w:rsidP="0099723B">
            <w:r w:rsidRPr="00136925">
              <w:t>Жұлдыздар</w:t>
            </w:r>
          </w:p>
        </w:tc>
        <w:tc>
          <w:tcPr>
            <w:tcW w:w="1381" w:type="dxa"/>
          </w:tcPr>
          <w:p w14:paraId="12D81452" w14:textId="77777777" w:rsidR="0099723B" w:rsidRPr="00136925" w:rsidRDefault="0099723B" w:rsidP="0099723B">
            <w:r w:rsidRPr="00136925">
              <w:t>Кіші топ</w:t>
            </w:r>
          </w:p>
        </w:tc>
        <w:tc>
          <w:tcPr>
            <w:tcW w:w="1667" w:type="dxa"/>
          </w:tcPr>
          <w:p w14:paraId="06905187" w14:textId="77777777" w:rsidR="0099723B" w:rsidRPr="00136925" w:rsidRDefault="0099723B" w:rsidP="0099723B">
            <w:r w:rsidRPr="00136925">
              <w:rPr>
                <w:color w:val="000000" w:themeColor="text1"/>
                <w:lang w:eastAsia="ar-SA"/>
              </w:rPr>
              <w:t>2 ден 3 ке дейін</w:t>
            </w:r>
          </w:p>
        </w:tc>
      </w:tr>
      <w:tr w:rsidR="0099723B" w:rsidRPr="00136925" w14:paraId="632521E4" w14:textId="77777777" w:rsidTr="0099723B">
        <w:tc>
          <w:tcPr>
            <w:tcW w:w="534" w:type="dxa"/>
          </w:tcPr>
          <w:p w14:paraId="7CB2C18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38</w:t>
            </w:r>
          </w:p>
        </w:tc>
        <w:tc>
          <w:tcPr>
            <w:tcW w:w="2591" w:type="dxa"/>
          </w:tcPr>
          <w:p w14:paraId="70B79DED" w14:textId="77777777" w:rsidR="0099723B" w:rsidRPr="00136925" w:rsidRDefault="0099723B" w:rsidP="0099723B">
            <w:pPr>
              <w:rPr>
                <w:color w:val="000000"/>
              </w:rPr>
            </w:pPr>
            <w:r w:rsidRPr="00136925">
              <w:rPr>
                <w:color w:val="000000"/>
              </w:rPr>
              <w:t>Серік Мирас</w:t>
            </w:r>
          </w:p>
        </w:tc>
        <w:tc>
          <w:tcPr>
            <w:tcW w:w="1520" w:type="dxa"/>
          </w:tcPr>
          <w:p w14:paraId="4F32825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13.09.2018</w:t>
            </w:r>
          </w:p>
        </w:tc>
        <w:tc>
          <w:tcPr>
            <w:tcW w:w="1595" w:type="dxa"/>
          </w:tcPr>
          <w:p w14:paraId="5FBFE799" w14:textId="77777777" w:rsidR="0099723B" w:rsidRPr="00136925" w:rsidRDefault="0099723B" w:rsidP="0099723B">
            <w:r w:rsidRPr="00136925">
              <w:t>Жұлдыздар</w:t>
            </w:r>
          </w:p>
        </w:tc>
        <w:tc>
          <w:tcPr>
            <w:tcW w:w="1381" w:type="dxa"/>
          </w:tcPr>
          <w:p w14:paraId="6024D32A" w14:textId="77777777" w:rsidR="0099723B" w:rsidRPr="00136925" w:rsidRDefault="0099723B" w:rsidP="0099723B">
            <w:r w:rsidRPr="00136925">
              <w:t>Кіші топ</w:t>
            </w:r>
          </w:p>
        </w:tc>
        <w:tc>
          <w:tcPr>
            <w:tcW w:w="1667" w:type="dxa"/>
          </w:tcPr>
          <w:p w14:paraId="7FC5D263" w14:textId="77777777" w:rsidR="0099723B" w:rsidRPr="00136925" w:rsidRDefault="0099723B" w:rsidP="0099723B">
            <w:r w:rsidRPr="00136925">
              <w:rPr>
                <w:color w:val="000000" w:themeColor="text1"/>
                <w:lang w:eastAsia="ar-SA"/>
              </w:rPr>
              <w:t>2 ден 3 ке дейін</w:t>
            </w:r>
          </w:p>
        </w:tc>
      </w:tr>
      <w:tr w:rsidR="0099723B" w:rsidRPr="00136925" w14:paraId="1DFB1F7A" w14:textId="77777777" w:rsidTr="0099723B">
        <w:tc>
          <w:tcPr>
            <w:tcW w:w="534" w:type="dxa"/>
          </w:tcPr>
          <w:p w14:paraId="2292007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39</w:t>
            </w:r>
          </w:p>
        </w:tc>
        <w:tc>
          <w:tcPr>
            <w:tcW w:w="2591" w:type="dxa"/>
          </w:tcPr>
          <w:p w14:paraId="5628D0DC" w14:textId="77777777" w:rsidR="0099723B" w:rsidRPr="00136925" w:rsidRDefault="0099723B" w:rsidP="0099723B">
            <w:pPr>
              <w:rPr>
                <w:color w:val="000000"/>
              </w:rPr>
            </w:pPr>
            <w:r w:rsidRPr="00136925">
              <w:rPr>
                <w:color w:val="000000"/>
              </w:rPr>
              <w:t>Саламатова Диана</w:t>
            </w:r>
          </w:p>
        </w:tc>
        <w:tc>
          <w:tcPr>
            <w:tcW w:w="1520" w:type="dxa"/>
          </w:tcPr>
          <w:p w14:paraId="76E17CE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05.11.2018</w:t>
            </w:r>
          </w:p>
        </w:tc>
        <w:tc>
          <w:tcPr>
            <w:tcW w:w="1595" w:type="dxa"/>
          </w:tcPr>
          <w:p w14:paraId="4380D8B2" w14:textId="77777777" w:rsidR="0099723B" w:rsidRPr="00136925" w:rsidRDefault="0099723B" w:rsidP="0099723B">
            <w:r w:rsidRPr="00136925">
              <w:t>Жұлдыздар</w:t>
            </w:r>
          </w:p>
        </w:tc>
        <w:tc>
          <w:tcPr>
            <w:tcW w:w="1381" w:type="dxa"/>
          </w:tcPr>
          <w:p w14:paraId="41060266" w14:textId="77777777" w:rsidR="0099723B" w:rsidRPr="00136925" w:rsidRDefault="0099723B" w:rsidP="0099723B">
            <w:r w:rsidRPr="00136925">
              <w:t>Кіші топ</w:t>
            </w:r>
          </w:p>
        </w:tc>
        <w:tc>
          <w:tcPr>
            <w:tcW w:w="1667" w:type="dxa"/>
          </w:tcPr>
          <w:p w14:paraId="1E96E5D0" w14:textId="77777777" w:rsidR="0099723B" w:rsidRPr="00136925" w:rsidRDefault="0099723B" w:rsidP="0099723B">
            <w:r w:rsidRPr="00136925">
              <w:rPr>
                <w:color w:val="000000" w:themeColor="text1"/>
                <w:lang w:eastAsia="ar-SA"/>
              </w:rPr>
              <w:t>2 ден 3 ке дейін</w:t>
            </w:r>
          </w:p>
        </w:tc>
      </w:tr>
      <w:tr w:rsidR="0099723B" w:rsidRPr="00136925" w14:paraId="4F18BA63" w14:textId="77777777" w:rsidTr="0099723B">
        <w:tc>
          <w:tcPr>
            <w:tcW w:w="534" w:type="dxa"/>
          </w:tcPr>
          <w:p w14:paraId="45F346A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40</w:t>
            </w:r>
          </w:p>
        </w:tc>
        <w:tc>
          <w:tcPr>
            <w:tcW w:w="2591" w:type="dxa"/>
          </w:tcPr>
          <w:p w14:paraId="20EABC34" w14:textId="77777777" w:rsidR="0099723B" w:rsidRPr="00136925" w:rsidRDefault="0099723B" w:rsidP="0099723B">
            <w:pPr>
              <w:rPr>
                <w:color w:val="000000"/>
              </w:rPr>
            </w:pPr>
            <w:r w:rsidRPr="00136925">
              <w:rPr>
                <w:color w:val="000000"/>
              </w:rPr>
              <w:t>Асқар Айшабибі</w:t>
            </w:r>
          </w:p>
        </w:tc>
        <w:tc>
          <w:tcPr>
            <w:tcW w:w="1520" w:type="dxa"/>
          </w:tcPr>
          <w:p w14:paraId="6842E59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05.03.2019</w:t>
            </w:r>
          </w:p>
        </w:tc>
        <w:tc>
          <w:tcPr>
            <w:tcW w:w="1595" w:type="dxa"/>
          </w:tcPr>
          <w:p w14:paraId="696DBADF" w14:textId="77777777" w:rsidR="0099723B" w:rsidRPr="00136925" w:rsidRDefault="0099723B" w:rsidP="0099723B">
            <w:r w:rsidRPr="00136925">
              <w:t>Жұлдыздар</w:t>
            </w:r>
          </w:p>
        </w:tc>
        <w:tc>
          <w:tcPr>
            <w:tcW w:w="1381" w:type="dxa"/>
          </w:tcPr>
          <w:p w14:paraId="31A6FCFE" w14:textId="77777777" w:rsidR="0099723B" w:rsidRPr="00136925" w:rsidRDefault="0099723B" w:rsidP="0099723B">
            <w:r w:rsidRPr="00136925">
              <w:t>Кіші топ</w:t>
            </w:r>
          </w:p>
        </w:tc>
        <w:tc>
          <w:tcPr>
            <w:tcW w:w="1667" w:type="dxa"/>
          </w:tcPr>
          <w:p w14:paraId="6E44590A" w14:textId="77777777" w:rsidR="0099723B" w:rsidRPr="00136925" w:rsidRDefault="0099723B" w:rsidP="0099723B">
            <w:r w:rsidRPr="00136925">
              <w:rPr>
                <w:color w:val="000000" w:themeColor="text1"/>
                <w:lang w:eastAsia="ar-SA"/>
              </w:rPr>
              <w:t>2 ден 3 ке дейін</w:t>
            </w:r>
          </w:p>
        </w:tc>
      </w:tr>
      <w:tr w:rsidR="0099723B" w:rsidRPr="00136925" w14:paraId="1BB7E9AA" w14:textId="77777777" w:rsidTr="0099723B">
        <w:tc>
          <w:tcPr>
            <w:tcW w:w="534" w:type="dxa"/>
          </w:tcPr>
          <w:p w14:paraId="02B3353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41</w:t>
            </w:r>
          </w:p>
        </w:tc>
        <w:tc>
          <w:tcPr>
            <w:tcW w:w="2591" w:type="dxa"/>
          </w:tcPr>
          <w:p w14:paraId="300D633C" w14:textId="77777777" w:rsidR="0099723B" w:rsidRPr="00136925" w:rsidRDefault="0099723B" w:rsidP="0099723B">
            <w:pPr>
              <w:rPr>
                <w:color w:val="000000"/>
              </w:rPr>
            </w:pPr>
            <w:r w:rsidRPr="00136925">
              <w:rPr>
                <w:color w:val="000000"/>
              </w:rPr>
              <w:t>Азаматқызы Амина</w:t>
            </w:r>
          </w:p>
        </w:tc>
        <w:tc>
          <w:tcPr>
            <w:tcW w:w="1520" w:type="dxa"/>
          </w:tcPr>
          <w:p w14:paraId="0CA4CFF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12.07.2019</w:t>
            </w:r>
          </w:p>
        </w:tc>
        <w:tc>
          <w:tcPr>
            <w:tcW w:w="1595" w:type="dxa"/>
          </w:tcPr>
          <w:p w14:paraId="29CBE990" w14:textId="77777777" w:rsidR="0099723B" w:rsidRPr="00136925" w:rsidRDefault="0099723B" w:rsidP="0099723B">
            <w:r w:rsidRPr="00136925">
              <w:t>Бәйтерек</w:t>
            </w:r>
          </w:p>
        </w:tc>
        <w:tc>
          <w:tcPr>
            <w:tcW w:w="1381" w:type="dxa"/>
          </w:tcPr>
          <w:p w14:paraId="0ECC0C30" w14:textId="77777777" w:rsidR="0099723B" w:rsidRPr="00136925" w:rsidRDefault="0099723B" w:rsidP="0099723B">
            <w:r w:rsidRPr="00136925">
              <w:t>Кіші топ</w:t>
            </w:r>
          </w:p>
        </w:tc>
        <w:tc>
          <w:tcPr>
            <w:tcW w:w="1667" w:type="dxa"/>
          </w:tcPr>
          <w:p w14:paraId="44FC3CDE" w14:textId="77777777" w:rsidR="0099723B" w:rsidRPr="00136925" w:rsidRDefault="0099723B" w:rsidP="0099723B">
            <w:r w:rsidRPr="00136925">
              <w:rPr>
                <w:color w:val="000000" w:themeColor="text1"/>
                <w:lang w:eastAsia="ar-SA"/>
              </w:rPr>
              <w:t>2 ден 3 ке дейін</w:t>
            </w:r>
          </w:p>
        </w:tc>
      </w:tr>
      <w:tr w:rsidR="0099723B" w:rsidRPr="00136925" w14:paraId="78783D3E" w14:textId="77777777" w:rsidTr="0099723B">
        <w:tc>
          <w:tcPr>
            <w:tcW w:w="534" w:type="dxa"/>
          </w:tcPr>
          <w:p w14:paraId="798BF08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42</w:t>
            </w:r>
          </w:p>
        </w:tc>
        <w:tc>
          <w:tcPr>
            <w:tcW w:w="2591" w:type="dxa"/>
          </w:tcPr>
          <w:p w14:paraId="0896653A" w14:textId="77777777" w:rsidR="0099723B" w:rsidRPr="00136925" w:rsidRDefault="0099723B" w:rsidP="0099723B">
            <w:pPr>
              <w:rPr>
                <w:color w:val="000000"/>
              </w:rPr>
            </w:pPr>
            <w:r w:rsidRPr="00136925">
              <w:rPr>
                <w:color w:val="000000"/>
              </w:rPr>
              <w:t>Айболат Аңсар</w:t>
            </w:r>
          </w:p>
        </w:tc>
        <w:tc>
          <w:tcPr>
            <w:tcW w:w="1520" w:type="dxa"/>
          </w:tcPr>
          <w:p w14:paraId="0CB605F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08.11.2018</w:t>
            </w:r>
          </w:p>
        </w:tc>
        <w:tc>
          <w:tcPr>
            <w:tcW w:w="1595" w:type="dxa"/>
          </w:tcPr>
          <w:p w14:paraId="3E0F886E" w14:textId="77777777" w:rsidR="0099723B" w:rsidRPr="00136925" w:rsidRDefault="0099723B" w:rsidP="0099723B">
            <w:r w:rsidRPr="00136925">
              <w:t>Бәйтерек</w:t>
            </w:r>
          </w:p>
        </w:tc>
        <w:tc>
          <w:tcPr>
            <w:tcW w:w="1381" w:type="dxa"/>
          </w:tcPr>
          <w:p w14:paraId="74F1CA89" w14:textId="77777777" w:rsidR="0099723B" w:rsidRPr="00136925" w:rsidRDefault="0099723B" w:rsidP="0099723B">
            <w:r w:rsidRPr="00136925">
              <w:t>Кіші топ</w:t>
            </w:r>
          </w:p>
        </w:tc>
        <w:tc>
          <w:tcPr>
            <w:tcW w:w="1667" w:type="dxa"/>
          </w:tcPr>
          <w:p w14:paraId="7AF3DD28" w14:textId="77777777" w:rsidR="0099723B" w:rsidRPr="00136925" w:rsidRDefault="0099723B" w:rsidP="0099723B">
            <w:r w:rsidRPr="00136925">
              <w:rPr>
                <w:color w:val="000000" w:themeColor="text1"/>
                <w:lang w:eastAsia="ar-SA"/>
              </w:rPr>
              <w:t>2 ден 3 ке дейін</w:t>
            </w:r>
          </w:p>
        </w:tc>
      </w:tr>
      <w:tr w:rsidR="0099723B" w:rsidRPr="00136925" w14:paraId="0AD985A8" w14:textId="77777777" w:rsidTr="0099723B">
        <w:tc>
          <w:tcPr>
            <w:tcW w:w="534" w:type="dxa"/>
          </w:tcPr>
          <w:p w14:paraId="37D25B2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43</w:t>
            </w:r>
          </w:p>
        </w:tc>
        <w:tc>
          <w:tcPr>
            <w:tcW w:w="2591" w:type="dxa"/>
          </w:tcPr>
          <w:p w14:paraId="1BFFA2BD" w14:textId="77777777" w:rsidR="0099723B" w:rsidRPr="00136925" w:rsidRDefault="0099723B" w:rsidP="0099723B">
            <w:pPr>
              <w:rPr>
                <w:color w:val="000000"/>
              </w:rPr>
            </w:pPr>
            <w:r w:rsidRPr="00136925">
              <w:rPr>
                <w:color w:val="000000"/>
              </w:rPr>
              <w:t>Алимканова Назима</w:t>
            </w:r>
          </w:p>
        </w:tc>
        <w:tc>
          <w:tcPr>
            <w:tcW w:w="1520" w:type="dxa"/>
          </w:tcPr>
          <w:p w14:paraId="3912EFA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14.07.2019</w:t>
            </w:r>
          </w:p>
        </w:tc>
        <w:tc>
          <w:tcPr>
            <w:tcW w:w="1595" w:type="dxa"/>
          </w:tcPr>
          <w:p w14:paraId="2680759E" w14:textId="77777777" w:rsidR="0099723B" w:rsidRPr="00136925" w:rsidRDefault="0099723B" w:rsidP="0099723B">
            <w:r w:rsidRPr="00136925">
              <w:t>Бәйтерек</w:t>
            </w:r>
          </w:p>
        </w:tc>
        <w:tc>
          <w:tcPr>
            <w:tcW w:w="1381" w:type="dxa"/>
          </w:tcPr>
          <w:p w14:paraId="292CFEB9" w14:textId="77777777" w:rsidR="0099723B" w:rsidRPr="00136925" w:rsidRDefault="0099723B" w:rsidP="0099723B">
            <w:r w:rsidRPr="00136925">
              <w:t>Кіші топ</w:t>
            </w:r>
          </w:p>
        </w:tc>
        <w:tc>
          <w:tcPr>
            <w:tcW w:w="1667" w:type="dxa"/>
          </w:tcPr>
          <w:p w14:paraId="3E34CE42" w14:textId="77777777" w:rsidR="0099723B" w:rsidRPr="00136925" w:rsidRDefault="0099723B" w:rsidP="0099723B">
            <w:r w:rsidRPr="00136925">
              <w:rPr>
                <w:color w:val="000000" w:themeColor="text1"/>
                <w:lang w:eastAsia="ar-SA"/>
              </w:rPr>
              <w:t>2 ден 3 ке дейін</w:t>
            </w:r>
          </w:p>
        </w:tc>
      </w:tr>
      <w:tr w:rsidR="0099723B" w:rsidRPr="00136925" w14:paraId="5CA07249" w14:textId="77777777" w:rsidTr="0099723B">
        <w:tc>
          <w:tcPr>
            <w:tcW w:w="534" w:type="dxa"/>
          </w:tcPr>
          <w:p w14:paraId="55E9430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44</w:t>
            </w:r>
          </w:p>
        </w:tc>
        <w:tc>
          <w:tcPr>
            <w:tcW w:w="2591" w:type="dxa"/>
          </w:tcPr>
          <w:p w14:paraId="70BDBBA2" w14:textId="77777777" w:rsidR="0099723B" w:rsidRPr="00136925" w:rsidRDefault="0099723B" w:rsidP="0099723B">
            <w:pPr>
              <w:rPr>
                <w:color w:val="000000"/>
              </w:rPr>
            </w:pPr>
            <w:r w:rsidRPr="00136925">
              <w:rPr>
                <w:color w:val="000000"/>
              </w:rPr>
              <w:t>Амангелдиева Даткайым</w:t>
            </w:r>
          </w:p>
        </w:tc>
        <w:tc>
          <w:tcPr>
            <w:tcW w:w="1520" w:type="dxa"/>
          </w:tcPr>
          <w:p w14:paraId="39D4305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27.07.2019</w:t>
            </w:r>
          </w:p>
        </w:tc>
        <w:tc>
          <w:tcPr>
            <w:tcW w:w="1595" w:type="dxa"/>
          </w:tcPr>
          <w:p w14:paraId="1C5012AA" w14:textId="77777777" w:rsidR="0099723B" w:rsidRPr="00136925" w:rsidRDefault="0099723B" w:rsidP="0099723B">
            <w:r w:rsidRPr="00136925">
              <w:t>Бәйтерек</w:t>
            </w:r>
          </w:p>
        </w:tc>
        <w:tc>
          <w:tcPr>
            <w:tcW w:w="1381" w:type="dxa"/>
          </w:tcPr>
          <w:p w14:paraId="46E8C40C" w14:textId="77777777" w:rsidR="0099723B" w:rsidRPr="00136925" w:rsidRDefault="0099723B" w:rsidP="0099723B">
            <w:r w:rsidRPr="00136925">
              <w:t>Кіші топ</w:t>
            </w:r>
          </w:p>
        </w:tc>
        <w:tc>
          <w:tcPr>
            <w:tcW w:w="1667" w:type="dxa"/>
          </w:tcPr>
          <w:p w14:paraId="6AB5D45A" w14:textId="77777777" w:rsidR="0099723B" w:rsidRPr="00136925" w:rsidRDefault="0099723B" w:rsidP="0099723B">
            <w:r w:rsidRPr="00136925">
              <w:rPr>
                <w:color w:val="000000" w:themeColor="text1"/>
                <w:lang w:eastAsia="ar-SA"/>
              </w:rPr>
              <w:t>2 ден 3 ке дейін</w:t>
            </w:r>
          </w:p>
        </w:tc>
      </w:tr>
      <w:tr w:rsidR="0099723B" w:rsidRPr="00136925" w14:paraId="16F10245" w14:textId="77777777" w:rsidTr="0099723B">
        <w:tc>
          <w:tcPr>
            <w:tcW w:w="534" w:type="dxa"/>
          </w:tcPr>
          <w:p w14:paraId="124D427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45</w:t>
            </w:r>
          </w:p>
        </w:tc>
        <w:tc>
          <w:tcPr>
            <w:tcW w:w="2591" w:type="dxa"/>
          </w:tcPr>
          <w:p w14:paraId="38FAE6C8" w14:textId="77777777" w:rsidR="0099723B" w:rsidRPr="00136925" w:rsidRDefault="0099723B" w:rsidP="0099723B">
            <w:pPr>
              <w:rPr>
                <w:color w:val="000000"/>
              </w:rPr>
            </w:pPr>
            <w:r w:rsidRPr="00136925">
              <w:rPr>
                <w:color w:val="000000"/>
              </w:rPr>
              <w:t>Аманжол Сафия</w:t>
            </w:r>
          </w:p>
        </w:tc>
        <w:tc>
          <w:tcPr>
            <w:tcW w:w="1520" w:type="dxa"/>
          </w:tcPr>
          <w:p w14:paraId="0C74588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28.12.2018</w:t>
            </w:r>
          </w:p>
        </w:tc>
        <w:tc>
          <w:tcPr>
            <w:tcW w:w="1595" w:type="dxa"/>
          </w:tcPr>
          <w:p w14:paraId="66760784" w14:textId="77777777" w:rsidR="0099723B" w:rsidRPr="00136925" w:rsidRDefault="0099723B" w:rsidP="0099723B">
            <w:r w:rsidRPr="00136925">
              <w:t>Бәйтерек</w:t>
            </w:r>
          </w:p>
        </w:tc>
        <w:tc>
          <w:tcPr>
            <w:tcW w:w="1381" w:type="dxa"/>
          </w:tcPr>
          <w:p w14:paraId="590B3B2D" w14:textId="77777777" w:rsidR="0099723B" w:rsidRPr="00136925" w:rsidRDefault="0099723B" w:rsidP="0099723B">
            <w:r w:rsidRPr="00136925">
              <w:t>Кіші топ</w:t>
            </w:r>
          </w:p>
        </w:tc>
        <w:tc>
          <w:tcPr>
            <w:tcW w:w="1667" w:type="dxa"/>
          </w:tcPr>
          <w:p w14:paraId="1EEA2097" w14:textId="77777777" w:rsidR="0099723B" w:rsidRPr="00136925" w:rsidRDefault="0099723B" w:rsidP="0099723B">
            <w:r w:rsidRPr="00136925">
              <w:rPr>
                <w:color w:val="000000" w:themeColor="text1"/>
                <w:lang w:eastAsia="ar-SA"/>
              </w:rPr>
              <w:t>2 ден 3 ке дейін</w:t>
            </w:r>
          </w:p>
        </w:tc>
      </w:tr>
      <w:tr w:rsidR="0099723B" w:rsidRPr="00136925" w14:paraId="67FE1713" w14:textId="77777777" w:rsidTr="0099723B">
        <w:tc>
          <w:tcPr>
            <w:tcW w:w="534" w:type="dxa"/>
          </w:tcPr>
          <w:p w14:paraId="36F0DA7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46</w:t>
            </w:r>
          </w:p>
        </w:tc>
        <w:tc>
          <w:tcPr>
            <w:tcW w:w="2591" w:type="dxa"/>
          </w:tcPr>
          <w:p w14:paraId="50FB1446" w14:textId="77777777" w:rsidR="0099723B" w:rsidRPr="00136925" w:rsidRDefault="0099723B" w:rsidP="0099723B">
            <w:pPr>
              <w:rPr>
                <w:color w:val="000000"/>
              </w:rPr>
            </w:pPr>
            <w:r w:rsidRPr="00136925">
              <w:rPr>
                <w:color w:val="000000"/>
              </w:rPr>
              <w:t>Бауыржанов Даулет</w:t>
            </w:r>
          </w:p>
        </w:tc>
        <w:tc>
          <w:tcPr>
            <w:tcW w:w="1520" w:type="dxa"/>
          </w:tcPr>
          <w:p w14:paraId="4B45AEF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20.10.2018</w:t>
            </w:r>
          </w:p>
        </w:tc>
        <w:tc>
          <w:tcPr>
            <w:tcW w:w="1595" w:type="dxa"/>
          </w:tcPr>
          <w:p w14:paraId="4B5675BA" w14:textId="77777777" w:rsidR="0099723B" w:rsidRPr="00136925" w:rsidRDefault="0099723B" w:rsidP="0099723B">
            <w:r w:rsidRPr="00136925">
              <w:t>Бәйтерек</w:t>
            </w:r>
          </w:p>
        </w:tc>
        <w:tc>
          <w:tcPr>
            <w:tcW w:w="1381" w:type="dxa"/>
          </w:tcPr>
          <w:p w14:paraId="4EEF304B" w14:textId="77777777" w:rsidR="0099723B" w:rsidRPr="00136925" w:rsidRDefault="0099723B" w:rsidP="0099723B">
            <w:r w:rsidRPr="00136925">
              <w:t>Кіші топ</w:t>
            </w:r>
          </w:p>
        </w:tc>
        <w:tc>
          <w:tcPr>
            <w:tcW w:w="1667" w:type="dxa"/>
          </w:tcPr>
          <w:p w14:paraId="491C9146" w14:textId="77777777" w:rsidR="0099723B" w:rsidRPr="00136925" w:rsidRDefault="0099723B" w:rsidP="0099723B">
            <w:r w:rsidRPr="00136925">
              <w:rPr>
                <w:color w:val="000000" w:themeColor="text1"/>
                <w:lang w:eastAsia="ar-SA"/>
              </w:rPr>
              <w:t>2 ден 3 ке дейін</w:t>
            </w:r>
          </w:p>
        </w:tc>
      </w:tr>
      <w:tr w:rsidR="0099723B" w:rsidRPr="00136925" w14:paraId="0CF65DC5" w14:textId="77777777" w:rsidTr="0099723B">
        <w:tc>
          <w:tcPr>
            <w:tcW w:w="534" w:type="dxa"/>
          </w:tcPr>
          <w:p w14:paraId="19C81C4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47</w:t>
            </w:r>
          </w:p>
        </w:tc>
        <w:tc>
          <w:tcPr>
            <w:tcW w:w="2591" w:type="dxa"/>
          </w:tcPr>
          <w:p w14:paraId="2CF1AA9C" w14:textId="77777777" w:rsidR="0099723B" w:rsidRPr="00136925" w:rsidRDefault="0099723B" w:rsidP="0099723B">
            <w:pPr>
              <w:rPr>
                <w:color w:val="000000"/>
              </w:rPr>
            </w:pPr>
            <w:r w:rsidRPr="00136925">
              <w:rPr>
                <w:color w:val="000000"/>
              </w:rPr>
              <w:t>Бахтиярова Самира</w:t>
            </w:r>
          </w:p>
        </w:tc>
        <w:tc>
          <w:tcPr>
            <w:tcW w:w="1520" w:type="dxa"/>
          </w:tcPr>
          <w:p w14:paraId="4E2ADBD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25.06.2019</w:t>
            </w:r>
          </w:p>
        </w:tc>
        <w:tc>
          <w:tcPr>
            <w:tcW w:w="1595" w:type="dxa"/>
          </w:tcPr>
          <w:p w14:paraId="5D40B7A5" w14:textId="77777777" w:rsidR="0099723B" w:rsidRPr="00136925" w:rsidRDefault="0099723B" w:rsidP="0099723B">
            <w:r w:rsidRPr="00136925">
              <w:t>Бәйтерек</w:t>
            </w:r>
          </w:p>
        </w:tc>
        <w:tc>
          <w:tcPr>
            <w:tcW w:w="1381" w:type="dxa"/>
          </w:tcPr>
          <w:p w14:paraId="16D22E67" w14:textId="77777777" w:rsidR="0099723B" w:rsidRPr="00136925" w:rsidRDefault="0099723B" w:rsidP="0099723B">
            <w:r w:rsidRPr="00136925">
              <w:t>Кіші топ</w:t>
            </w:r>
          </w:p>
        </w:tc>
        <w:tc>
          <w:tcPr>
            <w:tcW w:w="1667" w:type="dxa"/>
          </w:tcPr>
          <w:p w14:paraId="184AE9C1" w14:textId="77777777" w:rsidR="0099723B" w:rsidRPr="00136925" w:rsidRDefault="0099723B" w:rsidP="0099723B">
            <w:r w:rsidRPr="00136925">
              <w:rPr>
                <w:color w:val="000000" w:themeColor="text1"/>
                <w:lang w:eastAsia="ar-SA"/>
              </w:rPr>
              <w:t>2 ден 3 ке дейін</w:t>
            </w:r>
          </w:p>
        </w:tc>
      </w:tr>
      <w:tr w:rsidR="0099723B" w:rsidRPr="00136925" w14:paraId="56A7C6D8" w14:textId="77777777" w:rsidTr="0099723B">
        <w:tc>
          <w:tcPr>
            <w:tcW w:w="534" w:type="dxa"/>
          </w:tcPr>
          <w:p w14:paraId="6277FB1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48</w:t>
            </w:r>
          </w:p>
        </w:tc>
        <w:tc>
          <w:tcPr>
            <w:tcW w:w="2591" w:type="dxa"/>
          </w:tcPr>
          <w:p w14:paraId="2FE7DDB2" w14:textId="77777777" w:rsidR="0099723B" w:rsidRPr="00136925" w:rsidRDefault="0099723B" w:rsidP="0099723B">
            <w:pPr>
              <w:rPr>
                <w:color w:val="000000"/>
              </w:rPr>
            </w:pPr>
            <w:r w:rsidRPr="00136925">
              <w:rPr>
                <w:color w:val="000000"/>
              </w:rPr>
              <w:t>Болатбек Жасмин</w:t>
            </w:r>
          </w:p>
        </w:tc>
        <w:tc>
          <w:tcPr>
            <w:tcW w:w="1520" w:type="dxa"/>
          </w:tcPr>
          <w:p w14:paraId="6D30CEA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12.08.2019</w:t>
            </w:r>
          </w:p>
        </w:tc>
        <w:tc>
          <w:tcPr>
            <w:tcW w:w="1595" w:type="dxa"/>
          </w:tcPr>
          <w:p w14:paraId="0475BAF6" w14:textId="77777777" w:rsidR="0099723B" w:rsidRPr="00136925" w:rsidRDefault="0099723B" w:rsidP="0099723B">
            <w:r w:rsidRPr="00136925">
              <w:t>Бәйтерек</w:t>
            </w:r>
          </w:p>
        </w:tc>
        <w:tc>
          <w:tcPr>
            <w:tcW w:w="1381" w:type="dxa"/>
          </w:tcPr>
          <w:p w14:paraId="33922970" w14:textId="77777777" w:rsidR="0099723B" w:rsidRPr="00136925" w:rsidRDefault="0099723B" w:rsidP="0099723B">
            <w:r w:rsidRPr="00136925">
              <w:t>Кіші топ</w:t>
            </w:r>
          </w:p>
        </w:tc>
        <w:tc>
          <w:tcPr>
            <w:tcW w:w="1667" w:type="dxa"/>
          </w:tcPr>
          <w:p w14:paraId="094C7EC3" w14:textId="77777777" w:rsidR="0099723B" w:rsidRPr="00136925" w:rsidRDefault="0099723B" w:rsidP="0099723B">
            <w:r w:rsidRPr="00136925">
              <w:rPr>
                <w:color w:val="000000" w:themeColor="text1"/>
                <w:lang w:eastAsia="ar-SA"/>
              </w:rPr>
              <w:t>2 ден 3 ке дейін</w:t>
            </w:r>
          </w:p>
        </w:tc>
      </w:tr>
      <w:tr w:rsidR="0099723B" w:rsidRPr="00136925" w14:paraId="34A3994C" w14:textId="77777777" w:rsidTr="0099723B">
        <w:tc>
          <w:tcPr>
            <w:tcW w:w="534" w:type="dxa"/>
          </w:tcPr>
          <w:p w14:paraId="7D843BA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49</w:t>
            </w:r>
          </w:p>
        </w:tc>
        <w:tc>
          <w:tcPr>
            <w:tcW w:w="2591" w:type="dxa"/>
          </w:tcPr>
          <w:p w14:paraId="54F1B183" w14:textId="77777777" w:rsidR="0099723B" w:rsidRPr="00136925" w:rsidRDefault="0099723B" w:rsidP="0099723B">
            <w:pPr>
              <w:rPr>
                <w:color w:val="000000"/>
              </w:rPr>
            </w:pPr>
            <w:r w:rsidRPr="00136925">
              <w:rPr>
                <w:color w:val="000000"/>
              </w:rPr>
              <w:t>Болатжан Айжан</w:t>
            </w:r>
          </w:p>
        </w:tc>
        <w:tc>
          <w:tcPr>
            <w:tcW w:w="1520" w:type="dxa"/>
          </w:tcPr>
          <w:p w14:paraId="5733D6D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27.12.2018</w:t>
            </w:r>
          </w:p>
        </w:tc>
        <w:tc>
          <w:tcPr>
            <w:tcW w:w="1595" w:type="dxa"/>
          </w:tcPr>
          <w:p w14:paraId="7AC4DCCD" w14:textId="77777777" w:rsidR="0099723B" w:rsidRPr="00136925" w:rsidRDefault="0099723B" w:rsidP="0099723B">
            <w:r w:rsidRPr="00136925">
              <w:t>Бәйтерек</w:t>
            </w:r>
          </w:p>
        </w:tc>
        <w:tc>
          <w:tcPr>
            <w:tcW w:w="1381" w:type="dxa"/>
          </w:tcPr>
          <w:p w14:paraId="6D578C3F" w14:textId="77777777" w:rsidR="0099723B" w:rsidRPr="00136925" w:rsidRDefault="0099723B" w:rsidP="0099723B">
            <w:r w:rsidRPr="00136925">
              <w:t>Кіші топ</w:t>
            </w:r>
          </w:p>
        </w:tc>
        <w:tc>
          <w:tcPr>
            <w:tcW w:w="1667" w:type="dxa"/>
          </w:tcPr>
          <w:p w14:paraId="52AC3CC1" w14:textId="77777777" w:rsidR="0099723B" w:rsidRPr="00136925" w:rsidRDefault="0099723B" w:rsidP="0099723B">
            <w:r w:rsidRPr="00136925">
              <w:rPr>
                <w:color w:val="000000" w:themeColor="text1"/>
                <w:lang w:eastAsia="ar-SA"/>
              </w:rPr>
              <w:t>2 ден 3 ке дейін</w:t>
            </w:r>
          </w:p>
        </w:tc>
      </w:tr>
      <w:tr w:rsidR="0099723B" w:rsidRPr="00136925" w14:paraId="63E9D322" w14:textId="77777777" w:rsidTr="0099723B">
        <w:tc>
          <w:tcPr>
            <w:tcW w:w="534" w:type="dxa"/>
          </w:tcPr>
          <w:p w14:paraId="033CC2A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50</w:t>
            </w:r>
          </w:p>
        </w:tc>
        <w:tc>
          <w:tcPr>
            <w:tcW w:w="2591" w:type="dxa"/>
          </w:tcPr>
          <w:p w14:paraId="4D03D2BD" w14:textId="77777777" w:rsidR="0099723B" w:rsidRPr="00136925" w:rsidRDefault="0099723B" w:rsidP="0099723B">
            <w:pPr>
              <w:rPr>
                <w:color w:val="000000"/>
              </w:rPr>
            </w:pPr>
            <w:r w:rsidRPr="00136925">
              <w:rPr>
                <w:color w:val="000000"/>
              </w:rPr>
              <w:t>Ғариполла Айша</w:t>
            </w:r>
          </w:p>
        </w:tc>
        <w:tc>
          <w:tcPr>
            <w:tcW w:w="1520" w:type="dxa"/>
          </w:tcPr>
          <w:p w14:paraId="26B8693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28.08.2019</w:t>
            </w:r>
          </w:p>
        </w:tc>
        <w:tc>
          <w:tcPr>
            <w:tcW w:w="1595" w:type="dxa"/>
          </w:tcPr>
          <w:p w14:paraId="0BAA2C12" w14:textId="77777777" w:rsidR="0099723B" w:rsidRPr="00136925" w:rsidRDefault="0099723B" w:rsidP="0099723B">
            <w:r w:rsidRPr="00136925">
              <w:t>Бәйтерек</w:t>
            </w:r>
          </w:p>
        </w:tc>
        <w:tc>
          <w:tcPr>
            <w:tcW w:w="1381" w:type="dxa"/>
          </w:tcPr>
          <w:p w14:paraId="1A695907" w14:textId="77777777" w:rsidR="0099723B" w:rsidRPr="00136925" w:rsidRDefault="0099723B" w:rsidP="0099723B">
            <w:r w:rsidRPr="00136925">
              <w:t>Кіші топ</w:t>
            </w:r>
          </w:p>
        </w:tc>
        <w:tc>
          <w:tcPr>
            <w:tcW w:w="1667" w:type="dxa"/>
          </w:tcPr>
          <w:p w14:paraId="568914A5" w14:textId="77777777" w:rsidR="0099723B" w:rsidRPr="00136925" w:rsidRDefault="0099723B" w:rsidP="0099723B">
            <w:r w:rsidRPr="00136925">
              <w:rPr>
                <w:color w:val="000000" w:themeColor="text1"/>
                <w:lang w:eastAsia="ar-SA"/>
              </w:rPr>
              <w:t>2 ден 3 ке дейін</w:t>
            </w:r>
          </w:p>
        </w:tc>
      </w:tr>
      <w:tr w:rsidR="0099723B" w:rsidRPr="00136925" w14:paraId="73E9B794" w14:textId="77777777" w:rsidTr="0099723B">
        <w:tc>
          <w:tcPr>
            <w:tcW w:w="534" w:type="dxa"/>
          </w:tcPr>
          <w:p w14:paraId="1C55AD5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51</w:t>
            </w:r>
          </w:p>
        </w:tc>
        <w:tc>
          <w:tcPr>
            <w:tcW w:w="2591" w:type="dxa"/>
          </w:tcPr>
          <w:p w14:paraId="1DE7FBB0" w14:textId="77777777" w:rsidR="0099723B" w:rsidRPr="00136925" w:rsidRDefault="0099723B" w:rsidP="0099723B">
            <w:pPr>
              <w:rPr>
                <w:color w:val="000000"/>
              </w:rPr>
            </w:pPr>
            <w:r w:rsidRPr="00136925">
              <w:rPr>
                <w:color w:val="000000"/>
              </w:rPr>
              <w:t>Ерік Исмаил</w:t>
            </w:r>
          </w:p>
        </w:tc>
        <w:tc>
          <w:tcPr>
            <w:tcW w:w="1520" w:type="dxa"/>
          </w:tcPr>
          <w:p w14:paraId="67AF45E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31.05.2019</w:t>
            </w:r>
          </w:p>
        </w:tc>
        <w:tc>
          <w:tcPr>
            <w:tcW w:w="1595" w:type="dxa"/>
          </w:tcPr>
          <w:p w14:paraId="4A1AC81A" w14:textId="77777777" w:rsidR="0099723B" w:rsidRPr="00136925" w:rsidRDefault="0099723B" w:rsidP="0099723B">
            <w:r w:rsidRPr="00136925">
              <w:t>Бәйтерек</w:t>
            </w:r>
          </w:p>
        </w:tc>
        <w:tc>
          <w:tcPr>
            <w:tcW w:w="1381" w:type="dxa"/>
          </w:tcPr>
          <w:p w14:paraId="007B64F7" w14:textId="77777777" w:rsidR="0099723B" w:rsidRPr="00136925" w:rsidRDefault="0099723B" w:rsidP="0099723B">
            <w:r w:rsidRPr="00136925">
              <w:t>Кіші топ</w:t>
            </w:r>
          </w:p>
        </w:tc>
        <w:tc>
          <w:tcPr>
            <w:tcW w:w="1667" w:type="dxa"/>
          </w:tcPr>
          <w:p w14:paraId="18DD1134" w14:textId="77777777" w:rsidR="0099723B" w:rsidRPr="00136925" w:rsidRDefault="0099723B" w:rsidP="0099723B">
            <w:r w:rsidRPr="00136925">
              <w:rPr>
                <w:color w:val="000000" w:themeColor="text1"/>
                <w:lang w:eastAsia="ar-SA"/>
              </w:rPr>
              <w:t>2 ден 3 ке дейін</w:t>
            </w:r>
          </w:p>
        </w:tc>
      </w:tr>
      <w:tr w:rsidR="0099723B" w:rsidRPr="00136925" w14:paraId="3982F4BA" w14:textId="77777777" w:rsidTr="0099723B">
        <w:tc>
          <w:tcPr>
            <w:tcW w:w="534" w:type="dxa"/>
          </w:tcPr>
          <w:p w14:paraId="68349D3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52</w:t>
            </w:r>
          </w:p>
        </w:tc>
        <w:tc>
          <w:tcPr>
            <w:tcW w:w="2591" w:type="dxa"/>
          </w:tcPr>
          <w:p w14:paraId="4581281E" w14:textId="77777777" w:rsidR="0099723B" w:rsidRPr="00136925" w:rsidRDefault="0099723B" w:rsidP="0099723B">
            <w:pPr>
              <w:rPr>
                <w:color w:val="000000"/>
              </w:rPr>
            </w:pPr>
            <w:r w:rsidRPr="00136925">
              <w:rPr>
                <w:color w:val="000000"/>
              </w:rPr>
              <w:t>Ермекқызы Аяна</w:t>
            </w:r>
          </w:p>
        </w:tc>
        <w:tc>
          <w:tcPr>
            <w:tcW w:w="1520" w:type="dxa"/>
          </w:tcPr>
          <w:p w14:paraId="06ECE38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11.10.2018</w:t>
            </w:r>
          </w:p>
        </w:tc>
        <w:tc>
          <w:tcPr>
            <w:tcW w:w="1595" w:type="dxa"/>
          </w:tcPr>
          <w:p w14:paraId="48E0DF8C" w14:textId="77777777" w:rsidR="0099723B" w:rsidRPr="00136925" w:rsidRDefault="0099723B" w:rsidP="0099723B">
            <w:r w:rsidRPr="00136925">
              <w:t>Бәйтерек</w:t>
            </w:r>
          </w:p>
        </w:tc>
        <w:tc>
          <w:tcPr>
            <w:tcW w:w="1381" w:type="dxa"/>
          </w:tcPr>
          <w:p w14:paraId="75ECD838" w14:textId="77777777" w:rsidR="0099723B" w:rsidRPr="00136925" w:rsidRDefault="0099723B" w:rsidP="0099723B">
            <w:r w:rsidRPr="00136925">
              <w:t>Кіші топ</w:t>
            </w:r>
          </w:p>
        </w:tc>
        <w:tc>
          <w:tcPr>
            <w:tcW w:w="1667" w:type="dxa"/>
          </w:tcPr>
          <w:p w14:paraId="1A2FDECC" w14:textId="77777777" w:rsidR="0099723B" w:rsidRPr="00136925" w:rsidRDefault="0099723B" w:rsidP="0099723B">
            <w:r w:rsidRPr="00136925">
              <w:rPr>
                <w:color w:val="000000" w:themeColor="text1"/>
                <w:lang w:eastAsia="ar-SA"/>
              </w:rPr>
              <w:t>2 ден 3 ке дейін</w:t>
            </w:r>
          </w:p>
        </w:tc>
      </w:tr>
      <w:tr w:rsidR="0099723B" w:rsidRPr="00136925" w14:paraId="157A0AB3" w14:textId="77777777" w:rsidTr="0099723B">
        <w:tc>
          <w:tcPr>
            <w:tcW w:w="534" w:type="dxa"/>
          </w:tcPr>
          <w:p w14:paraId="6FF35B6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53</w:t>
            </w:r>
          </w:p>
        </w:tc>
        <w:tc>
          <w:tcPr>
            <w:tcW w:w="2591" w:type="dxa"/>
          </w:tcPr>
          <w:p w14:paraId="6605BA4E" w14:textId="77777777" w:rsidR="0099723B" w:rsidRPr="00136925" w:rsidRDefault="0099723B" w:rsidP="0099723B">
            <w:pPr>
              <w:rPr>
                <w:color w:val="000000"/>
              </w:rPr>
            </w:pPr>
            <w:r w:rsidRPr="00136925">
              <w:rPr>
                <w:color w:val="000000"/>
              </w:rPr>
              <w:t>Ерболатұлы Арслан</w:t>
            </w:r>
          </w:p>
        </w:tc>
        <w:tc>
          <w:tcPr>
            <w:tcW w:w="1520" w:type="dxa"/>
          </w:tcPr>
          <w:p w14:paraId="04C93E5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16.05.2019</w:t>
            </w:r>
          </w:p>
        </w:tc>
        <w:tc>
          <w:tcPr>
            <w:tcW w:w="1595" w:type="dxa"/>
          </w:tcPr>
          <w:p w14:paraId="3769810C" w14:textId="77777777" w:rsidR="0099723B" w:rsidRPr="00136925" w:rsidRDefault="0099723B" w:rsidP="0099723B">
            <w:r w:rsidRPr="00136925">
              <w:t>Бәйтерек</w:t>
            </w:r>
          </w:p>
        </w:tc>
        <w:tc>
          <w:tcPr>
            <w:tcW w:w="1381" w:type="dxa"/>
          </w:tcPr>
          <w:p w14:paraId="65888359" w14:textId="77777777" w:rsidR="0099723B" w:rsidRPr="00136925" w:rsidRDefault="0099723B" w:rsidP="0099723B">
            <w:r w:rsidRPr="00136925">
              <w:t>Кіші топ</w:t>
            </w:r>
          </w:p>
        </w:tc>
        <w:tc>
          <w:tcPr>
            <w:tcW w:w="1667" w:type="dxa"/>
          </w:tcPr>
          <w:p w14:paraId="4123CCF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 ден 3 ке дейін</w:t>
            </w:r>
          </w:p>
        </w:tc>
      </w:tr>
      <w:tr w:rsidR="0099723B" w:rsidRPr="00136925" w14:paraId="7BD54587" w14:textId="77777777" w:rsidTr="0099723B">
        <w:tc>
          <w:tcPr>
            <w:tcW w:w="534" w:type="dxa"/>
          </w:tcPr>
          <w:p w14:paraId="05F9440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54</w:t>
            </w:r>
          </w:p>
        </w:tc>
        <w:tc>
          <w:tcPr>
            <w:tcW w:w="2591" w:type="dxa"/>
          </w:tcPr>
          <w:p w14:paraId="46B29F13" w14:textId="77777777" w:rsidR="0099723B" w:rsidRPr="00136925" w:rsidRDefault="0099723B" w:rsidP="0099723B">
            <w:pPr>
              <w:rPr>
                <w:color w:val="000000"/>
              </w:rPr>
            </w:pPr>
            <w:r w:rsidRPr="00136925">
              <w:rPr>
                <w:color w:val="000000"/>
              </w:rPr>
              <w:t>Жалғабай Осман</w:t>
            </w:r>
          </w:p>
        </w:tc>
        <w:tc>
          <w:tcPr>
            <w:tcW w:w="1520" w:type="dxa"/>
          </w:tcPr>
          <w:p w14:paraId="4D8D650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24.11.2018</w:t>
            </w:r>
          </w:p>
        </w:tc>
        <w:tc>
          <w:tcPr>
            <w:tcW w:w="1595" w:type="dxa"/>
          </w:tcPr>
          <w:p w14:paraId="4469C889" w14:textId="77777777" w:rsidR="0099723B" w:rsidRPr="00136925" w:rsidRDefault="0099723B" w:rsidP="0099723B">
            <w:r w:rsidRPr="00136925">
              <w:t>Бәйтерек</w:t>
            </w:r>
          </w:p>
        </w:tc>
        <w:tc>
          <w:tcPr>
            <w:tcW w:w="1381" w:type="dxa"/>
          </w:tcPr>
          <w:p w14:paraId="293F0770" w14:textId="77777777" w:rsidR="0099723B" w:rsidRPr="00136925" w:rsidRDefault="0099723B" w:rsidP="0099723B">
            <w:r w:rsidRPr="00136925">
              <w:t>Кіші топ</w:t>
            </w:r>
          </w:p>
        </w:tc>
        <w:tc>
          <w:tcPr>
            <w:tcW w:w="1667" w:type="dxa"/>
          </w:tcPr>
          <w:p w14:paraId="720D1B17" w14:textId="77777777" w:rsidR="0099723B" w:rsidRPr="00136925" w:rsidRDefault="0099723B" w:rsidP="0099723B">
            <w:r w:rsidRPr="00136925">
              <w:rPr>
                <w:color w:val="000000" w:themeColor="text1"/>
                <w:lang w:eastAsia="ar-SA"/>
              </w:rPr>
              <w:t>2 ден 3 ке дейін</w:t>
            </w:r>
          </w:p>
        </w:tc>
      </w:tr>
      <w:tr w:rsidR="0099723B" w:rsidRPr="00136925" w14:paraId="52CEBF0B" w14:textId="77777777" w:rsidTr="0099723B">
        <w:tc>
          <w:tcPr>
            <w:tcW w:w="534" w:type="dxa"/>
          </w:tcPr>
          <w:p w14:paraId="3FD935C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55</w:t>
            </w:r>
          </w:p>
        </w:tc>
        <w:tc>
          <w:tcPr>
            <w:tcW w:w="2591" w:type="dxa"/>
            <w:vAlign w:val="bottom"/>
          </w:tcPr>
          <w:p w14:paraId="0AF0856F" w14:textId="77777777" w:rsidR="0099723B" w:rsidRPr="00136925" w:rsidRDefault="0099723B" w:rsidP="0099723B">
            <w:pPr>
              <w:rPr>
                <w:color w:val="000000"/>
              </w:rPr>
            </w:pPr>
            <w:r w:rsidRPr="00136925">
              <w:rPr>
                <w:color w:val="000000"/>
              </w:rPr>
              <w:t>Қуаныш Айша</w:t>
            </w:r>
          </w:p>
        </w:tc>
        <w:tc>
          <w:tcPr>
            <w:tcW w:w="1520" w:type="dxa"/>
          </w:tcPr>
          <w:p w14:paraId="483BB60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15.08.2019</w:t>
            </w:r>
          </w:p>
        </w:tc>
        <w:tc>
          <w:tcPr>
            <w:tcW w:w="1595" w:type="dxa"/>
          </w:tcPr>
          <w:p w14:paraId="35C25DE4" w14:textId="77777777" w:rsidR="0099723B" w:rsidRPr="00136925" w:rsidRDefault="0099723B" w:rsidP="0099723B">
            <w:r w:rsidRPr="00136925">
              <w:t>Бәйтерек</w:t>
            </w:r>
          </w:p>
        </w:tc>
        <w:tc>
          <w:tcPr>
            <w:tcW w:w="1381" w:type="dxa"/>
          </w:tcPr>
          <w:p w14:paraId="7C98D4A2" w14:textId="77777777" w:rsidR="0099723B" w:rsidRPr="00136925" w:rsidRDefault="0099723B" w:rsidP="0099723B">
            <w:r w:rsidRPr="00136925">
              <w:t>Кіші топ</w:t>
            </w:r>
          </w:p>
        </w:tc>
        <w:tc>
          <w:tcPr>
            <w:tcW w:w="1667" w:type="dxa"/>
          </w:tcPr>
          <w:p w14:paraId="0E223EC5" w14:textId="77777777" w:rsidR="0099723B" w:rsidRPr="00136925" w:rsidRDefault="0099723B" w:rsidP="0099723B">
            <w:r w:rsidRPr="00136925">
              <w:rPr>
                <w:color w:val="000000" w:themeColor="text1"/>
                <w:lang w:eastAsia="ar-SA"/>
              </w:rPr>
              <w:t>2 ден 3 ке дейін</w:t>
            </w:r>
          </w:p>
        </w:tc>
      </w:tr>
      <w:tr w:rsidR="0099723B" w:rsidRPr="00136925" w14:paraId="28A0A85A" w14:textId="77777777" w:rsidTr="0099723B">
        <w:tc>
          <w:tcPr>
            <w:tcW w:w="534" w:type="dxa"/>
          </w:tcPr>
          <w:p w14:paraId="6083DAA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56</w:t>
            </w:r>
          </w:p>
        </w:tc>
        <w:tc>
          <w:tcPr>
            <w:tcW w:w="2591" w:type="dxa"/>
          </w:tcPr>
          <w:p w14:paraId="3D68AB83" w14:textId="77777777" w:rsidR="0099723B" w:rsidRPr="00136925" w:rsidRDefault="0099723B" w:rsidP="0099723B">
            <w:pPr>
              <w:rPr>
                <w:color w:val="000000"/>
              </w:rPr>
            </w:pPr>
            <w:r w:rsidRPr="00136925">
              <w:rPr>
                <w:color w:val="000000"/>
              </w:rPr>
              <w:t>Өтемұрат Нұртуған</w:t>
            </w:r>
          </w:p>
        </w:tc>
        <w:tc>
          <w:tcPr>
            <w:tcW w:w="1520" w:type="dxa"/>
          </w:tcPr>
          <w:p w14:paraId="73888ED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11.01.2019</w:t>
            </w:r>
          </w:p>
        </w:tc>
        <w:tc>
          <w:tcPr>
            <w:tcW w:w="1595" w:type="dxa"/>
          </w:tcPr>
          <w:p w14:paraId="58DBB3AD" w14:textId="77777777" w:rsidR="0099723B" w:rsidRPr="00136925" w:rsidRDefault="0099723B" w:rsidP="0099723B">
            <w:r w:rsidRPr="00136925">
              <w:t>Бәйтерек</w:t>
            </w:r>
          </w:p>
        </w:tc>
        <w:tc>
          <w:tcPr>
            <w:tcW w:w="1381" w:type="dxa"/>
          </w:tcPr>
          <w:p w14:paraId="7F88E642" w14:textId="77777777" w:rsidR="0099723B" w:rsidRPr="00136925" w:rsidRDefault="0099723B" w:rsidP="0099723B">
            <w:r w:rsidRPr="00136925">
              <w:t>Кіші топ</w:t>
            </w:r>
          </w:p>
        </w:tc>
        <w:tc>
          <w:tcPr>
            <w:tcW w:w="1667" w:type="dxa"/>
          </w:tcPr>
          <w:p w14:paraId="41F68031" w14:textId="77777777" w:rsidR="0099723B" w:rsidRPr="00136925" w:rsidRDefault="0099723B" w:rsidP="0099723B">
            <w:r w:rsidRPr="00136925">
              <w:rPr>
                <w:color w:val="000000" w:themeColor="text1"/>
                <w:lang w:eastAsia="ar-SA"/>
              </w:rPr>
              <w:t>2 ден 3 ке дейін</w:t>
            </w:r>
          </w:p>
        </w:tc>
      </w:tr>
      <w:tr w:rsidR="0099723B" w:rsidRPr="00136925" w14:paraId="00589966" w14:textId="77777777" w:rsidTr="0099723B">
        <w:tc>
          <w:tcPr>
            <w:tcW w:w="534" w:type="dxa"/>
          </w:tcPr>
          <w:p w14:paraId="3667424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57</w:t>
            </w:r>
          </w:p>
        </w:tc>
        <w:tc>
          <w:tcPr>
            <w:tcW w:w="2591" w:type="dxa"/>
          </w:tcPr>
          <w:p w14:paraId="3266D033" w14:textId="77777777" w:rsidR="0099723B" w:rsidRPr="00136925" w:rsidRDefault="0099723B" w:rsidP="0099723B">
            <w:pPr>
              <w:rPr>
                <w:color w:val="000000"/>
              </w:rPr>
            </w:pPr>
            <w:r w:rsidRPr="00136925">
              <w:rPr>
                <w:color w:val="000000"/>
              </w:rPr>
              <w:t>Сырлыбай Рахым</w:t>
            </w:r>
          </w:p>
        </w:tc>
        <w:tc>
          <w:tcPr>
            <w:tcW w:w="1520" w:type="dxa"/>
          </w:tcPr>
          <w:p w14:paraId="2D4DFAA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26.05.2019</w:t>
            </w:r>
          </w:p>
        </w:tc>
        <w:tc>
          <w:tcPr>
            <w:tcW w:w="1595" w:type="dxa"/>
          </w:tcPr>
          <w:p w14:paraId="2395FFD6" w14:textId="77777777" w:rsidR="0099723B" w:rsidRPr="00136925" w:rsidRDefault="0099723B" w:rsidP="0099723B">
            <w:r w:rsidRPr="00136925">
              <w:t>Бәйтерек</w:t>
            </w:r>
          </w:p>
        </w:tc>
        <w:tc>
          <w:tcPr>
            <w:tcW w:w="1381" w:type="dxa"/>
          </w:tcPr>
          <w:p w14:paraId="4C84716F" w14:textId="77777777" w:rsidR="0099723B" w:rsidRPr="00136925" w:rsidRDefault="0099723B" w:rsidP="0099723B">
            <w:r w:rsidRPr="00136925">
              <w:t>Кіші топ</w:t>
            </w:r>
          </w:p>
        </w:tc>
        <w:tc>
          <w:tcPr>
            <w:tcW w:w="1667" w:type="dxa"/>
          </w:tcPr>
          <w:p w14:paraId="10008E1D" w14:textId="77777777" w:rsidR="0099723B" w:rsidRPr="00136925" w:rsidRDefault="0099723B" w:rsidP="0099723B">
            <w:r w:rsidRPr="00136925">
              <w:rPr>
                <w:color w:val="000000" w:themeColor="text1"/>
                <w:lang w:eastAsia="ar-SA"/>
              </w:rPr>
              <w:t>2 ден 3 ке дейін</w:t>
            </w:r>
          </w:p>
        </w:tc>
      </w:tr>
      <w:tr w:rsidR="0099723B" w:rsidRPr="00136925" w14:paraId="7B978D8B" w14:textId="77777777" w:rsidTr="0099723B">
        <w:tc>
          <w:tcPr>
            <w:tcW w:w="534" w:type="dxa"/>
          </w:tcPr>
          <w:p w14:paraId="62018DA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58</w:t>
            </w:r>
          </w:p>
        </w:tc>
        <w:tc>
          <w:tcPr>
            <w:tcW w:w="2591" w:type="dxa"/>
          </w:tcPr>
          <w:p w14:paraId="70A366CD" w14:textId="77777777" w:rsidR="0099723B" w:rsidRPr="00136925" w:rsidRDefault="0099723B" w:rsidP="0099723B">
            <w:pPr>
              <w:rPr>
                <w:color w:val="000000"/>
              </w:rPr>
            </w:pPr>
            <w:r w:rsidRPr="00136925">
              <w:rPr>
                <w:color w:val="000000"/>
              </w:rPr>
              <w:t>Төрехан Муслим</w:t>
            </w:r>
          </w:p>
        </w:tc>
        <w:tc>
          <w:tcPr>
            <w:tcW w:w="1520" w:type="dxa"/>
          </w:tcPr>
          <w:p w14:paraId="47ABC4B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24.10.2018</w:t>
            </w:r>
          </w:p>
        </w:tc>
        <w:tc>
          <w:tcPr>
            <w:tcW w:w="1595" w:type="dxa"/>
          </w:tcPr>
          <w:p w14:paraId="23A6EFF5" w14:textId="77777777" w:rsidR="0099723B" w:rsidRPr="00136925" w:rsidRDefault="0099723B" w:rsidP="0099723B">
            <w:r w:rsidRPr="00136925">
              <w:t>Бәйтерек</w:t>
            </w:r>
          </w:p>
        </w:tc>
        <w:tc>
          <w:tcPr>
            <w:tcW w:w="1381" w:type="dxa"/>
          </w:tcPr>
          <w:p w14:paraId="5650626B" w14:textId="77777777" w:rsidR="0099723B" w:rsidRPr="00136925" w:rsidRDefault="0099723B" w:rsidP="0099723B">
            <w:r w:rsidRPr="00136925">
              <w:t>Кіші топ</w:t>
            </w:r>
          </w:p>
        </w:tc>
        <w:tc>
          <w:tcPr>
            <w:tcW w:w="1667" w:type="dxa"/>
          </w:tcPr>
          <w:p w14:paraId="64DC8999" w14:textId="77777777" w:rsidR="0099723B" w:rsidRPr="00136925" w:rsidRDefault="0099723B" w:rsidP="0099723B">
            <w:r w:rsidRPr="00136925">
              <w:rPr>
                <w:color w:val="000000" w:themeColor="text1"/>
                <w:lang w:eastAsia="ar-SA"/>
              </w:rPr>
              <w:t>2 ден 3 ке дейін</w:t>
            </w:r>
          </w:p>
        </w:tc>
      </w:tr>
      <w:tr w:rsidR="0099723B" w:rsidRPr="00136925" w14:paraId="6600185F" w14:textId="77777777" w:rsidTr="0099723B">
        <w:tc>
          <w:tcPr>
            <w:tcW w:w="534" w:type="dxa"/>
          </w:tcPr>
          <w:p w14:paraId="001DFAF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59</w:t>
            </w:r>
          </w:p>
        </w:tc>
        <w:tc>
          <w:tcPr>
            <w:tcW w:w="2591" w:type="dxa"/>
          </w:tcPr>
          <w:p w14:paraId="1931BE1C" w14:textId="77777777" w:rsidR="0099723B" w:rsidRPr="00136925" w:rsidRDefault="0099723B" w:rsidP="0099723B">
            <w:pPr>
              <w:rPr>
                <w:color w:val="000000"/>
              </w:rPr>
            </w:pPr>
            <w:r w:rsidRPr="00136925">
              <w:rPr>
                <w:color w:val="000000"/>
              </w:rPr>
              <w:t>Бисенқұл Нұрайым</w:t>
            </w:r>
          </w:p>
        </w:tc>
        <w:tc>
          <w:tcPr>
            <w:tcW w:w="1520" w:type="dxa"/>
          </w:tcPr>
          <w:p w14:paraId="2456ECA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24.08.2019</w:t>
            </w:r>
          </w:p>
        </w:tc>
        <w:tc>
          <w:tcPr>
            <w:tcW w:w="1595" w:type="dxa"/>
          </w:tcPr>
          <w:p w14:paraId="35C07DAA" w14:textId="77777777" w:rsidR="0099723B" w:rsidRPr="00136925" w:rsidRDefault="0099723B" w:rsidP="0099723B">
            <w:r w:rsidRPr="00136925">
              <w:t>Бәйтерек</w:t>
            </w:r>
          </w:p>
        </w:tc>
        <w:tc>
          <w:tcPr>
            <w:tcW w:w="1381" w:type="dxa"/>
          </w:tcPr>
          <w:p w14:paraId="34A1B003" w14:textId="77777777" w:rsidR="0099723B" w:rsidRPr="00136925" w:rsidRDefault="0099723B" w:rsidP="0099723B">
            <w:r w:rsidRPr="00136925">
              <w:t>Кіші топ</w:t>
            </w:r>
          </w:p>
        </w:tc>
        <w:tc>
          <w:tcPr>
            <w:tcW w:w="1667" w:type="dxa"/>
          </w:tcPr>
          <w:p w14:paraId="39EA20FB" w14:textId="77777777" w:rsidR="0099723B" w:rsidRPr="00136925" w:rsidRDefault="0099723B" w:rsidP="0099723B">
            <w:r w:rsidRPr="00136925">
              <w:rPr>
                <w:color w:val="000000" w:themeColor="text1"/>
                <w:lang w:eastAsia="ar-SA"/>
              </w:rPr>
              <w:t>2 ден 3 ке дейін</w:t>
            </w:r>
          </w:p>
        </w:tc>
      </w:tr>
      <w:tr w:rsidR="0099723B" w:rsidRPr="00136925" w14:paraId="7F271383" w14:textId="77777777" w:rsidTr="0099723B">
        <w:tc>
          <w:tcPr>
            <w:tcW w:w="534" w:type="dxa"/>
          </w:tcPr>
          <w:p w14:paraId="2CB3D08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60</w:t>
            </w:r>
          </w:p>
        </w:tc>
        <w:tc>
          <w:tcPr>
            <w:tcW w:w="2591" w:type="dxa"/>
          </w:tcPr>
          <w:p w14:paraId="0953809F" w14:textId="77777777" w:rsidR="0099723B" w:rsidRPr="00136925" w:rsidRDefault="0099723B" w:rsidP="0099723B">
            <w:pPr>
              <w:rPr>
                <w:color w:val="000000"/>
              </w:rPr>
            </w:pPr>
            <w:r w:rsidRPr="00136925">
              <w:rPr>
                <w:color w:val="000000"/>
              </w:rPr>
              <w:t>Файзи Арсен</w:t>
            </w:r>
          </w:p>
        </w:tc>
        <w:tc>
          <w:tcPr>
            <w:tcW w:w="1520" w:type="dxa"/>
          </w:tcPr>
          <w:p w14:paraId="637A025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29.04.2019</w:t>
            </w:r>
          </w:p>
        </w:tc>
        <w:tc>
          <w:tcPr>
            <w:tcW w:w="1595" w:type="dxa"/>
          </w:tcPr>
          <w:p w14:paraId="5AB9A93D" w14:textId="77777777" w:rsidR="0099723B" w:rsidRPr="00136925" w:rsidRDefault="0099723B" w:rsidP="0099723B">
            <w:r w:rsidRPr="00136925">
              <w:t>Бәйтерек</w:t>
            </w:r>
          </w:p>
        </w:tc>
        <w:tc>
          <w:tcPr>
            <w:tcW w:w="1381" w:type="dxa"/>
          </w:tcPr>
          <w:p w14:paraId="1F9E61E1" w14:textId="77777777" w:rsidR="0099723B" w:rsidRPr="00136925" w:rsidRDefault="0099723B" w:rsidP="0099723B">
            <w:r w:rsidRPr="00136925">
              <w:t>Кіші топ</w:t>
            </w:r>
          </w:p>
        </w:tc>
        <w:tc>
          <w:tcPr>
            <w:tcW w:w="1667" w:type="dxa"/>
          </w:tcPr>
          <w:p w14:paraId="1A1DAA9D" w14:textId="77777777" w:rsidR="0099723B" w:rsidRPr="00136925" w:rsidRDefault="0099723B" w:rsidP="0099723B">
            <w:r w:rsidRPr="00136925">
              <w:rPr>
                <w:color w:val="000000" w:themeColor="text1"/>
                <w:lang w:eastAsia="ar-SA"/>
              </w:rPr>
              <w:t>2 ден 3 ке дейін</w:t>
            </w:r>
          </w:p>
        </w:tc>
      </w:tr>
      <w:tr w:rsidR="0099723B" w:rsidRPr="00136925" w14:paraId="47085D7E" w14:textId="77777777" w:rsidTr="0099723B">
        <w:tc>
          <w:tcPr>
            <w:tcW w:w="534" w:type="dxa"/>
          </w:tcPr>
          <w:p w14:paraId="1924779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61</w:t>
            </w:r>
          </w:p>
        </w:tc>
        <w:tc>
          <w:tcPr>
            <w:tcW w:w="2591" w:type="dxa"/>
            <w:vAlign w:val="bottom"/>
          </w:tcPr>
          <w:p w14:paraId="270B833D" w14:textId="77777777" w:rsidR="0099723B" w:rsidRPr="00136925" w:rsidRDefault="0099723B" w:rsidP="0099723B">
            <w:pPr>
              <w:rPr>
                <w:color w:val="000000"/>
              </w:rPr>
            </w:pPr>
            <w:r w:rsidRPr="00136925">
              <w:rPr>
                <w:color w:val="000000"/>
              </w:rPr>
              <w:t>Абдуллаев Амир</w:t>
            </w:r>
          </w:p>
        </w:tc>
        <w:tc>
          <w:tcPr>
            <w:tcW w:w="1520" w:type="dxa"/>
          </w:tcPr>
          <w:p w14:paraId="7FB6904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02.02.2018</w:t>
            </w:r>
          </w:p>
        </w:tc>
        <w:tc>
          <w:tcPr>
            <w:tcW w:w="1595" w:type="dxa"/>
          </w:tcPr>
          <w:p w14:paraId="19C9DAD2" w14:textId="77777777" w:rsidR="0099723B" w:rsidRPr="00136925" w:rsidRDefault="0099723B" w:rsidP="0099723B">
            <w:r w:rsidRPr="00136925">
              <w:t>Гүлдер</w:t>
            </w:r>
          </w:p>
        </w:tc>
        <w:tc>
          <w:tcPr>
            <w:tcW w:w="1381" w:type="dxa"/>
          </w:tcPr>
          <w:p w14:paraId="6FDC7AD6" w14:textId="77777777" w:rsidR="0099723B" w:rsidRPr="00136925" w:rsidRDefault="0099723B" w:rsidP="0099723B">
            <w:r w:rsidRPr="00136925">
              <w:t>ортаңғы топ</w:t>
            </w:r>
          </w:p>
        </w:tc>
        <w:tc>
          <w:tcPr>
            <w:tcW w:w="1667" w:type="dxa"/>
          </w:tcPr>
          <w:p w14:paraId="786147B2" w14:textId="77777777" w:rsidR="0099723B" w:rsidRPr="00136925" w:rsidRDefault="0099723B" w:rsidP="0099723B">
            <w:r w:rsidRPr="00136925">
              <w:t>3 тен 4 дейін</w:t>
            </w:r>
          </w:p>
        </w:tc>
      </w:tr>
      <w:tr w:rsidR="0099723B" w:rsidRPr="00136925" w14:paraId="7EB939EE" w14:textId="77777777" w:rsidTr="0099723B">
        <w:tc>
          <w:tcPr>
            <w:tcW w:w="534" w:type="dxa"/>
          </w:tcPr>
          <w:p w14:paraId="26F77EE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62</w:t>
            </w:r>
          </w:p>
        </w:tc>
        <w:tc>
          <w:tcPr>
            <w:tcW w:w="2591" w:type="dxa"/>
            <w:vAlign w:val="bottom"/>
          </w:tcPr>
          <w:p w14:paraId="7FCCD688" w14:textId="77777777" w:rsidR="0099723B" w:rsidRPr="00136925" w:rsidRDefault="0099723B" w:rsidP="0099723B">
            <w:pPr>
              <w:rPr>
                <w:color w:val="000000"/>
              </w:rPr>
            </w:pPr>
            <w:r w:rsidRPr="00136925">
              <w:rPr>
                <w:color w:val="000000"/>
              </w:rPr>
              <w:t>Амангали Акханым</w:t>
            </w:r>
          </w:p>
        </w:tc>
        <w:tc>
          <w:tcPr>
            <w:tcW w:w="1520" w:type="dxa"/>
          </w:tcPr>
          <w:p w14:paraId="704F257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07.06.2018</w:t>
            </w:r>
          </w:p>
        </w:tc>
        <w:tc>
          <w:tcPr>
            <w:tcW w:w="1595" w:type="dxa"/>
          </w:tcPr>
          <w:p w14:paraId="275CAB55" w14:textId="77777777" w:rsidR="0099723B" w:rsidRPr="00136925" w:rsidRDefault="0099723B" w:rsidP="0099723B">
            <w:r w:rsidRPr="00136925">
              <w:t>Гүлдер</w:t>
            </w:r>
          </w:p>
        </w:tc>
        <w:tc>
          <w:tcPr>
            <w:tcW w:w="1381" w:type="dxa"/>
          </w:tcPr>
          <w:p w14:paraId="2925ADC7" w14:textId="77777777" w:rsidR="0099723B" w:rsidRPr="00136925" w:rsidRDefault="0099723B" w:rsidP="0099723B">
            <w:r w:rsidRPr="00136925">
              <w:t>ортаңғы топ</w:t>
            </w:r>
          </w:p>
        </w:tc>
        <w:tc>
          <w:tcPr>
            <w:tcW w:w="1667" w:type="dxa"/>
          </w:tcPr>
          <w:p w14:paraId="2588733A" w14:textId="77777777" w:rsidR="0099723B" w:rsidRPr="00136925" w:rsidRDefault="0099723B" w:rsidP="0099723B">
            <w:r w:rsidRPr="00136925">
              <w:t>3 тен 4 дейін</w:t>
            </w:r>
          </w:p>
        </w:tc>
      </w:tr>
      <w:tr w:rsidR="0099723B" w:rsidRPr="00136925" w14:paraId="78B7CB57" w14:textId="77777777" w:rsidTr="0099723B">
        <w:tc>
          <w:tcPr>
            <w:tcW w:w="534" w:type="dxa"/>
          </w:tcPr>
          <w:p w14:paraId="22F052B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63</w:t>
            </w:r>
          </w:p>
        </w:tc>
        <w:tc>
          <w:tcPr>
            <w:tcW w:w="2591" w:type="dxa"/>
            <w:vAlign w:val="bottom"/>
          </w:tcPr>
          <w:p w14:paraId="78A184F3" w14:textId="77777777" w:rsidR="0099723B" w:rsidRPr="00136925" w:rsidRDefault="0099723B" w:rsidP="0099723B">
            <w:pPr>
              <w:rPr>
                <w:color w:val="000000"/>
              </w:rPr>
            </w:pPr>
            <w:r w:rsidRPr="00136925">
              <w:rPr>
                <w:color w:val="000000"/>
              </w:rPr>
              <w:t>Аманжол Каусар</w:t>
            </w:r>
          </w:p>
        </w:tc>
        <w:tc>
          <w:tcPr>
            <w:tcW w:w="1520" w:type="dxa"/>
          </w:tcPr>
          <w:p w14:paraId="67765C0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18.09.2017</w:t>
            </w:r>
          </w:p>
        </w:tc>
        <w:tc>
          <w:tcPr>
            <w:tcW w:w="1595" w:type="dxa"/>
          </w:tcPr>
          <w:p w14:paraId="42B48AC6" w14:textId="77777777" w:rsidR="0099723B" w:rsidRPr="00136925" w:rsidRDefault="0099723B" w:rsidP="0099723B">
            <w:r w:rsidRPr="00136925">
              <w:t>Гүлдер</w:t>
            </w:r>
          </w:p>
        </w:tc>
        <w:tc>
          <w:tcPr>
            <w:tcW w:w="1381" w:type="dxa"/>
          </w:tcPr>
          <w:p w14:paraId="233CA3CD" w14:textId="77777777" w:rsidR="0099723B" w:rsidRPr="00136925" w:rsidRDefault="0099723B" w:rsidP="0099723B">
            <w:r w:rsidRPr="00136925">
              <w:t>ортаңғы топ</w:t>
            </w:r>
          </w:p>
        </w:tc>
        <w:tc>
          <w:tcPr>
            <w:tcW w:w="1667" w:type="dxa"/>
          </w:tcPr>
          <w:p w14:paraId="6864A917" w14:textId="77777777" w:rsidR="0099723B" w:rsidRPr="00136925" w:rsidRDefault="0099723B" w:rsidP="0099723B">
            <w:r w:rsidRPr="00136925">
              <w:t>3 тен 4 дейін</w:t>
            </w:r>
          </w:p>
        </w:tc>
      </w:tr>
      <w:tr w:rsidR="0099723B" w:rsidRPr="00136925" w14:paraId="28752594" w14:textId="77777777" w:rsidTr="0099723B">
        <w:tc>
          <w:tcPr>
            <w:tcW w:w="534" w:type="dxa"/>
          </w:tcPr>
          <w:p w14:paraId="3E00CFB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64</w:t>
            </w:r>
          </w:p>
        </w:tc>
        <w:tc>
          <w:tcPr>
            <w:tcW w:w="2591" w:type="dxa"/>
            <w:vAlign w:val="bottom"/>
          </w:tcPr>
          <w:p w14:paraId="402CF30C" w14:textId="77777777" w:rsidR="0099723B" w:rsidRPr="00136925" w:rsidRDefault="0099723B" w:rsidP="0099723B">
            <w:pPr>
              <w:rPr>
                <w:color w:val="000000"/>
              </w:rPr>
            </w:pPr>
            <w:r w:rsidRPr="00136925">
              <w:rPr>
                <w:color w:val="000000"/>
              </w:rPr>
              <w:t>Бауыржан Айша</w:t>
            </w:r>
          </w:p>
        </w:tc>
        <w:tc>
          <w:tcPr>
            <w:tcW w:w="1520" w:type="dxa"/>
          </w:tcPr>
          <w:p w14:paraId="1774F83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28.02.2018</w:t>
            </w:r>
          </w:p>
        </w:tc>
        <w:tc>
          <w:tcPr>
            <w:tcW w:w="1595" w:type="dxa"/>
          </w:tcPr>
          <w:p w14:paraId="7D631C2F" w14:textId="77777777" w:rsidR="0099723B" w:rsidRPr="00136925" w:rsidRDefault="0099723B" w:rsidP="0099723B">
            <w:r w:rsidRPr="00136925">
              <w:t>Гүлдер</w:t>
            </w:r>
          </w:p>
        </w:tc>
        <w:tc>
          <w:tcPr>
            <w:tcW w:w="1381" w:type="dxa"/>
          </w:tcPr>
          <w:p w14:paraId="5E3D3ED8" w14:textId="77777777" w:rsidR="0099723B" w:rsidRPr="00136925" w:rsidRDefault="0099723B" w:rsidP="0099723B">
            <w:r w:rsidRPr="00136925">
              <w:t>ортаңғы топ</w:t>
            </w:r>
          </w:p>
        </w:tc>
        <w:tc>
          <w:tcPr>
            <w:tcW w:w="1667" w:type="dxa"/>
          </w:tcPr>
          <w:p w14:paraId="6EA0C366" w14:textId="77777777" w:rsidR="0099723B" w:rsidRPr="00136925" w:rsidRDefault="0099723B" w:rsidP="0099723B">
            <w:r w:rsidRPr="00136925">
              <w:t>3 тен 4 дейін</w:t>
            </w:r>
          </w:p>
        </w:tc>
      </w:tr>
      <w:tr w:rsidR="0099723B" w:rsidRPr="00136925" w14:paraId="4B05868A" w14:textId="77777777" w:rsidTr="0099723B">
        <w:tc>
          <w:tcPr>
            <w:tcW w:w="534" w:type="dxa"/>
          </w:tcPr>
          <w:p w14:paraId="312F6C9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65</w:t>
            </w:r>
          </w:p>
        </w:tc>
        <w:tc>
          <w:tcPr>
            <w:tcW w:w="2591" w:type="dxa"/>
            <w:vAlign w:val="bottom"/>
          </w:tcPr>
          <w:p w14:paraId="0366B8AD" w14:textId="77777777" w:rsidR="0099723B" w:rsidRPr="00136925" w:rsidRDefault="0099723B" w:rsidP="0099723B">
            <w:pPr>
              <w:rPr>
                <w:color w:val="000000"/>
              </w:rPr>
            </w:pPr>
            <w:r w:rsidRPr="00136925">
              <w:rPr>
                <w:color w:val="000000"/>
              </w:rPr>
              <w:t>Бауыржан Амира</w:t>
            </w:r>
          </w:p>
        </w:tc>
        <w:tc>
          <w:tcPr>
            <w:tcW w:w="1520" w:type="dxa"/>
          </w:tcPr>
          <w:p w14:paraId="16C77F1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28.02.2018</w:t>
            </w:r>
          </w:p>
        </w:tc>
        <w:tc>
          <w:tcPr>
            <w:tcW w:w="1595" w:type="dxa"/>
          </w:tcPr>
          <w:p w14:paraId="7E628E2E" w14:textId="77777777" w:rsidR="0099723B" w:rsidRPr="00136925" w:rsidRDefault="0099723B" w:rsidP="0099723B">
            <w:r w:rsidRPr="00136925">
              <w:t>Гүлдер</w:t>
            </w:r>
          </w:p>
        </w:tc>
        <w:tc>
          <w:tcPr>
            <w:tcW w:w="1381" w:type="dxa"/>
          </w:tcPr>
          <w:p w14:paraId="25F58734" w14:textId="77777777" w:rsidR="0099723B" w:rsidRPr="00136925" w:rsidRDefault="0099723B" w:rsidP="0099723B">
            <w:r w:rsidRPr="00136925">
              <w:t>ортаңғы топ</w:t>
            </w:r>
          </w:p>
        </w:tc>
        <w:tc>
          <w:tcPr>
            <w:tcW w:w="1667" w:type="dxa"/>
          </w:tcPr>
          <w:p w14:paraId="57509F8B" w14:textId="77777777" w:rsidR="0099723B" w:rsidRPr="00136925" w:rsidRDefault="0099723B" w:rsidP="0099723B">
            <w:r w:rsidRPr="00136925">
              <w:t>3 тен 4 дейін</w:t>
            </w:r>
          </w:p>
        </w:tc>
      </w:tr>
      <w:tr w:rsidR="0099723B" w:rsidRPr="00136925" w14:paraId="1AB02CB4" w14:textId="77777777" w:rsidTr="0099723B">
        <w:tc>
          <w:tcPr>
            <w:tcW w:w="534" w:type="dxa"/>
          </w:tcPr>
          <w:p w14:paraId="2E073D5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66</w:t>
            </w:r>
          </w:p>
        </w:tc>
        <w:tc>
          <w:tcPr>
            <w:tcW w:w="2591" w:type="dxa"/>
            <w:vAlign w:val="bottom"/>
          </w:tcPr>
          <w:p w14:paraId="66C81674" w14:textId="77777777" w:rsidR="0099723B" w:rsidRPr="00136925" w:rsidRDefault="0099723B" w:rsidP="0099723B">
            <w:pPr>
              <w:rPr>
                <w:color w:val="000000"/>
              </w:rPr>
            </w:pPr>
            <w:r w:rsidRPr="00136925">
              <w:rPr>
                <w:color w:val="000000"/>
              </w:rPr>
              <w:t>Ғайдар Әлижан</w:t>
            </w:r>
          </w:p>
        </w:tc>
        <w:tc>
          <w:tcPr>
            <w:tcW w:w="1520" w:type="dxa"/>
          </w:tcPr>
          <w:p w14:paraId="25124BA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01.02.2018</w:t>
            </w:r>
          </w:p>
        </w:tc>
        <w:tc>
          <w:tcPr>
            <w:tcW w:w="1595" w:type="dxa"/>
          </w:tcPr>
          <w:p w14:paraId="49ED8556" w14:textId="77777777" w:rsidR="0099723B" w:rsidRPr="00136925" w:rsidRDefault="0099723B" w:rsidP="0099723B">
            <w:r w:rsidRPr="00136925">
              <w:t>Гүлдер</w:t>
            </w:r>
          </w:p>
        </w:tc>
        <w:tc>
          <w:tcPr>
            <w:tcW w:w="1381" w:type="dxa"/>
          </w:tcPr>
          <w:p w14:paraId="38210025" w14:textId="77777777" w:rsidR="0099723B" w:rsidRPr="00136925" w:rsidRDefault="0099723B" w:rsidP="0099723B">
            <w:r w:rsidRPr="00136925">
              <w:t>ортаңғы топ</w:t>
            </w:r>
          </w:p>
        </w:tc>
        <w:tc>
          <w:tcPr>
            <w:tcW w:w="1667" w:type="dxa"/>
          </w:tcPr>
          <w:p w14:paraId="650F655A" w14:textId="77777777" w:rsidR="0099723B" w:rsidRPr="00136925" w:rsidRDefault="0099723B" w:rsidP="0099723B">
            <w:r w:rsidRPr="00136925">
              <w:t>3 тен 4 дейін</w:t>
            </w:r>
          </w:p>
        </w:tc>
      </w:tr>
      <w:tr w:rsidR="0099723B" w:rsidRPr="00136925" w14:paraId="0733F407" w14:textId="77777777" w:rsidTr="0099723B">
        <w:tc>
          <w:tcPr>
            <w:tcW w:w="534" w:type="dxa"/>
          </w:tcPr>
          <w:p w14:paraId="73AFA44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67</w:t>
            </w:r>
          </w:p>
        </w:tc>
        <w:tc>
          <w:tcPr>
            <w:tcW w:w="2591" w:type="dxa"/>
            <w:vAlign w:val="bottom"/>
          </w:tcPr>
          <w:p w14:paraId="343EC636" w14:textId="77777777" w:rsidR="0099723B" w:rsidRPr="00136925" w:rsidRDefault="0099723B" w:rsidP="0099723B">
            <w:pPr>
              <w:rPr>
                <w:color w:val="000000"/>
              </w:rPr>
            </w:pPr>
            <w:r w:rsidRPr="00136925">
              <w:rPr>
                <w:color w:val="000000"/>
              </w:rPr>
              <w:t>Джумагулова Айзере</w:t>
            </w:r>
          </w:p>
        </w:tc>
        <w:tc>
          <w:tcPr>
            <w:tcW w:w="1520" w:type="dxa"/>
          </w:tcPr>
          <w:p w14:paraId="6746CDE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30.01.2018</w:t>
            </w:r>
          </w:p>
        </w:tc>
        <w:tc>
          <w:tcPr>
            <w:tcW w:w="1595" w:type="dxa"/>
          </w:tcPr>
          <w:p w14:paraId="2256BB71" w14:textId="77777777" w:rsidR="0099723B" w:rsidRPr="00136925" w:rsidRDefault="0099723B" w:rsidP="0099723B">
            <w:r w:rsidRPr="00136925">
              <w:t>Гүлдер</w:t>
            </w:r>
          </w:p>
        </w:tc>
        <w:tc>
          <w:tcPr>
            <w:tcW w:w="1381" w:type="dxa"/>
          </w:tcPr>
          <w:p w14:paraId="74619652" w14:textId="77777777" w:rsidR="0099723B" w:rsidRPr="00136925" w:rsidRDefault="0099723B" w:rsidP="0099723B">
            <w:r w:rsidRPr="00136925">
              <w:t>ортаңғы топ</w:t>
            </w:r>
          </w:p>
        </w:tc>
        <w:tc>
          <w:tcPr>
            <w:tcW w:w="1667" w:type="dxa"/>
          </w:tcPr>
          <w:p w14:paraId="5ED0B170" w14:textId="77777777" w:rsidR="0099723B" w:rsidRPr="00136925" w:rsidRDefault="0099723B" w:rsidP="0099723B">
            <w:r w:rsidRPr="00136925">
              <w:t>3 тен 4 дейін</w:t>
            </w:r>
          </w:p>
        </w:tc>
      </w:tr>
      <w:tr w:rsidR="0099723B" w:rsidRPr="00136925" w14:paraId="78EADB3B" w14:textId="77777777" w:rsidTr="0099723B">
        <w:tc>
          <w:tcPr>
            <w:tcW w:w="534" w:type="dxa"/>
          </w:tcPr>
          <w:p w14:paraId="6F2557F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68</w:t>
            </w:r>
          </w:p>
        </w:tc>
        <w:tc>
          <w:tcPr>
            <w:tcW w:w="2591" w:type="dxa"/>
            <w:vAlign w:val="bottom"/>
          </w:tcPr>
          <w:p w14:paraId="06AC1A50" w14:textId="77777777" w:rsidR="0099723B" w:rsidRPr="00136925" w:rsidRDefault="0099723B" w:rsidP="0099723B">
            <w:pPr>
              <w:rPr>
                <w:color w:val="000000"/>
              </w:rPr>
            </w:pPr>
            <w:r w:rsidRPr="00136925">
              <w:rPr>
                <w:color w:val="000000"/>
              </w:rPr>
              <w:t>Ерсайын Алимран</w:t>
            </w:r>
          </w:p>
        </w:tc>
        <w:tc>
          <w:tcPr>
            <w:tcW w:w="1520" w:type="dxa"/>
          </w:tcPr>
          <w:p w14:paraId="137A2D7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13.04.2018</w:t>
            </w:r>
          </w:p>
        </w:tc>
        <w:tc>
          <w:tcPr>
            <w:tcW w:w="1595" w:type="dxa"/>
          </w:tcPr>
          <w:p w14:paraId="512F86EC" w14:textId="77777777" w:rsidR="0099723B" w:rsidRPr="00136925" w:rsidRDefault="0099723B" w:rsidP="0099723B">
            <w:r w:rsidRPr="00136925">
              <w:t>Гүлдер</w:t>
            </w:r>
          </w:p>
        </w:tc>
        <w:tc>
          <w:tcPr>
            <w:tcW w:w="1381" w:type="dxa"/>
          </w:tcPr>
          <w:p w14:paraId="2757F144" w14:textId="77777777" w:rsidR="0099723B" w:rsidRPr="00136925" w:rsidRDefault="0099723B" w:rsidP="0099723B">
            <w:r w:rsidRPr="00136925">
              <w:t>ортаңғы топ</w:t>
            </w:r>
          </w:p>
        </w:tc>
        <w:tc>
          <w:tcPr>
            <w:tcW w:w="1667" w:type="dxa"/>
          </w:tcPr>
          <w:p w14:paraId="73CF75E6" w14:textId="77777777" w:rsidR="0099723B" w:rsidRPr="00136925" w:rsidRDefault="0099723B" w:rsidP="0099723B">
            <w:r w:rsidRPr="00136925">
              <w:t>3 тен 4 дейін</w:t>
            </w:r>
          </w:p>
        </w:tc>
      </w:tr>
      <w:tr w:rsidR="0099723B" w:rsidRPr="00136925" w14:paraId="785552AD" w14:textId="77777777" w:rsidTr="0099723B">
        <w:tc>
          <w:tcPr>
            <w:tcW w:w="534" w:type="dxa"/>
          </w:tcPr>
          <w:p w14:paraId="64E96F2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69</w:t>
            </w:r>
          </w:p>
        </w:tc>
        <w:tc>
          <w:tcPr>
            <w:tcW w:w="2591" w:type="dxa"/>
            <w:vAlign w:val="bottom"/>
          </w:tcPr>
          <w:p w14:paraId="6A5AFE37" w14:textId="77777777" w:rsidR="0099723B" w:rsidRPr="00136925" w:rsidRDefault="0099723B" w:rsidP="0099723B">
            <w:pPr>
              <w:rPr>
                <w:color w:val="000000"/>
              </w:rPr>
            </w:pPr>
            <w:r w:rsidRPr="00136925">
              <w:rPr>
                <w:color w:val="000000"/>
              </w:rPr>
              <w:t>Жайжанов Арлан</w:t>
            </w:r>
          </w:p>
        </w:tc>
        <w:tc>
          <w:tcPr>
            <w:tcW w:w="1520" w:type="dxa"/>
          </w:tcPr>
          <w:p w14:paraId="3FD7814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08.04.2018</w:t>
            </w:r>
          </w:p>
        </w:tc>
        <w:tc>
          <w:tcPr>
            <w:tcW w:w="1595" w:type="dxa"/>
          </w:tcPr>
          <w:p w14:paraId="4986B5CA" w14:textId="77777777" w:rsidR="0099723B" w:rsidRPr="00136925" w:rsidRDefault="0099723B" w:rsidP="0099723B">
            <w:r w:rsidRPr="00136925">
              <w:t>Гүлдер</w:t>
            </w:r>
          </w:p>
        </w:tc>
        <w:tc>
          <w:tcPr>
            <w:tcW w:w="1381" w:type="dxa"/>
          </w:tcPr>
          <w:p w14:paraId="4FF8E70A" w14:textId="77777777" w:rsidR="0099723B" w:rsidRPr="00136925" w:rsidRDefault="0099723B" w:rsidP="0099723B">
            <w:r w:rsidRPr="00136925">
              <w:t>ортаңғы топ</w:t>
            </w:r>
          </w:p>
        </w:tc>
        <w:tc>
          <w:tcPr>
            <w:tcW w:w="1667" w:type="dxa"/>
          </w:tcPr>
          <w:p w14:paraId="1AC4509D" w14:textId="77777777" w:rsidR="0099723B" w:rsidRPr="00136925" w:rsidRDefault="0099723B" w:rsidP="0099723B">
            <w:r w:rsidRPr="00136925">
              <w:t>3 тен 4 дейін</w:t>
            </w:r>
          </w:p>
        </w:tc>
      </w:tr>
      <w:tr w:rsidR="0099723B" w:rsidRPr="00136925" w14:paraId="0C21720D" w14:textId="77777777" w:rsidTr="0099723B">
        <w:tc>
          <w:tcPr>
            <w:tcW w:w="534" w:type="dxa"/>
          </w:tcPr>
          <w:p w14:paraId="7C51A72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70</w:t>
            </w:r>
          </w:p>
        </w:tc>
        <w:tc>
          <w:tcPr>
            <w:tcW w:w="2591" w:type="dxa"/>
            <w:vAlign w:val="bottom"/>
          </w:tcPr>
          <w:p w14:paraId="6386DAE2" w14:textId="77777777" w:rsidR="0099723B" w:rsidRPr="00136925" w:rsidRDefault="0099723B" w:rsidP="0099723B">
            <w:pPr>
              <w:rPr>
                <w:color w:val="000000"/>
              </w:rPr>
            </w:pPr>
            <w:r w:rsidRPr="00136925">
              <w:rPr>
                <w:color w:val="000000"/>
              </w:rPr>
              <w:t>Жомартұлы  Әділхан</w:t>
            </w:r>
          </w:p>
        </w:tc>
        <w:tc>
          <w:tcPr>
            <w:tcW w:w="1520" w:type="dxa"/>
          </w:tcPr>
          <w:p w14:paraId="47880E3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16.09.2017</w:t>
            </w:r>
          </w:p>
        </w:tc>
        <w:tc>
          <w:tcPr>
            <w:tcW w:w="1595" w:type="dxa"/>
          </w:tcPr>
          <w:p w14:paraId="4995D5A1" w14:textId="77777777" w:rsidR="0099723B" w:rsidRPr="00136925" w:rsidRDefault="0099723B" w:rsidP="0099723B">
            <w:r w:rsidRPr="00136925">
              <w:t>Гүлдер</w:t>
            </w:r>
          </w:p>
        </w:tc>
        <w:tc>
          <w:tcPr>
            <w:tcW w:w="1381" w:type="dxa"/>
          </w:tcPr>
          <w:p w14:paraId="14315B2E" w14:textId="77777777" w:rsidR="0099723B" w:rsidRPr="00136925" w:rsidRDefault="0099723B" w:rsidP="0099723B">
            <w:r w:rsidRPr="00136925">
              <w:t>ортаңғы топ</w:t>
            </w:r>
          </w:p>
        </w:tc>
        <w:tc>
          <w:tcPr>
            <w:tcW w:w="1667" w:type="dxa"/>
          </w:tcPr>
          <w:p w14:paraId="4483B772" w14:textId="77777777" w:rsidR="0099723B" w:rsidRPr="00136925" w:rsidRDefault="0099723B" w:rsidP="0099723B">
            <w:r w:rsidRPr="00136925">
              <w:t>3 тен 4 дейін</w:t>
            </w:r>
          </w:p>
        </w:tc>
      </w:tr>
      <w:tr w:rsidR="0099723B" w:rsidRPr="00136925" w14:paraId="36F70B1C" w14:textId="77777777" w:rsidTr="0099723B">
        <w:tc>
          <w:tcPr>
            <w:tcW w:w="534" w:type="dxa"/>
          </w:tcPr>
          <w:p w14:paraId="7A2103D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71</w:t>
            </w:r>
          </w:p>
        </w:tc>
        <w:tc>
          <w:tcPr>
            <w:tcW w:w="2591" w:type="dxa"/>
            <w:vAlign w:val="bottom"/>
          </w:tcPr>
          <w:p w14:paraId="5F9CFB89" w14:textId="77777777" w:rsidR="0099723B" w:rsidRPr="00136925" w:rsidRDefault="0099723B" w:rsidP="0099723B">
            <w:pPr>
              <w:rPr>
                <w:color w:val="000000"/>
              </w:rPr>
            </w:pPr>
            <w:r w:rsidRPr="00136925">
              <w:rPr>
                <w:color w:val="000000"/>
              </w:rPr>
              <w:t>Жумагали Томирис</w:t>
            </w:r>
          </w:p>
        </w:tc>
        <w:tc>
          <w:tcPr>
            <w:tcW w:w="1520" w:type="dxa"/>
          </w:tcPr>
          <w:p w14:paraId="246AAC0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07.06.2018</w:t>
            </w:r>
          </w:p>
        </w:tc>
        <w:tc>
          <w:tcPr>
            <w:tcW w:w="1595" w:type="dxa"/>
          </w:tcPr>
          <w:p w14:paraId="2B569303" w14:textId="77777777" w:rsidR="0099723B" w:rsidRPr="00136925" w:rsidRDefault="0099723B" w:rsidP="0099723B">
            <w:r w:rsidRPr="00136925">
              <w:t>Гүлдер</w:t>
            </w:r>
          </w:p>
        </w:tc>
        <w:tc>
          <w:tcPr>
            <w:tcW w:w="1381" w:type="dxa"/>
          </w:tcPr>
          <w:p w14:paraId="3352A758" w14:textId="77777777" w:rsidR="0099723B" w:rsidRPr="00136925" w:rsidRDefault="0099723B" w:rsidP="0099723B">
            <w:r w:rsidRPr="00136925">
              <w:t>ортаңғы топ</w:t>
            </w:r>
          </w:p>
        </w:tc>
        <w:tc>
          <w:tcPr>
            <w:tcW w:w="1667" w:type="dxa"/>
          </w:tcPr>
          <w:p w14:paraId="04EA98DD" w14:textId="77777777" w:rsidR="0099723B" w:rsidRPr="00136925" w:rsidRDefault="0099723B" w:rsidP="0099723B">
            <w:r w:rsidRPr="00136925">
              <w:t>3 тен 4 дейін</w:t>
            </w:r>
          </w:p>
        </w:tc>
      </w:tr>
      <w:tr w:rsidR="0099723B" w:rsidRPr="00136925" w14:paraId="7BD15004" w14:textId="77777777" w:rsidTr="0099723B">
        <w:tc>
          <w:tcPr>
            <w:tcW w:w="534" w:type="dxa"/>
          </w:tcPr>
          <w:p w14:paraId="3E720D2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72</w:t>
            </w:r>
          </w:p>
        </w:tc>
        <w:tc>
          <w:tcPr>
            <w:tcW w:w="2591" w:type="dxa"/>
            <w:vAlign w:val="bottom"/>
          </w:tcPr>
          <w:p w14:paraId="3870A003" w14:textId="77777777" w:rsidR="0099723B" w:rsidRPr="00136925" w:rsidRDefault="0099723B" w:rsidP="0099723B">
            <w:pPr>
              <w:rPr>
                <w:color w:val="000000"/>
              </w:rPr>
            </w:pPr>
            <w:r w:rsidRPr="00136925">
              <w:rPr>
                <w:color w:val="000000"/>
              </w:rPr>
              <w:t>Исатай Райяна</w:t>
            </w:r>
          </w:p>
        </w:tc>
        <w:tc>
          <w:tcPr>
            <w:tcW w:w="1520" w:type="dxa"/>
          </w:tcPr>
          <w:p w14:paraId="53B7680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11.04.2018</w:t>
            </w:r>
          </w:p>
        </w:tc>
        <w:tc>
          <w:tcPr>
            <w:tcW w:w="1595" w:type="dxa"/>
          </w:tcPr>
          <w:p w14:paraId="3E1FE08A" w14:textId="77777777" w:rsidR="0099723B" w:rsidRPr="00136925" w:rsidRDefault="0099723B" w:rsidP="0099723B">
            <w:r w:rsidRPr="00136925">
              <w:t>Гүлдер</w:t>
            </w:r>
          </w:p>
        </w:tc>
        <w:tc>
          <w:tcPr>
            <w:tcW w:w="1381" w:type="dxa"/>
          </w:tcPr>
          <w:p w14:paraId="67F5E6D9" w14:textId="77777777" w:rsidR="0099723B" w:rsidRPr="00136925" w:rsidRDefault="0099723B" w:rsidP="0099723B">
            <w:r w:rsidRPr="00136925">
              <w:t>ортаңғы топ</w:t>
            </w:r>
          </w:p>
        </w:tc>
        <w:tc>
          <w:tcPr>
            <w:tcW w:w="1667" w:type="dxa"/>
          </w:tcPr>
          <w:p w14:paraId="5FA5EF11" w14:textId="77777777" w:rsidR="0099723B" w:rsidRPr="00136925" w:rsidRDefault="0099723B" w:rsidP="0099723B">
            <w:r w:rsidRPr="00136925">
              <w:t>3 тен 4 дейін</w:t>
            </w:r>
          </w:p>
        </w:tc>
      </w:tr>
      <w:tr w:rsidR="0099723B" w:rsidRPr="00136925" w14:paraId="04E4B909" w14:textId="77777777" w:rsidTr="0099723B">
        <w:tc>
          <w:tcPr>
            <w:tcW w:w="534" w:type="dxa"/>
          </w:tcPr>
          <w:p w14:paraId="27F7986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73</w:t>
            </w:r>
          </w:p>
        </w:tc>
        <w:tc>
          <w:tcPr>
            <w:tcW w:w="2591" w:type="dxa"/>
            <w:vAlign w:val="bottom"/>
          </w:tcPr>
          <w:p w14:paraId="609F4185" w14:textId="77777777" w:rsidR="0099723B" w:rsidRPr="00136925" w:rsidRDefault="0099723B" w:rsidP="0099723B">
            <w:pPr>
              <w:rPr>
                <w:color w:val="000000"/>
              </w:rPr>
            </w:pPr>
            <w:r w:rsidRPr="00136925">
              <w:rPr>
                <w:color w:val="000000"/>
              </w:rPr>
              <w:t>Кәрім Ақсезім</w:t>
            </w:r>
          </w:p>
        </w:tc>
        <w:tc>
          <w:tcPr>
            <w:tcW w:w="1520" w:type="dxa"/>
          </w:tcPr>
          <w:p w14:paraId="58A186C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13.02.2018</w:t>
            </w:r>
          </w:p>
        </w:tc>
        <w:tc>
          <w:tcPr>
            <w:tcW w:w="1595" w:type="dxa"/>
          </w:tcPr>
          <w:p w14:paraId="47BD2723" w14:textId="77777777" w:rsidR="0099723B" w:rsidRPr="00136925" w:rsidRDefault="0099723B" w:rsidP="0099723B">
            <w:r w:rsidRPr="00136925">
              <w:t>Гүлдер</w:t>
            </w:r>
          </w:p>
        </w:tc>
        <w:tc>
          <w:tcPr>
            <w:tcW w:w="1381" w:type="dxa"/>
          </w:tcPr>
          <w:p w14:paraId="3E933A30" w14:textId="77777777" w:rsidR="0099723B" w:rsidRPr="00136925" w:rsidRDefault="0099723B" w:rsidP="0099723B">
            <w:r w:rsidRPr="00136925">
              <w:t>ортаңғы топ</w:t>
            </w:r>
          </w:p>
        </w:tc>
        <w:tc>
          <w:tcPr>
            <w:tcW w:w="1667" w:type="dxa"/>
          </w:tcPr>
          <w:p w14:paraId="312C206D" w14:textId="77777777" w:rsidR="0099723B" w:rsidRPr="00136925" w:rsidRDefault="0099723B" w:rsidP="0099723B">
            <w:r w:rsidRPr="00136925">
              <w:t>3 тен 4 дейін</w:t>
            </w:r>
          </w:p>
        </w:tc>
      </w:tr>
      <w:tr w:rsidR="0099723B" w:rsidRPr="00136925" w14:paraId="5969C996" w14:textId="77777777" w:rsidTr="0099723B">
        <w:tc>
          <w:tcPr>
            <w:tcW w:w="534" w:type="dxa"/>
          </w:tcPr>
          <w:p w14:paraId="559B540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74</w:t>
            </w:r>
          </w:p>
        </w:tc>
        <w:tc>
          <w:tcPr>
            <w:tcW w:w="2591" w:type="dxa"/>
            <w:vAlign w:val="bottom"/>
          </w:tcPr>
          <w:p w14:paraId="42F36E81" w14:textId="77777777" w:rsidR="0099723B" w:rsidRPr="00136925" w:rsidRDefault="0099723B" w:rsidP="0099723B">
            <w:pPr>
              <w:rPr>
                <w:color w:val="000000"/>
              </w:rPr>
            </w:pPr>
            <w:r w:rsidRPr="00136925">
              <w:rPr>
                <w:color w:val="000000"/>
              </w:rPr>
              <w:t>Қадыржан Іңкәр</w:t>
            </w:r>
          </w:p>
        </w:tc>
        <w:tc>
          <w:tcPr>
            <w:tcW w:w="1520" w:type="dxa"/>
          </w:tcPr>
          <w:p w14:paraId="0FE31C2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05.08.2018</w:t>
            </w:r>
          </w:p>
        </w:tc>
        <w:tc>
          <w:tcPr>
            <w:tcW w:w="1595" w:type="dxa"/>
          </w:tcPr>
          <w:p w14:paraId="16BC2DCF" w14:textId="77777777" w:rsidR="0099723B" w:rsidRPr="00136925" w:rsidRDefault="0099723B" w:rsidP="0099723B">
            <w:r w:rsidRPr="00136925">
              <w:t>Гүлдер</w:t>
            </w:r>
          </w:p>
        </w:tc>
        <w:tc>
          <w:tcPr>
            <w:tcW w:w="1381" w:type="dxa"/>
          </w:tcPr>
          <w:p w14:paraId="4C361AAA" w14:textId="77777777" w:rsidR="0099723B" w:rsidRPr="00136925" w:rsidRDefault="0099723B" w:rsidP="0099723B">
            <w:r w:rsidRPr="00136925">
              <w:t>ортаңғы топ</w:t>
            </w:r>
          </w:p>
        </w:tc>
        <w:tc>
          <w:tcPr>
            <w:tcW w:w="1667" w:type="dxa"/>
          </w:tcPr>
          <w:p w14:paraId="52A9DC00" w14:textId="77777777" w:rsidR="0099723B" w:rsidRPr="00136925" w:rsidRDefault="0099723B" w:rsidP="0099723B">
            <w:r w:rsidRPr="00136925">
              <w:t>3 тен 4 дейін</w:t>
            </w:r>
          </w:p>
        </w:tc>
      </w:tr>
      <w:tr w:rsidR="0099723B" w:rsidRPr="00136925" w14:paraId="5F8AF3D1" w14:textId="77777777" w:rsidTr="0099723B">
        <w:tc>
          <w:tcPr>
            <w:tcW w:w="534" w:type="dxa"/>
          </w:tcPr>
          <w:p w14:paraId="4A67545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75</w:t>
            </w:r>
          </w:p>
        </w:tc>
        <w:tc>
          <w:tcPr>
            <w:tcW w:w="2591" w:type="dxa"/>
            <w:vAlign w:val="bottom"/>
          </w:tcPr>
          <w:p w14:paraId="791A4C36" w14:textId="77777777" w:rsidR="0099723B" w:rsidRPr="00136925" w:rsidRDefault="0099723B" w:rsidP="0099723B">
            <w:pPr>
              <w:rPr>
                <w:color w:val="000000"/>
              </w:rPr>
            </w:pPr>
            <w:r w:rsidRPr="00136925">
              <w:rPr>
                <w:color w:val="000000"/>
              </w:rPr>
              <w:t>Қанатқызы Әнел</w:t>
            </w:r>
          </w:p>
        </w:tc>
        <w:tc>
          <w:tcPr>
            <w:tcW w:w="1520" w:type="dxa"/>
          </w:tcPr>
          <w:p w14:paraId="00EABAF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08.01.2018</w:t>
            </w:r>
          </w:p>
        </w:tc>
        <w:tc>
          <w:tcPr>
            <w:tcW w:w="1595" w:type="dxa"/>
          </w:tcPr>
          <w:p w14:paraId="481264D3" w14:textId="77777777" w:rsidR="0099723B" w:rsidRPr="00136925" w:rsidRDefault="0099723B" w:rsidP="0099723B">
            <w:r w:rsidRPr="00136925">
              <w:t>Гүлдер</w:t>
            </w:r>
          </w:p>
        </w:tc>
        <w:tc>
          <w:tcPr>
            <w:tcW w:w="1381" w:type="dxa"/>
          </w:tcPr>
          <w:p w14:paraId="04B2D21E" w14:textId="77777777" w:rsidR="0099723B" w:rsidRPr="00136925" w:rsidRDefault="0099723B" w:rsidP="0099723B">
            <w:r w:rsidRPr="00136925">
              <w:t>ортаңғы топ</w:t>
            </w:r>
          </w:p>
        </w:tc>
        <w:tc>
          <w:tcPr>
            <w:tcW w:w="1667" w:type="dxa"/>
          </w:tcPr>
          <w:p w14:paraId="5B337135" w14:textId="77777777" w:rsidR="0099723B" w:rsidRPr="00136925" w:rsidRDefault="0099723B" w:rsidP="0099723B">
            <w:r w:rsidRPr="00136925">
              <w:t>3 тен 4 дейін</w:t>
            </w:r>
          </w:p>
        </w:tc>
      </w:tr>
      <w:tr w:rsidR="0099723B" w:rsidRPr="00136925" w14:paraId="7398647E" w14:textId="77777777" w:rsidTr="0099723B">
        <w:tc>
          <w:tcPr>
            <w:tcW w:w="534" w:type="dxa"/>
          </w:tcPr>
          <w:p w14:paraId="70B8728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76</w:t>
            </w:r>
          </w:p>
        </w:tc>
        <w:tc>
          <w:tcPr>
            <w:tcW w:w="2591" w:type="dxa"/>
            <w:vAlign w:val="bottom"/>
          </w:tcPr>
          <w:p w14:paraId="6F0EFB43" w14:textId="77777777" w:rsidR="0099723B" w:rsidRPr="00136925" w:rsidRDefault="0099723B" w:rsidP="0099723B">
            <w:pPr>
              <w:rPr>
                <w:color w:val="000000"/>
              </w:rPr>
            </w:pPr>
            <w:r w:rsidRPr="00136925">
              <w:rPr>
                <w:color w:val="000000"/>
              </w:rPr>
              <w:t>Орынбасаркызы Асемай</w:t>
            </w:r>
          </w:p>
        </w:tc>
        <w:tc>
          <w:tcPr>
            <w:tcW w:w="1520" w:type="dxa"/>
          </w:tcPr>
          <w:p w14:paraId="2CCA1F2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05.04.2018</w:t>
            </w:r>
          </w:p>
        </w:tc>
        <w:tc>
          <w:tcPr>
            <w:tcW w:w="1595" w:type="dxa"/>
          </w:tcPr>
          <w:p w14:paraId="611A88C4" w14:textId="77777777" w:rsidR="0099723B" w:rsidRPr="00136925" w:rsidRDefault="0099723B" w:rsidP="0099723B">
            <w:r w:rsidRPr="00136925">
              <w:t>Гүлдер</w:t>
            </w:r>
          </w:p>
        </w:tc>
        <w:tc>
          <w:tcPr>
            <w:tcW w:w="1381" w:type="dxa"/>
          </w:tcPr>
          <w:p w14:paraId="51FDA05E" w14:textId="77777777" w:rsidR="0099723B" w:rsidRPr="00136925" w:rsidRDefault="0099723B" w:rsidP="0099723B">
            <w:r w:rsidRPr="00136925">
              <w:t>ортаңғы топ</w:t>
            </w:r>
          </w:p>
        </w:tc>
        <w:tc>
          <w:tcPr>
            <w:tcW w:w="1667" w:type="dxa"/>
          </w:tcPr>
          <w:p w14:paraId="09FE15D6" w14:textId="77777777" w:rsidR="0099723B" w:rsidRPr="00136925" w:rsidRDefault="0099723B" w:rsidP="0099723B">
            <w:r w:rsidRPr="00136925">
              <w:t>3 тен 4 дейін</w:t>
            </w:r>
          </w:p>
        </w:tc>
      </w:tr>
      <w:tr w:rsidR="0099723B" w:rsidRPr="00136925" w14:paraId="7AF991AC" w14:textId="77777777" w:rsidTr="0099723B">
        <w:tc>
          <w:tcPr>
            <w:tcW w:w="534" w:type="dxa"/>
          </w:tcPr>
          <w:p w14:paraId="385426F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77</w:t>
            </w:r>
          </w:p>
        </w:tc>
        <w:tc>
          <w:tcPr>
            <w:tcW w:w="2591" w:type="dxa"/>
            <w:vAlign w:val="bottom"/>
          </w:tcPr>
          <w:p w14:paraId="0F68A36F" w14:textId="77777777" w:rsidR="0099723B" w:rsidRPr="00136925" w:rsidRDefault="0099723B" w:rsidP="0099723B">
            <w:pPr>
              <w:rPr>
                <w:color w:val="000000"/>
              </w:rPr>
            </w:pPr>
            <w:r w:rsidRPr="00136925">
              <w:rPr>
                <w:color w:val="000000"/>
              </w:rPr>
              <w:t>Өтепқали Райана</w:t>
            </w:r>
          </w:p>
        </w:tc>
        <w:tc>
          <w:tcPr>
            <w:tcW w:w="1520" w:type="dxa"/>
          </w:tcPr>
          <w:p w14:paraId="3C52A5E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01.02.2018</w:t>
            </w:r>
          </w:p>
        </w:tc>
        <w:tc>
          <w:tcPr>
            <w:tcW w:w="1595" w:type="dxa"/>
          </w:tcPr>
          <w:p w14:paraId="49B35AD2" w14:textId="77777777" w:rsidR="0099723B" w:rsidRPr="00136925" w:rsidRDefault="0099723B" w:rsidP="0099723B">
            <w:r w:rsidRPr="00136925">
              <w:t>Гүлдер</w:t>
            </w:r>
          </w:p>
        </w:tc>
        <w:tc>
          <w:tcPr>
            <w:tcW w:w="1381" w:type="dxa"/>
          </w:tcPr>
          <w:p w14:paraId="00B00435" w14:textId="77777777" w:rsidR="0099723B" w:rsidRPr="00136925" w:rsidRDefault="0099723B" w:rsidP="0099723B">
            <w:r w:rsidRPr="00136925">
              <w:t>ортаңғы топ</w:t>
            </w:r>
          </w:p>
        </w:tc>
        <w:tc>
          <w:tcPr>
            <w:tcW w:w="1667" w:type="dxa"/>
          </w:tcPr>
          <w:p w14:paraId="7B9E1787" w14:textId="77777777" w:rsidR="0099723B" w:rsidRPr="00136925" w:rsidRDefault="0099723B" w:rsidP="0099723B">
            <w:r w:rsidRPr="00136925">
              <w:t>3 тен 4 дейін</w:t>
            </w:r>
          </w:p>
        </w:tc>
      </w:tr>
      <w:tr w:rsidR="0099723B" w:rsidRPr="00136925" w14:paraId="1C6C97F6" w14:textId="77777777" w:rsidTr="0099723B">
        <w:tc>
          <w:tcPr>
            <w:tcW w:w="534" w:type="dxa"/>
          </w:tcPr>
          <w:p w14:paraId="535673F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78</w:t>
            </w:r>
          </w:p>
        </w:tc>
        <w:tc>
          <w:tcPr>
            <w:tcW w:w="2591" w:type="dxa"/>
            <w:vAlign w:val="bottom"/>
          </w:tcPr>
          <w:p w14:paraId="36AC782B" w14:textId="77777777" w:rsidR="0099723B" w:rsidRPr="00136925" w:rsidRDefault="0099723B" w:rsidP="0099723B">
            <w:pPr>
              <w:rPr>
                <w:color w:val="000000"/>
              </w:rPr>
            </w:pPr>
            <w:r w:rsidRPr="00136925">
              <w:rPr>
                <w:color w:val="000000"/>
              </w:rPr>
              <w:t>Салимжан Айша</w:t>
            </w:r>
          </w:p>
        </w:tc>
        <w:tc>
          <w:tcPr>
            <w:tcW w:w="1520" w:type="dxa"/>
          </w:tcPr>
          <w:p w14:paraId="118AD97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18.07.2018</w:t>
            </w:r>
          </w:p>
        </w:tc>
        <w:tc>
          <w:tcPr>
            <w:tcW w:w="1595" w:type="dxa"/>
          </w:tcPr>
          <w:p w14:paraId="16C6A8BE" w14:textId="77777777" w:rsidR="0099723B" w:rsidRPr="00136925" w:rsidRDefault="0099723B" w:rsidP="0099723B">
            <w:r w:rsidRPr="00136925">
              <w:t>Гүлдер</w:t>
            </w:r>
          </w:p>
        </w:tc>
        <w:tc>
          <w:tcPr>
            <w:tcW w:w="1381" w:type="dxa"/>
          </w:tcPr>
          <w:p w14:paraId="5E443F10" w14:textId="77777777" w:rsidR="0099723B" w:rsidRPr="00136925" w:rsidRDefault="0099723B" w:rsidP="0099723B">
            <w:r w:rsidRPr="00136925">
              <w:t>ортаңғы топ</w:t>
            </w:r>
          </w:p>
        </w:tc>
        <w:tc>
          <w:tcPr>
            <w:tcW w:w="1667" w:type="dxa"/>
          </w:tcPr>
          <w:p w14:paraId="7B3431EF" w14:textId="77777777" w:rsidR="0099723B" w:rsidRPr="00136925" w:rsidRDefault="0099723B" w:rsidP="0099723B">
            <w:r w:rsidRPr="00136925">
              <w:t>3 тен 4 дейін</w:t>
            </w:r>
          </w:p>
        </w:tc>
      </w:tr>
      <w:tr w:rsidR="0099723B" w:rsidRPr="00136925" w14:paraId="0F9D66B9" w14:textId="77777777" w:rsidTr="0099723B">
        <w:tc>
          <w:tcPr>
            <w:tcW w:w="534" w:type="dxa"/>
          </w:tcPr>
          <w:p w14:paraId="0D0E6ED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79</w:t>
            </w:r>
          </w:p>
        </w:tc>
        <w:tc>
          <w:tcPr>
            <w:tcW w:w="2591" w:type="dxa"/>
            <w:vAlign w:val="bottom"/>
          </w:tcPr>
          <w:p w14:paraId="7DBF09F7" w14:textId="77777777" w:rsidR="0099723B" w:rsidRPr="00136925" w:rsidRDefault="0099723B" w:rsidP="0099723B">
            <w:pPr>
              <w:rPr>
                <w:color w:val="000000"/>
              </w:rPr>
            </w:pPr>
            <w:r w:rsidRPr="00136925">
              <w:rPr>
                <w:color w:val="000000"/>
              </w:rPr>
              <w:t>Саябеккызы Айару</w:t>
            </w:r>
          </w:p>
        </w:tc>
        <w:tc>
          <w:tcPr>
            <w:tcW w:w="1520" w:type="dxa"/>
          </w:tcPr>
          <w:p w14:paraId="24EE3D1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23.08.2018</w:t>
            </w:r>
          </w:p>
        </w:tc>
        <w:tc>
          <w:tcPr>
            <w:tcW w:w="1595" w:type="dxa"/>
          </w:tcPr>
          <w:p w14:paraId="62AA9F01" w14:textId="77777777" w:rsidR="0099723B" w:rsidRPr="00136925" w:rsidRDefault="0099723B" w:rsidP="0099723B">
            <w:r w:rsidRPr="00136925">
              <w:t>Гүлдер</w:t>
            </w:r>
          </w:p>
        </w:tc>
        <w:tc>
          <w:tcPr>
            <w:tcW w:w="1381" w:type="dxa"/>
          </w:tcPr>
          <w:p w14:paraId="46A2C8AC" w14:textId="77777777" w:rsidR="0099723B" w:rsidRPr="00136925" w:rsidRDefault="0099723B" w:rsidP="0099723B">
            <w:r w:rsidRPr="00136925">
              <w:t>ортаңғы топ</w:t>
            </w:r>
          </w:p>
        </w:tc>
        <w:tc>
          <w:tcPr>
            <w:tcW w:w="1667" w:type="dxa"/>
          </w:tcPr>
          <w:p w14:paraId="6DF94A1F" w14:textId="77777777" w:rsidR="0099723B" w:rsidRPr="00136925" w:rsidRDefault="0099723B" w:rsidP="0099723B">
            <w:r w:rsidRPr="00136925">
              <w:t>3 тен 4 дейін</w:t>
            </w:r>
          </w:p>
        </w:tc>
      </w:tr>
      <w:tr w:rsidR="0099723B" w:rsidRPr="00136925" w14:paraId="5D915414" w14:textId="77777777" w:rsidTr="0099723B">
        <w:tc>
          <w:tcPr>
            <w:tcW w:w="534" w:type="dxa"/>
          </w:tcPr>
          <w:p w14:paraId="247A8A9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80</w:t>
            </w:r>
          </w:p>
        </w:tc>
        <w:tc>
          <w:tcPr>
            <w:tcW w:w="2591" w:type="dxa"/>
            <w:vAlign w:val="bottom"/>
          </w:tcPr>
          <w:p w14:paraId="0C22C1D5" w14:textId="77777777" w:rsidR="0099723B" w:rsidRPr="00136925" w:rsidRDefault="0099723B" w:rsidP="0099723B">
            <w:pPr>
              <w:rPr>
                <w:color w:val="000000"/>
              </w:rPr>
            </w:pPr>
            <w:r w:rsidRPr="00136925">
              <w:rPr>
                <w:color w:val="000000"/>
              </w:rPr>
              <w:t>Серик Даулет</w:t>
            </w:r>
          </w:p>
        </w:tc>
        <w:tc>
          <w:tcPr>
            <w:tcW w:w="1520" w:type="dxa"/>
          </w:tcPr>
          <w:p w14:paraId="2C72C41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07.09.2017</w:t>
            </w:r>
          </w:p>
        </w:tc>
        <w:tc>
          <w:tcPr>
            <w:tcW w:w="1595" w:type="dxa"/>
          </w:tcPr>
          <w:p w14:paraId="49D9C401" w14:textId="77777777" w:rsidR="0099723B" w:rsidRPr="00136925" w:rsidRDefault="0099723B" w:rsidP="0099723B">
            <w:r w:rsidRPr="00136925">
              <w:t>Гүлдер</w:t>
            </w:r>
          </w:p>
        </w:tc>
        <w:tc>
          <w:tcPr>
            <w:tcW w:w="1381" w:type="dxa"/>
          </w:tcPr>
          <w:p w14:paraId="42413ACC" w14:textId="77777777" w:rsidR="0099723B" w:rsidRPr="00136925" w:rsidRDefault="0099723B" w:rsidP="0099723B">
            <w:r w:rsidRPr="00136925">
              <w:t>ортаңғы топ</w:t>
            </w:r>
          </w:p>
        </w:tc>
        <w:tc>
          <w:tcPr>
            <w:tcW w:w="1667" w:type="dxa"/>
          </w:tcPr>
          <w:p w14:paraId="5B79752E" w14:textId="77777777" w:rsidR="0099723B" w:rsidRPr="00136925" w:rsidRDefault="0099723B" w:rsidP="0099723B">
            <w:r w:rsidRPr="00136925">
              <w:t>3 тен 4 дейін</w:t>
            </w:r>
          </w:p>
        </w:tc>
      </w:tr>
      <w:tr w:rsidR="0099723B" w:rsidRPr="00136925" w14:paraId="0BBDFBE8" w14:textId="77777777" w:rsidTr="0099723B">
        <w:tc>
          <w:tcPr>
            <w:tcW w:w="534" w:type="dxa"/>
          </w:tcPr>
          <w:p w14:paraId="2B53727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81</w:t>
            </w:r>
          </w:p>
        </w:tc>
        <w:tc>
          <w:tcPr>
            <w:tcW w:w="2591" w:type="dxa"/>
            <w:vAlign w:val="bottom"/>
          </w:tcPr>
          <w:p w14:paraId="3B5AE1A0" w14:textId="77777777" w:rsidR="0099723B" w:rsidRPr="00136925" w:rsidRDefault="0099723B" w:rsidP="0099723B">
            <w:pPr>
              <w:rPr>
                <w:color w:val="000000"/>
              </w:rPr>
            </w:pPr>
            <w:r w:rsidRPr="00136925">
              <w:rPr>
                <w:color w:val="000000"/>
              </w:rPr>
              <w:t>Сыдық Аділ</w:t>
            </w:r>
          </w:p>
        </w:tc>
        <w:tc>
          <w:tcPr>
            <w:tcW w:w="1520" w:type="dxa"/>
          </w:tcPr>
          <w:p w14:paraId="288E78E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23.06.2018</w:t>
            </w:r>
          </w:p>
        </w:tc>
        <w:tc>
          <w:tcPr>
            <w:tcW w:w="1595" w:type="dxa"/>
          </w:tcPr>
          <w:p w14:paraId="7CC16EEA" w14:textId="77777777" w:rsidR="0099723B" w:rsidRPr="00136925" w:rsidRDefault="0099723B" w:rsidP="0099723B">
            <w:r w:rsidRPr="00136925">
              <w:t>Гүлдер</w:t>
            </w:r>
          </w:p>
        </w:tc>
        <w:tc>
          <w:tcPr>
            <w:tcW w:w="1381" w:type="dxa"/>
          </w:tcPr>
          <w:p w14:paraId="23C8F2E8" w14:textId="77777777" w:rsidR="0099723B" w:rsidRPr="00136925" w:rsidRDefault="0099723B" w:rsidP="0099723B">
            <w:r w:rsidRPr="00136925">
              <w:t>ортаңғы топ</w:t>
            </w:r>
          </w:p>
        </w:tc>
        <w:tc>
          <w:tcPr>
            <w:tcW w:w="1667" w:type="dxa"/>
          </w:tcPr>
          <w:p w14:paraId="6F1B7755" w14:textId="77777777" w:rsidR="0099723B" w:rsidRPr="00136925" w:rsidRDefault="0099723B" w:rsidP="0099723B">
            <w:r w:rsidRPr="00136925">
              <w:t>3 тен 4 дейін</w:t>
            </w:r>
          </w:p>
        </w:tc>
      </w:tr>
      <w:tr w:rsidR="0099723B" w:rsidRPr="00136925" w14:paraId="41DD0C85" w14:textId="77777777" w:rsidTr="0099723B">
        <w:tc>
          <w:tcPr>
            <w:tcW w:w="534" w:type="dxa"/>
          </w:tcPr>
          <w:p w14:paraId="1275A8D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82</w:t>
            </w:r>
          </w:p>
        </w:tc>
        <w:tc>
          <w:tcPr>
            <w:tcW w:w="2591" w:type="dxa"/>
            <w:vAlign w:val="bottom"/>
          </w:tcPr>
          <w:p w14:paraId="46DBAE87" w14:textId="77777777" w:rsidR="0099723B" w:rsidRPr="00136925" w:rsidRDefault="0099723B" w:rsidP="0099723B">
            <w:pPr>
              <w:rPr>
                <w:color w:val="000000"/>
              </w:rPr>
            </w:pPr>
            <w:r w:rsidRPr="00136925">
              <w:rPr>
                <w:color w:val="000000"/>
              </w:rPr>
              <w:t>Темирбай Жанерке</w:t>
            </w:r>
          </w:p>
        </w:tc>
        <w:tc>
          <w:tcPr>
            <w:tcW w:w="1520" w:type="dxa"/>
          </w:tcPr>
          <w:p w14:paraId="74C34A2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15.01.2018</w:t>
            </w:r>
          </w:p>
        </w:tc>
        <w:tc>
          <w:tcPr>
            <w:tcW w:w="1595" w:type="dxa"/>
          </w:tcPr>
          <w:p w14:paraId="02FFD312" w14:textId="77777777" w:rsidR="0099723B" w:rsidRPr="00136925" w:rsidRDefault="0099723B" w:rsidP="0099723B">
            <w:r w:rsidRPr="00136925">
              <w:t>Гүлдер</w:t>
            </w:r>
          </w:p>
        </w:tc>
        <w:tc>
          <w:tcPr>
            <w:tcW w:w="1381" w:type="dxa"/>
          </w:tcPr>
          <w:p w14:paraId="2B510F6A" w14:textId="77777777" w:rsidR="0099723B" w:rsidRPr="00136925" w:rsidRDefault="0099723B" w:rsidP="0099723B">
            <w:r w:rsidRPr="00136925">
              <w:t>ортаңғы топ</w:t>
            </w:r>
          </w:p>
        </w:tc>
        <w:tc>
          <w:tcPr>
            <w:tcW w:w="1667" w:type="dxa"/>
          </w:tcPr>
          <w:p w14:paraId="5FC91FFD" w14:textId="77777777" w:rsidR="0099723B" w:rsidRPr="00136925" w:rsidRDefault="0099723B" w:rsidP="0099723B">
            <w:r w:rsidRPr="00136925">
              <w:t>3 тен 4 дейін</w:t>
            </w:r>
          </w:p>
        </w:tc>
      </w:tr>
      <w:tr w:rsidR="0099723B" w:rsidRPr="00136925" w14:paraId="29DDFE3D" w14:textId="77777777" w:rsidTr="0099723B">
        <w:tc>
          <w:tcPr>
            <w:tcW w:w="534" w:type="dxa"/>
          </w:tcPr>
          <w:p w14:paraId="58361B7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83</w:t>
            </w:r>
          </w:p>
        </w:tc>
        <w:tc>
          <w:tcPr>
            <w:tcW w:w="2591" w:type="dxa"/>
            <w:vAlign w:val="bottom"/>
          </w:tcPr>
          <w:p w14:paraId="2EC87335" w14:textId="77777777" w:rsidR="0099723B" w:rsidRPr="00136925" w:rsidRDefault="0099723B" w:rsidP="0099723B">
            <w:pPr>
              <w:rPr>
                <w:color w:val="000000"/>
              </w:rPr>
            </w:pPr>
            <w:r w:rsidRPr="00136925">
              <w:rPr>
                <w:color w:val="000000"/>
              </w:rPr>
              <w:t>Тәжібек Мұхаммед</w:t>
            </w:r>
          </w:p>
        </w:tc>
        <w:tc>
          <w:tcPr>
            <w:tcW w:w="1520" w:type="dxa"/>
          </w:tcPr>
          <w:p w14:paraId="5AF87CF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29.01.2018</w:t>
            </w:r>
          </w:p>
        </w:tc>
        <w:tc>
          <w:tcPr>
            <w:tcW w:w="1595" w:type="dxa"/>
          </w:tcPr>
          <w:p w14:paraId="09DED8DD" w14:textId="77777777" w:rsidR="0099723B" w:rsidRPr="00136925" w:rsidRDefault="0099723B" w:rsidP="0099723B">
            <w:r w:rsidRPr="00136925">
              <w:t>Гүлдер</w:t>
            </w:r>
          </w:p>
        </w:tc>
        <w:tc>
          <w:tcPr>
            <w:tcW w:w="1381" w:type="dxa"/>
          </w:tcPr>
          <w:p w14:paraId="4532548D" w14:textId="77777777" w:rsidR="0099723B" w:rsidRPr="00136925" w:rsidRDefault="0099723B" w:rsidP="0099723B">
            <w:r w:rsidRPr="00136925">
              <w:t>ортаңғы топ</w:t>
            </w:r>
          </w:p>
        </w:tc>
        <w:tc>
          <w:tcPr>
            <w:tcW w:w="1667" w:type="dxa"/>
          </w:tcPr>
          <w:p w14:paraId="36E27CE4" w14:textId="77777777" w:rsidR="0099723B" w:rsidRPr="00136925" w:rsidRDefault="0099723B" w:rsidP="0099723B">
            <w:r w:rsidRPr="00136925">
              <w:t>3 тен 4 дейін</w:t>
            </w:r>
          </w:p>
        </w:tc>
      </w:tr>
      <w:tr w:rsidR="0099723B" w:rsidRPr="00136925" w14:paraId="6E54C5C1" w14:textId="77777777" w:rsidTr="0099723B">
        <w:tc>
          <w:tcPr>
            <w:tcW w:w="534" w:type="dxa"/>
          </w:tcPr>
          <w:p w14:paraId="446F219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84</w:t>
            </w:r>
          </w:p>
        </w:tc>
        <w:tc>
          <w:tcPr>
            <w:tcW w:w="2591" w:type="dxa"/>
            <w:vAlign w:val="bottom"/>
          </w:tcPr>
          <w:p w14:paraId="76692108" w14:textId="77777777" w:rsidR="0099723B" w:rsidRPr="00136925" w:rsidRDefault="0099723B" w:rsidP="0099723B">
            <w:pPr>
              <w:rPr>
                <w:color w:val="000000"/>
              </w:rPr>
            </w:pPr>
            <w:r w:rsidRPr="00136925">
              <w:rPr>
                <w:color w:val="000000"/>
              </w:rPr>
              <w:t>Уразбаева Сумая</w:t>
            </w:r>
          </w:p>
        </w:tc>
        <w:tc>
          <w:tcPr>
            <w:tcW w:w="1520" w:type="dxa"/>
          </w:tcPr>
          <w:p w14:paraId="3A25150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07.03.2018</w:t>
            </w:r>
          </w:p>
        </w:tc>
        <w:tc>
          <w:tcPr>
            <w:tcW w:w="1595" w:type="dxa"/>
          </w:tcPr>
          <w:p w14:paraId="3BA5C2AE" w14:textId="77777777" w:rsidR="0099723B" w:rsidRPr="00136925" w:rsidRDefault="0099723B" w:rsidP="0099723B">
            <w:r w:rsidRPr="00136925">
              <w:t>Гүлдер</w:t>
            </w:r>
          </w:p>
        </w:tc>
        <w:tc>
          <w:tcPr>
            <w:tcW w:w="1381" w:type="dxa"/>
          </w:tcPr>
          <w:p w14:paraId="612A6C12" w14:textId="77777777" w:rsidR="0099723B" w:rsidRPr="00136925" w:rsidRDefault="0099723B" w:rsidP="0099723B">
            <w:r w:rsidRPr="00136925">
              <w:t>ортаңғы топ</w:t>
            </w:r>
          </w:p>
        </w:tc>
        <w:tc>
          <w:tcPr>
            <w:tcW w:w="1667" w:type="dxa"/>
          </w:tcPr>
          <w:p w14:paraId="3380C6BB" w14:textId="77777777" w:rsidR="0099723B" w:rsidRPr="00136925" w:rsidRDefault="0099723B" w:rsidP="0099723B">
            <w:r w:rsidRPr="00136925">
              <w:t>3 тен 4 дейін</w:t>
            </w:r>
          </w:p>
        </w:tc>
      </w:tr>
      <w:tr w:rsidR="0099723B" w:rsidRPr="00136925" w14:paraId="143E24C9" w14:textId="77777777" w:rsidTr="0099723B">
        <w:trPr>
          <w:trHeight w:val="203"/>
        </w:trPr>
        <w:tc>
          <w:tcPr>
            <w:tcW w:w="534" w:type="dxa"/>
          </w:tcPr>
          <w:p w14:paraId="4533647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85</w:t>
            </w:r>
          </w:p>
        </w:tc>
        <w:tc>
          <w:tcPr>
            <w:tcW w:w="2591" w:type="dxa"/>
            <w:vAlign w:val="bottom"/>
          </w:tcPr>
          <w:p w14:paraId="5FA1091B" w14:textId="77777777" w:rsidR="0099723B" w:rsidRPr="00136925" w:rsidRDefault="0099723B" w:rsidP="0099723B">
            <w:pPr>
              <w:rPr>
                <w:color w:val="000000"/>
              </w:rPr>
            </w:pPr>
            <w:r w:rsidRPr="00136925">
              <w:rPr>
                <w:color w:val="000000"/>
              </w:rPr>
              <w:t>Рахатулы Рахим</w:t>
            </w:r>
          </w:p>
        </w:tc>
        <w:tc>
          <w:tcPr>
            <w:tcW w:w="1520" w:type="dxa"/>
          </w:tcPr>
          <w:p w14:paraId="3FE74AA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04.05.2018</w:t>
            </w:r>
          </w:p>
        </w:tc>
        <w:tc>
          <w:tcPr>
            <w:tcW w:w="1595" w:type="dxa"/>
          </w:tcPr>
          <w:p w14:paraId="27275CC2" w14:textId="77777777" w:rsidR="0099723B" w:rsidRPr="00136925" w:rsidRDefault="0099723B" w:rsidP="0099723B">
            <w:r w:rsidRPr="00136925">
              <w:t>Гүлдер</w:t>
            </w:r>
          </w:p>
        </w:tc>
        <w:tc>
          <w:tcPr>
            <w:tcW w:w="1381" w:type="dxa"/>
          </w:tcPr>
          <w:p w14:paraId="2C1E3686" w14:textId="77777777" w:rsidR="0099723B" w:rsidRPr="00136925" w:rsidRDefault="0099723B" w:rsidP="0099723B">
            <w:r w:rsidRPr="00136925">
              <w:t>ортаңғы топ</w:t>
            </w:r>
          </w:p>
        </w:tc>
        <w:tc>
          <w:tcPr>
            <w:tcW w:w="1667" w:type="dxa"/>
          </w:tcPr>
          <w:p w14:paraId="1E1E876D" w14:textId="77777777" w:rsidR="0099723B" w:rsidRPr="00136925" w:rsidRDefault="0099723B" w:rsidP="0099723B">
            <w:r w:rsidRPr="00136925">
              <w:t>3 тен 4 дейін</w:t>
            </w:r>
          </w:p>
        </w:tc>
      </w:tr>
      <w:tr w:rsidR="0099723B" w:rsidRPr="00136925" w14:paraId="25ADA205" w14:textId="77777777" w:rsidTr="0099723B">
        <w:tc>
          <w:tcPr>
            <w:tcW w:w="534" w:type="dxa"/>
          </w:tcPr>
          <w:p w14:paraId="2F15F1B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86</w:t>
            </w:r>
          </w:p>
        </w:tc>
        <w:tc>
          <w:tcPr>
            <w:tcW w:w="2591" w:type="dxa"/>
            <w:vAlign w:val="bottom"/>
          </w:tcPr>
          <w:p w14:paraId="77E79468" w14:textId="77777777" w:rsidR="0099723B" w:rsidRPr="00136925" w:rsidRDefault="0099723B" w:rsidP="0099723B">
            <w:pPr>
              <w:rPr>
                <w:color w:val="000000"/>
              </w:rPr>
            </w:pPr>
            <w:r w:rsidRPr="00136925">
              <w:rPr>
                <w:color w:val="000000"/>
              </w:rPr>
              <w:t>Ажгалиева Зухра</w:t>
            </w:r>
          </w:p>
        </w:tc>
        <w:tc>
          <w:tcPr>
            <w:tcW w:w="1520" w:type="dxa"/>
          </w:tcPr>
          <w:p w14:paraId="0A35553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28.02.2018</w:t>
            </w:r>
          </w:p>
        </w:tc>
        <w:tc>
          <w:tcPr>
            <w:tcW w:w="1595" w:type="dxa"/>
          </w:tcPr>
          <w:p w14:paraId="3B11F292" w14:textId="77777777" w:rsidR="0099723B" w:rsidRPr="00136925" w:rsidRDefault="0099723B" w:rsidP="0099723B">
            <w:r w:rsidRPr="00136925">
              <w:t>Балауса</w:t>
            </w:r>
          </w:p>
        </w:tc>
        <w:tc>
          <w:tcPr>
            <w:tcW w:w="1381" w:type="dxa"/>
          </w:tcPr>
          <w:p w14:paraId="3A93A69A" w14:textId="77777777" w:rsidR="0099723B" w:rsidRPr="00136925" w:rsidRDefault="0099723B" w:rsidP="0099723B">
            <w:r w:rsidRPr="00136925">
              <w:t>ортаңғы топ</w:t>
            </w:r>
          </w:p>
        </w:tc>
        <w:tc>
          <w:tcPr>
            <w:tcW w:w="1667" w:type="dxa"/>
          </w:tcPr>
          <w:p w14:paraId="4D6B3A6F" w14:textId="77777777" w:rsidR="0099723B" w:rsidRPr="00136925" w:rsidRDefault="0099723B" w:rsidP="0099723B">
            <w:r w:rsidRPr="00136925">
              <w:t>3 тен 4 дейін</w:t>
            </w:r>
          </w:p>
        </w:tc>
      </w:tr>
      <w:tr w:rsidR="0099723B" w:rsidRPr="00136925" w14:paraId="0245CDA1" w14:textId="77777777" w:rsidTr="0099723B">
        <w:tc>
          <w:tcPr>
            <w:tcW w:w="534" w:type="dxa"/>
          </w:tcPr>
          <w:p w14:paraId="112D70A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87</w:t>
            </w:r>
          </w:p>
        </w:tc>
        <w:tc>
          <w:tcPr>
            <w:tcW w:w="2591" w:type="dxa"/>
            <w:vAlign w:val="bottom"/>
          </w:tcPr>
          <w:p w14:paraId="1747CAE1" w14:textId="77777777" w:rsidR="0099723B" w:rsidRPr="00136925" w:rsidRDefault="0099723B" w:rsidP="0099723B">
            <w:pPr>
              <w:rPr>
                <w:color w:val="000000"/>
              </w:rPr>
            </w:pPr>
            <w:r w:rsidRPr="00136925">
              <w:rPr>
                <w:color w:val="000000"/>
              </w:rPr>
              <w:t>Аманұлы Мырзаәли</w:t>
            </w:r>
          </w:p>
        </w:tc>
        <w:tc>
          <w:tcPr>
            <w:tcW w:w="1520" w:type="dxa"/>
          </w:tcPr>
          <w:p w14:paraId="383ED82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05.02.2018</w:t>
            </w:r>
          </w:p>
        </w:tc>
        <w:tc>
          <w:tcPr>
            <w:tcW w:w="1595" w:type="dxa"/>
          </w:tcPr>
          <w:p w14:paraId="5DF735C5" w14:textId="77777777" w:rsidR="0099723B" w:rsidRPr="00136925" w:rsidRDefault="0099723B" w:rsidP="0099723B">
            <w:r w:rsidRPr="00136925">
              <w:t>Балауса</w:t>
            </w:r>
          </w:p>
        </w:tc>
        <w:tc>
          <w:tcPr>
            <w:tcW w:w="1381" w:type="dxa"/>
          </w:tcPr>
          <w:p w14:paraId="6FD6AC17" w14:textId="77777777" w:rsidR="0099723B" w:rsidRPr="00136925" w:rsidRDefault="0099723B" w:rsidP="0099723B">
            <w:r w:rsidRPr="00136925">
              <w:t>ортаңғы топ</w:t>
            </w:r>
          </w:p>
        </w:tc>
        <w:tc>
          <w:tcPr>
            <w:tcW w:w="1667" w:type="dxa"/>
          </w:tcPr>
          <w:p w14:paraId="1994F348" w14:textId="77777777" w:rsidR="0099723B" w:rsidRPr="00136925" w:rsidRDefault="0099723B" w:rsidP="0099723B">
            <w:r w:rsidRPr="00136925">
              <w:t>3 тен 4 дейін</w:t>
            </w:r>
          </w:p>
        </w:tc>
      </w:tr>
      <w:tr w:rsidR="0099723B" w:rsidRPr="00136925" w14:paraId="7692A1BF" w14:textId="77777777" w:rsidTr="0099723B">
        <w:tc>
          <w:tcPr>
            <w:tcW w:w="534" w:type="dxa"/>
          </w:tcPr>
          <w:p w14:paraId="4AEE3D0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88</w:t>
            </w:r>
          </w:p>
        </w:tc>
        <w:tc>
          <w:tcPr>
            <w:tcW w:w="2591" w:type="dxa"/>
            <w:vAlign w:val="bottom"/>
          </w:tcPr>
          <w:p w14:paraId="30A72CF4" w14:textId="77777777" w:rsidR="0099723B" w:rsidRPr="00136925" w:rsidRDefault="0099723B" w:rsidP="0099723B">
            <w:pPr>
              <w:rPr>
                <w:color w:val="000000"/>
              </w:rPr>
            </w:pPr>
            <w:r w:rsidRPr="00136925">
              <w:rPr>
                <w:color w:val="000000"/>
              </w:rPr>
              <w:t>Артурұлы Еламан</w:t>
            </w:r>
          </w:p>
        </w:tc>
        <w:tc>
          <w:tcPr>
            <w:tcW w:w="1520" w:type="dxa"/>
          </w:tcPr>
          <w:p w14:paraId="1874521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11.04.2018</w:t>
            </w:r>
          </w:p>
        </w:tc>
        <w:tc>
          <w:tcPr>
            <w:tcW w:w="1595" w:type="dxa"/>
          </w:tcPr>
          <w:p w14:paraId="417E7188" w14:textId="77777777" w:rsidR="0099723B" w:rsidRPr="00136925" w:rsidRDefault="0099723B" w:rsidP="0099723B">
            <w:r w:rsidRPr="00136925">
              <w:t>Балауса</w:t>
            </w:r>
          </w:p>
        </w:tc>
        <w:tc>
          <w:tcPr>
            <w:tcW w:w="1381" w:type="dxa"/>
          </w:tcPr>
          <w:p w14:paraId="2AD65030" w14:textId="77777777" w:rsidR="0099723B" w:rsidRPr="00136925" w:rsidRDefault="0099723B" w:rsidP="0099723B">
            <w:r w:rsidRPr="00136925">
              <w:t>ортаңғы топ</w:t>
            </w:r>
          </w:p>
        </w:tc>
        <w:tc>
          <w:tcPr>
            <w:tcW w:w="1667" w:type="dxa"/>
          </w:tcPr>
          <w:p w14:paraId="7ACF1CD9" w14:textId="77777777" w:rsidR="0099723B" w:rsidRPr="00136925" w:rsidRDefault="0099723B" w:rsidP="0099723B">
            <w:r w:rsidRPr="00136925">
              <w:t>3 тен 4 дейін</w:t>
            </w:r>
          </w:p>
        </w:tc>
      </w:tr>
      <w:tr w:rsidR="0099723B" w:rsidRPr="00136925" w14:paraId="47B88843" w14:textId="77777777" w:rsidTr="0099723B">
        <w:tc>
          <w:tcPr>
            <w:tcW w:w="534" w:type="dxa"/>
          </w:tcPr>
          <w:p w14:paraId="7254126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89</w:t>
            </w:r>
          </w:p>
        </w:tc>
        <w:tc>
          <w:tcPr>
            <w:tcW w:w="2591" w:type="dxa"/>
            <w:vAlign w:val="bottom"/>
          </w:tcPr>
          <w:p w14:paraId="1E52B031" w14:textId="77777777" w:rsidR="0099723B" w:rsidRPr="00136925" w:rsidRDefault="0099723B" w:rsidP="0099723B">
            <w:pPr>
              <w:rPr>
                <w:color w:val="000000"/>
              </w:rPr>
            </w:pPr>
            <w:r w:rsidRPr="00136925">
              <w:rPr>
                <w:color w:val="000000"/>
              </w:rPr>
              <w:t>Асланұлы Алихан</w:t>
            </w:r>
          </w:p>
        </w:tc>
        <w:tc>
          <w:tcPr>
            <w:tcW w:w="1520" w:type="dxa"/>
          </w:tcPr>
          <w:p w14:paraId="653E193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15.05.2018</w:t>
            </w:r>
          </w:p>
        </w:tc>
        <w:tc>
          <w:tcPr>
            <w:tcW w:w="1595" w:type="dxa"/>
          </w:tcPr>
          <w:p w14:paraId="1A5B70BD" w14:textId="77777777" w:rsidR="0099723B" w:rsidRPr="00136925" w:rsidRDefault="0099723B" w:rsidP="0099723B">
            <w:r w:rsidRPr="00136925">
              <w:t>Балауса</w:t>
            </w:r>
          </w:p>
        </w:tc>
        <w:tc>
          <w:tcPr>
            <w:tcW w:w="1381" w:type="dxa"/>
          </w:tcPr>
          <w:p w14:paraId="4100B6E3" w14:textId="77777777" w:rsidR="0099723B" w:rsidRPr="00136925" w:rsidRDefault="0099723B" w:rsidP="0099723B">
            <w:r w:rsidRPr="00136925">
              <w:t>ортаңғы топ</w:t>
            </w:r>
          </w:p>
        </w:tc>
        <w:tc>
          <w:tcPr>
            <w:tcW w:w="1667" w:type="dxa"/>
          </w:tcPr>
          <w:p w14:paraId="5374ED18" w14:textId="77777777" w:rsidR="0099723B" w:rsidRPr="00136925" w:rsidRDefault="0099723B" w:rsidP="0099723B">
            <w:r w:rsidRPr="00136925">
              <w:t>3 тен 4 дейін</w:t>
            </w:r>
          </w:p>
        </w:tc>
      </w:tr>
      <w:tr w:rsidR="0099723B" w:rsidRPr="00136925" w14:paraId="76F8C843" w14:textId="77777777" w:rsidTr="0099723B">
        <w:tc>
          <w:tcPr>
            <w:tcW w:w="534" w:type="dxa"/>
          </w:tcPr>
          <w:p w14:paraId="0D50445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90</w:t>
            </w:r>
          </w:p>
        </w:tc>
        <w:tc>
          <w:tcPr>
            <w:tcW w:w="2591" w:type="dxa"/>
            <w:vAlign w:val="bottom"/>
          </w:tcPr>
          <w:p w14:paraId="5B597FF6" w14:textId="77777777" w:rsidR="0099723B" w:rsidRPr="00136925" w:rsidRDefault="0099723B" w:rsidP="0099723B">
            <w:pPr>
              <w:rPr>
                <w:color w:val="000000"/>
              </w:rPr>
            </w:pPr>
            <w:r w:rsidRPr="00136925">
              <w:rPr>
                <w:color w:val="000000"/>
              </w:rPr>
              <w:t>Бақтылы Ақниет</w:t>
            </w:r>
          </w:p>
        </w:tc>
        <w:tc>
          <w:tcPr>
            <w:tcW w:w="1520" w:type="dxa"/>
          </w:tcPr>
          <w:p w14:paraId="138EE47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19.07.2018</w:t>
            </w:r>
          </w:p>
        </w:tc>
        <w:tc>
          <w:tcPr>
            <w:tcW w:w="1595" w:type="dxa"/>
          </w:tcPr>
          <w:p w14:paraId="6BDFC335" w14:textId="77777777" w:rsidR="0099723B" w:rsidRPr="00136925" w:rsidRDefault="0099723B" w:rsidP="0099723B">
            <w:r w:rsidRPr="00136925">
              <w:t>Балауса</w:t>
            </w:r>
          </w:p>
        </w:tc>
        <w:tc>
          <w:tcPr>
            <w:tcW w:w="1381" w:type="dxa"/>
          </w:tcPr>
          <w:p w14:paraId="0250AC83" w14:textId="77777777" w:rsidR="0099723B" w:rsidRPr="00136925" w:rsidRDefault="0099723B" w:rsidP="0099723B">
            <w:r w:rsidRPr="00136925">
              <w:t>ортаңғы топ</w:t>
            </w:r>
          </w:p>
        </w:tc>
        <w:tc>
          <w:tcPr>
            <w:tcW w:w="1667" w:type="dxa"/>
          </w:tcPr>
          <w:p w14:paraId="6BF6D290" w14:textId="77777777" w:rsidR="0099723B" w:rsidRPr="00136925" w:rsidRDefault="0099723B" w:rsidP="0099723B">
            <w:r w:rsidRPr="00136925">
              <w:t>3 тен 4 дейін</w:t>
            </w:r>
          </w:p>
        </w:tc>
      </w:tr>
      <w:tr w:rsidR="0099723B" w:rsidRPr="00136925" w14:paraId="1732FE8E" w14:textId="77777777" w:rsidTr="0099723B">
        <w:tc>
          <w:tcPr>
            <w:tcW w:w="534" w:type="dxa"/>
          </w:tcPr>
          <w:p w14:paraId="41279D1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91</w:t>
            </w:r>
          </w:p>
        </w:tc>
        <w:tc>
          <w:tcPr>
            <w:tcW w:w="2591" w:type="dxa"/>
            <w:vAlign w:val="bottom"/>
          </w:tcPr>
          <w:p w14:paraId="27C3353B" w14:textId="77777777" w:rsidR="0099723B" w:rsidRPr="00136925" w:rsidRDefault="0099723B" w:rsidP="0099723B">
            <w:pPr>
              <w:rPr>
                <w:color w:val="000000"/>
              </w:rPr>
            </w:pPr>
            <w:r w:rsidRPr="00136925">
              <w:rPr>
                <w:color w:val="000000"/>
              </w:rPr>
              <w:t>Бейбит Рахман</w:t>
            </w:r>
          </w:p>
        </w:tc>
        <w:tc>
          <w:tcPr>
            <w:tcW w:w="1520" w:type="dxa"/>
          </w:tcPr>
          <w:p w14:paraId="06DDEE2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18.12.2017</w:t>
            </w:r>
          </w:p>
        </w:tc>
        <w:tc>
          <w:tcPr>
            <w:tcW w:w="1595" w:type="dxa"/>
          </w:tcPr>
          <w:p w14:paraId="0B062038" w14:textId="77777777" w:rsidR="0099723B" w:rsidRPr="00136925" w:rsidRDefault="0099723B" w:rsidP="0099723B">
            <w:r w:rsidRPr="00136925">
              <w:t>Балауса</w:t>
            </w:r>
          </w:p>
        </w:tc>
        <w:tc>
          <w:tcPr>
            <w:tcW w:w="1381" w:type="dxa"/>
          </w:tcPr>
          <w:p w14:paraId="050EB3DA" w14:textId="77777777" w:rsidR="0099723B" w:rsidRPr="00136925" w:rsidRDefault="0099723B" w:rsidP="0099723B">
            <w:r w:rsidRPr="00136925">
              <w:t>ортаңғы топ</w:t>
            </w:r>
          </w:p>
        </w:tc>
        <w:tc>
          <w:tcPr>
            <w:tcW w:w="1667" w:type="dxa"/>
          </w:tcPr>
          <w:p w14:paraId="20166BD1" w14:textId="77777777" w:rsidR="0099723B" w:rsidRPr="00136925" w:rsidRDefault="0099723B" w:rsidP="0099723B">
            <w:r w:rsidRPr="00136925">
              <w:t>3 тен 4 дейін</w:t>
            </w:r>
          </w:p>
        </w:tc>
      </w:tr>
      <w:tr w:rsidR="0099723B" w:rsidRPr="00136925" w14:paraId="7C7A50E3" w14:textId="77777777" w:rsidTr="0099723B">
        <w:tc>
          <w:tcPr>
            <w:tcW w:w="534" w:type="dxa"/>
          </w:tcPr>
          <w:p w14:paraId="1A5C47F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92</w:t>
            </w:r>
          </w:p>
        </w:tc>
        <w:tc>
          <w:tcPr>
            <w:tcW w:w="2591" w:type="dxa"/>
            <w:vAlign w:val="bottom"/>
          </w:tcPr>
          <w:p w14:paraId="61414896" w14:textId="77777777" w:rsidR="0099723B" w:rsidRPr="00136925" w:rsidRDefault="0099723B" w:rsidP="0099723B">
            <w:pPr>
              <w:rPr>
                <w:color w:val="000000"/>
              </w:rPr>
            </w:pPr>
            <w:r w:rsidRPr="00136925">
              <w:rPr>
                <w:color w:val="000000"/>
              </w:rPr>
              <w:t>Джумажанов Ахмед</w:t>
            </w:r>
          </w:p>
        </w:tc>
        <w:tc>
          <w:tcPr>
            <w:tcW w:w="1520" w:type="dxa"/>
          </w:tcPr>
          <w:p w14:paraId="208A806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13.09.2017</w:t>
            </w:r>
          </w:p>
        </w:tc>
        <w:tc>
          <w:tcPr>
            <w:tcW w:w="1595" w:type="dxa"/>
          </w:tcPr>
          <w:p w14:paraId="7C6BD390" w14:textId="77777777" w:rsidR="0099723B" w:rsidRPr="00136925" w:rsidRDefault="0099723B" w:rsidP="0099723B">
            <w:r w:rsidRPr="00136925">
              <w:t>Балауса</w:t>
            </w:r>
          </w:p>
        </w:tc>
        <w:tc>
          <w:tcPr>
            <w:tcW w:w="1381" w:type="dxa"/>
          </w:tcPr>
          <w:p w14:paraId="4FA042B5" w14:textId="77777777" w:rsidR="0099723B" w:rsidRPr="00136925" w:rsidRDefault="0099723B" w:rsidP="0099723B">
            <w:r w:rsidRPr="00136925">
              <w:t>ортаңғы топ</w:t>
            </w:r>
          </w:p>
        </w:tc>
        <w:tc>
          <w:tcPr>
            <w:tcW w:w="1667" w:type="dxa"/>
          </w:tcPr>
          <w:p w14:paraId="522BFC49" w14:textId="77777777" w:rsidR="0099723B" w:rsidRPr="00136925" w:rsidRDefault="0099723B" w:rsidP="0099723B">
            <w:r w:rsidRPr="00136925">
              <w:t>3 тен 4 дейін</w:t>
            </w:r>
          </w:p>
        </w:tc>
      </w:tr>
      <w:tr w:rsidR="0099723B" w:rsidRPr="00136925" w14:paraId="222E71D8" w14:textId="77777777" w:rsidTr="0099723B">
        <w:tc>
          <w:tcPr>
            <w:tcW w:w="534" w:type="dxa"/>
          </w:tcPr>
          <w:p w14:paraId="7B7E028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lastRenderedPageBreak/>
              <w:t>93</w:t>
            </w:r>
          </w:p>
        </w:tc>
        <w:tc>
          <w:tcPr>
            <w:tcW w:w="2591" w:type="dxa"/>
            <w:vAlign w:val="bottom"/>
          </w:tcPr>
          <w:p w14:paraId="2C34152B" w14:textId="77777777" w:rsidR="0099723B" w:rsidRPr="00136925" w:rsidRDefault="0099723B" w:rsidP="0099723B">
            <w:pPr>
              <w:rPr>
                <w:color w:val="000000"/>
              </w:rPr>
            </w:pPr>
            <w:r w:rsidRPr="00136925">
              <w:rPr>
                <w:color w:val="000000"/>
              </w:rPr>
              <w:t>Елдоскызы Айсезім</w:t>
            </w:r>
          </w:p>
        </w:tc>
        <w:tc>
          <w:tcPr>
            <w:tcW w:w="1520" w:type="dxa"/>
          </w:tcPr>
          <w:p w14:paraId="651CCC8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29.06.2018</w:t>
            </w:r>
          </w:p>
        </w:tc>
        <w:tc>
          <w:tcPr>
            <w:tcW w:w="1595" w:type="dxa"/>
          </w:tcPr>
          <w:p w14:paraId="1CDFB3A2" w14:textId="77777777" w:rsidR="0099723B" w:rsidRPr="00136925" w:rsidRDefault="0099723B" w:rsidP="0099723B">
            <w:r w:rsidRPr="00136925">
              <w:t>Балауса</w:t>
            </w:r>
          </w:p>
        </w:tc>
        <w:tc>
          <w:tcPr>
            <w:tcW w:w="1381" w:type="dxa"/>
          </w:tcPr>
          <w:p w14:paraId="4CFB1E19" w14:textId="77777777" w:rsidR="0099723B" w:rsidRPr="00136925" w:rsidRDefault="0099723B" w:rsidP="0099723B">
            <w:r w:rsidRPr="00136925">
              <w:t>ортаңғы топ</w:t>
            </w:r>
          </w:p>
        </w:tc>
        <w:tc>
          <w:tcPr>
            <w:tcW w:w="1667" w:type="dxa"/>
          </w:tcPr>
          <w:p w14:paraId="58BE9386" w14:textId="77777777" w:rsidR="0099723B" w:rsidRPr="00136925" w:rsidRDefault="0099723B" w:rsidP="0099723B">
            <w:r w:rsidRPr="00136925">
              <w:t>3 тен 4 дейін</w:t>
            </w:r>
          </w:p>
        </w:tc>
      </w:tr>
      <w:tr w:rsidR="0099723B" w:rsidRPr="00136925" w14:paraId="5F67689E" w14:textId="77777777" w:rsidTr="0099723B">
        <w:tc>
          <w:tcPr>
            <w:tcW w:w="534" w:type="dxa"/>
          </w:tcPr>
          <w:p w14:paraId="6AD2301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94</w:t>
            </w:r>
          </w:p>
        </w:tc>
        <w:tc>
          <w:tcPr>
            <w:tcW w:w="2591" w:type="dxa"/>
            <w:vAlign w:val="bottom"/>
          </w:tcPr>
          <w:p w14:paraId="1C8C3DF9" w14:textId="77777777" w:rsidR="0099723B" w:rsidRPr="00136925" w:rsidRDefault="0099723B" w:rsidP="0099723B">
            <w:pPr>
              <w:rPr>
                <w:color w:val="000000"/>
              </w:rPr>
            </w:pPr>
            <w:r w:rsidRPr="00136925">
              <w:rPr>
                <w:color w:val="000000"/>
              </w:rPr>
              <w:t>Ерболатұлы Абдурахман</w:t>
            </w:r>
          </w:p>
        </w:tc>
        <w:tc>
          <w:tcPr>
            <w:tcW w:w="1520" w:type="dxa"/>
          </w:tcPr>
          <w:p w14:paraId="4B323BE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04.06.2018</w:t>
            </w:r>
          </w:p>
        </w:tc>
        <w:tc>
          <w:tcPr>
            <w:tcW w:w="1595" w:type="dxa"/>
          </w:tcPr>
          <w:p w14:paraId="613184A1" w14:textId="77777777" w:rsidR="0099723B" w:rsidRPr="00136925" w:rsidRDefault="0099723B" w:rsidP="0099723B">
            <w:r w:rsidRPr="00136925">
              <w:t>Балауса</w:t>
            </w:r>
          </w:p>
        </w:tc>
        <w:tc>
          <w:tcPr>
            <w:tcW w:w="1381" w:type="dxa"/>
          </w:tcPr>
          <w:p w14:paraId="43BA01A9" w14:textId="77777777" w:rsidR="0099723B" w:rsidRPr="00136925" w:rsidRDefault="0099723B" w:rsidP="0099723B">
            <w:r w:rsidRPr="00136925">
              <w:t>ортаңғы топ</w:t>
            </w:r>
          </w:p>
        </w:tc>
        <w:tc>
          <w:tcPr>
            <w:tcW w:w="1667" w:type="dxa"/>
          </w:tcPr>
          <w:p w14:paraId="51DE7CD2" w14:textId="77777777" w:rsidR="0099723B" w:rsidRPr="00136925" w:rsidRDefault="0099723B" w:rsidP="0099723B">
            <w:r w:rsidRPr="00136925">
              <w:t>3 тен 4 дейін</w:t>
            </w:r>
          </w:p>
        </w:tc>
      </w:tr>
      <w:tr w:rsidR="0099723B" w:rsidRPr="00136925" w14:paraId="7989A658" w14:textId="77777777" w:rsidTr="0099723B">
        <w:tc>
          <w:tcPr>
            <w:tcW w:w="534" w:type="dxa"/>
          </w:tcPr>
          <w:p w14:paraId="1D25578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95</w:t>
            </w:r>
          </w:p>
        </w:tc>
        <w:tc>
          <w:tcPr>
            <w:tcW w:w="2591" w:type="dxa"/>
            <w:vAlign w:val="bottom"/>
          </w:tcPr>
          <w:p w14:paraId="3C9CBA7A" w14:textId="77777777" w:rsidR="0099723B" w:rsidRPr="00136925" w:rsidRDefault="0099723B" w:rsidP="0099723B">
            <w:pPr>
              <w:rPr>
                <w:color w:val="000000"/>
              </w:rPr>
            </w:pPr>
            <w:r w:rsidRPr="00136925">
              <w:rPr>
                <w:color w:val="000000"/>
              </w:rPr>
              <w:t>Әлібекқызы Камилла</w:t>
            </w:r>
          </w:p>
        </w:tc>
        <w:tc>
          <w:tcPr>
            <w:tcW w:w="1520" w:type="dxa"/>
          </w:tcPr>
          <w:p w14:paraId="63AAB6A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07.08.2018</w:t>
            </w:r>
          </w:p>
        </w:tc>
        <w:tc>
          <w:tcPr>
            <w:tcW w:w="1595" w:type="dxa"/>
          </w:tcPr>
          <w:p w14:paraId="272D364D" w14:textId="77777777" w:rsidR="0099723B" w:rsidRPr="00136925" w:rsidRDefault="0099723B" w:rsidP="0099723B">
            <w:r w:rsidRPr="00136925">
              <w:t>Балауса</w:t>
            </w:r>
          </w:p>
        </w:tc>
        <w:tc>
          <w:tcPr>
            <w:tcW w:w="1381" w:type="dxa"/>
          </w:tcPr>
          <w:p w14:paraId="0C88EC76" w14:textId="77777777" w:rsidR="0099723B" w:rsidRPr="00136925" w:rsidRDefault="0099723B" w:rsidP="0099723B">
            <w:r w:rsidRPr="00136925">
              <w:t>ортаңғы топ</w:t>
            </w:r>
          </w:p>
        </w:tc>
        <w:tc>
          <w:tcPr>
            <w:tcW w:w="1667" w:type="dxa"/>
          </w:tcPr>
          <w:p w14:paraId="7BE41F17" w14:textId="77777777" w:rsidR="0099723B" w:rsidRPr="00136925" w:rsidRDefault="0099723B" w:rsidP="0099723B">
            <w:r w:rsidRPr="00136925">
              <w:t>3 тен 4 дейін</w:t>
            </w:r>
          </w:p>
        </w:tc>
      </w:tr>
      <w:tr w:rsidR="0099723B" w:rsidRPr="00136925" w14:paraId="42BB56A7" w14:textId="77777777" w:rsidTr="0099723B">
        <w:tc>
          <w:tcPr>
            <w:tcW w:w="534" w:type="dxa"/>
          </w:tcPr>
          <w:p w14:paraId="30BF7AE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96</w:t>
            </w:r>
          </w:p>
        </w:tc>
        <w:tc>
          <w:tcPr>
            <w:tcW w:w="2591" w:type="dxa"/>
            <w:vAlign w:val="bottom"/>
          </w:tcPr>
          <w:p w14:paraId="3CD9B56C" w14:textId="77777777" w:rsidR="0099723B" w:rsidRPr="00136925" w:rsidRDefault="0099723B" w:rsidP="0099723B">
            <w:pPr>
              <w:rPr>
                <w:color w:val="000000"/>
              </w:rPr>
            </w:pPr>
            <w:r w:rsidRPr="00136925">
              <w:rPr>
                <w:color w:val="000000"/>
              </w:rPr>
              <w:t>Жасұланқызы Фатима</w:t>
            </w:r>
          </w:p>
        </w:tc>
        <w:tc>
          <w:tcPr>
            <w:tcW w:w="1520" w:type="dxa"/>
          </w:tcPr>
          <w:p w14:paraId="0711C61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22.04.2018</w:t>
            </w:r>
          </w:p>
        </w:tc>
        <w:tc>
          <w:tcPr>
            <w:tcW w:w="1595" w:type="dxa"/>
          </w:tcPr>
          <w:p w14:paraId="4FE9B36E" w14:textId="77777777" w:rsidR="0099723B" w:rsidRPr="00136925" w:rsidRDefault="0099723B" w:rsidP="0099723B">
            <w:r w:rsidRPr="00136925">
              <w:t>Балауса</w:t>
            </w:r>
          </w:p>
        </w:tc>
        <w:tc>
          <w:tcPr>
            <w:tcW w:w="1381" w:type="dxa"/>
          </w:tcPr>
          <w:p w14:paraId="53955096" w14:textId="77777777" w:rsidR="0099723B" w:rsidRPr="00136925" w:rsidRDefault="0099723B" w:rsidP="0099723B">
            <w:r w:rsidRPr="00136925">
              <w:t>ортаңғы топ</w:t>
            </w:r>
          </w:p>
        </w:tc>
        <w:tc>
          <w:tcPr>
            <w:tcW w:w="1667" w:type="dxa"/>
          </w:tcPr>
          <w:p w14:paraId="22416B3A" w14:textId="77777777" w:rsidR="0099723B" w:rsidRPr="00136925" w:rsidRDefault="0099723B" w:rsidP="0099723B">
            <w:r w:rsidRPr="00136925">
              <w:t>3 тен 4 дейін</w:t>
            </w:r>
          </w:p>
        </w:tc>
      </w:tr>
      <w:tr w:rsidR="0099723B" w:rsidRPr="00136925" w14:paraId="0554E561" w14:textId="77777777" w:rsidTr="0099723B">
        <w:tc>
          <w:tcPr>
            <w:tcW w:w="534" w:type="dxa"/>
          </w:tcPr>
          <w:p w14:paraId="27F8228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97</w:t>
            </w:r>
          </w:p>
        </w:tc>
        <w:tc>
          <w:tcPr>
            <w:tcW w:w="2591" w:type="dxa"/>
            <w:vAlign w:val="bottom"/>
          </w:tcPr>
          <w:p w14:paraId="75526BE9" w14:textId="77777777" w:rsidR="0099723B" w:rsidRPr="00136925" w:rsidRDefault="0099723B" w:rsidP="0099723B">
            <w:pPr>
              <w:rPr>
                <w:color w:val="000000"/>
              </w:rPr>
            </w:pPr>
            <w:r w:rsidRPr="00136925">
              <w:rPr>
                <w:color w:val="000000"/>
              </w:rPr>
              <w:t>Жұмагелді Алихан</w:t>
            </w:r>
          </w:p>
        </w:tc>
        <w:tc>
          <w:tcPr>
            <w:tcW w:w="1520" w:type="dxa"/>
          </w:tcPr>
          <w:p w14:paraId="7602D10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03.02.2018</w:t>
            </w:r>
          </w:p>
        </w:tc>
        <w:tc>
          <w:tcPr>
            <w:tcW w:w="1595" w:type="dxa"/>
          </w:tcPr>
          <w:p w14:paraId="651A4F29" w14:textId="77777777" w:rsidR="0099723B" w:rsidRPr="00136925" w:rsidRDefault="0099723B" w:rsidP="0099723B">
            <w:r w:rsidRPr="00136925">
              <w:t>Балауса</w:t>
            </w:r>
          </w:p>
        </w:tc>
        <w:tc>
          <w:tcPr>
            <w:tcW w:w="1381" w:type="dxa"/>
          </w:tcPr>
          <w:p w14:paraId="3D5BD2B4" w14:textId="77777777" w:rsidR="0099723B" w:rsidRPr="00136925" w:rsidRDefault="0099723B" w:rsidP="0099723B">
            <w:r w:rsidRPr="00136925">
              <w:t>ортаңғы топ</w:t>
            </w:r>
          </w:p>
        </w:tc>
        <w:tc>
          <w:tcPr>
            <w:tcW w:w="1667" w:type="dxa"/>
          </w:tcPr>
          <w:p w14:paraId="06AF1212" w14:textId="77777777" w:rsidR="0099723B" w:rsidRPr="00136925" w:rsidRDefault="0099723B" w:rsidP="0099723B">
            <w:r w:rsidRPr="00136925">
              <w:t>3 тен 4 дейін</w:t>
            </w:r>
          </w:p>
        </w:tc>
      </w:tr>
      <w:tr w:rsidR="0099723B" w:rsidRPr="00136925" w14:paraId="718D988B" w14:textId="77777777" w:rsidTr="0099723B">
        <w:tc>
          <w:tcPr>
            <w:tcW w:w="534" w:type="dxa"/>
          </w:tcPr>
          <w:p w14:paraId="24F06D7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98</w:t>
            </w:r>
          </w:p>
        </w:tc>
        <w:tc>
          <w:tcPr>
            <w:tcW w:w="2591" w:type="dxa"/>
            <w:vAlign w:val="bottom"/>
          </w:tcPr>
          <w:p w14:paraId="36A5378B" w14:textId="77777777" w:rsidR="0099723B" w:rsidRPr="00136925" w:rsidRDefault="0099723B" w:rsidP="0099723B">
            <w:pPr>
              <w:rPr>
                <w:color w:val="000000"/>
              </w:rPr>
            </w:pPr>
            <w:r w:rsidRPr="00136925">
              <w:rPr>
                <w:color w:val="000000"/>
              </w:rPr>
              <w:t>Исмагул Ибраһим</w:t>
            </w:r>
          </w:p>
        </w:tc>
        <w:tc>
          <w:tcPr>
            <w:tcW w:w="1520" w:type="dxa"/>
          </w:tcPr>
          <w:p w14:paraId="7B508EE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22.03.2018</w:t>
            </w:r>
          </w:p>
        </w:tc>
        <w:tc>
          <w:tcPr>
            <w:tcW w:w="1595" w:type="dxa"/>
          </w:tcPr>
          <w:p w14:paraId="5C866791" w14:textId="77777777" w:rsidR="0099723B" w:rsidRPr="00136925" w:rsidRDefault="0099723B" w:rsidP="0099723B">
            <w:r w:rsidRPr="00136925">
              <w:t>Балауса</w:t>
            </w:r>
          </w:p>
        </w:tc>
        <w:tc>
          <w:tcPr>
            <w:tcW w:w="1381" w:type="dxa"/>
          </w:tcPr>
          <w:p w14:paraId="2B3FFC12" w14:textId="77777777" w:rsidR="0099723B" w:rsidRPr="00136925" w:rsidRDefault="0099723B" w:rsidP="0099723B">
            <w:r w:rsidRPr="00136925">
              <w:t>ортаңғы топ</w:t>
            </w:r>
          </w:p>
        </w:tc>
        <w:tc>
          <w:tcPr>
            <w:tcW w:w="1667" w:type="dxa"/>
          </w:tcPr>
          <w:p w14:paraId="50B60293" w14:textId="77777777" w:rsidR="0099723B" w:rsidRPr="00136925" w:rsidRDefault="0099723B" w:rsidP="0099723B">
            <w:r w:rsidRPr="00136925">
              <w:t>3 тен 4 дейін</w:t>
            </w:r>
          </w:p>
        </w:tc>
      </w:tr>
      <w:tr w:rsidR="0099723B" w:rsidRPr="00136925" w14:paraId="6D0E4012" w14:textId="77777777" w:rsidTr="0099723B">
        <w:tc>
          <w:tcPr>
            <w:tcW w:w="534" w:type="dxa"/>
          </w:tcPr>
          <w:p w14:paraId="6021EFD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99</w:t>
            </w:r>
          </w:p>
        </w:tc>
        <w:tc>
          <w:tcPr>
            <w:tcW w:w="2591" w:type="dxa"/>
            <w:vAlign w:val="bottom"/>
          </w:tcPr>
          <w:p w14:paraId="10FB52A5" w14:textId="77777777" w:rsidR="0099723B" w:rsidRPr="00136925" w:rsidRDefault="0099723B" w:rsidP="0099723B">
            <w:pPr>
              <w:rPr>
                <w:color w:val="000000"/>
              </w:rPr>
            </w:pPr>
            <w:r w:rsidRPr="00136925">
              <w:rPr>
                <w:color w:val="000000"/>
              </w:rPr>
              <w:t>Кенесары Жұлдызай</w:t>
            </w:r>
          </w:p>
        </w:tc>
        <w:tc>
          <w:tcPr>
            <w:tcW w:w="1520" w:type="dxa"/>
          </w:tcPr>
          <w:p w14:paraId="149E2C4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31.08.2018</w:t>
            </w:r>
          </w:p>
        </w:tc>
        <w:tc>
          <w:tcPr>
            <w:tcW w:w="1595" w:type="dxa"/>
          </w:tcPr>
          <w:p w14:paraId="131488D1" w14:textId="77777777" w:rsidR="0099723B" w:rsidRPr="00136925" w:rsidRDefault="0099723B" w:rsidP="0099723B">
            <w:r w:rsidRPr="00136925">
              <w:t>Балауса</w:t>
            </w:r>
          </w:p>
        </w:tc>
        <w:tc>
          <w:tcPr>
            <w:tcW w:w="1381" w:type="dxa"/>
          </w:tcPr>
          <w:p w14:paraId="15D16D2E" w14:textId="77777777" w:rsidR="0099723B" w:rsidRPr="00136925" w:rsidRDefault="0099723B" w:rsidP="0099723B">
            <w:r w:rsidRPr="00136925">
              <w:t>ортаңғы топ</w:t>
            </w:r>
          </w:p>
        </w:tc>
        <w:tc>
          <w:tcPr>
            <w:tcW w:w="1667" w:type="dxa"/>
          </w:tcPr>
          <w:p w14:paraId="1E563A7B" w14:textId="77777777" w:rsidR="0099723B" w:rsidRPr="00136925" w:rsidRDefault="0099723B" w:rsidP="0099723B">
            <w:r w:rsidRPr="00136925">
              <w:t>3 тен 4 дейін</w:t>
            </w:r>
          </w:p>
        </w:tc>
      </w:tr>
      <w:tr w:rsidR="0099723B" w:rsidRPr="00136925" w14:paraId="3AD5C573" w14:textId="77777777" w:rsidTr="0099723B">
        <w:tc>
          <w:tcPr>
            <w:tcW w:w="534" w:type="dxa"/>
          </w:tcPr>
          <w:p w14:paraId="56BCE60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100</w:t>
            </w:r>
          </w:p>
        </w:tc>
        <w:tc>
          <w:tcPr>
            <w:tcW w:w="2591" w:type="dxa"/>
            <w:vAlign w:val="bottom"/>
          </w:tcPr>
          <w:p w14:paraId="27D08AC2" w14:textId="77777777" w:rsidR="0099723B" w:rsidRPr="00136925" w:rsidRDefault="0099723B" w:rsidP="0099723B">
            <w:pPr>
              <w:rPr>
                <w:color w:val="000000"/>
              </w:rPr>
            </w:pPr>
            <w:r w:rsidRPr="00136925">
              <w:rPr>
                <w:color w:val="000000"/>
              </w:rPr>
              <w:t>Кенжалиев Кайсар</w:t>
            </w:r>
          </w:p>
        </w:tc>
        <w:tc>
          <w:tcPr>
            <w:tcW w:w="1520" w:type="dxa"/>
          </w:tcPr>
          <w:p w14:paraId="0667F88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29.04.2018</w:t>
            </w:r>
          </w:p>
        </w:tc>
        <w:tc>
          <w:tcPr>
            <w:tcW w:w="1595" w:type="dxa"/>
          </w:tcPr>
          <w:p w14:paraId="5DB590BB" w14:textId="77777777" w:rsidR="0099723B" w:rsidRPr="00136925" w:rsidRDefault="0099723B" w:rsidP="0099723B">
            <w:r w:rsidRPr="00136925">
              <w:t>Балауса</w:t>
            </w:r>
          </w:p>
        </w:tc>
        <w:tc>
          <w:tcPr>
            <w:tcW w:w="1381" w:type="dxa"/>
          </w:tcPr>
          <w:p w14:paraId="197E394B" w14:textId="77777777" w:rsidR="0099723B" w:rsidRPr="00136925" w:rsidRDefault="0099723B" w:rsidP="0099723B">
            <w:r w:rsidRPr="00136925">
              <w:t>ортаңғы топ</w:t>
            </w:r>
          </w:p>
        </w:tc>
        <w:tc>
          <w:tcPr>
            <w:tcW w:w="1667" w:type="dxa"/>
          </w:tcPr>
          <w:p w14:paraId="1A68A02E" w14:textId="77777777" w:rsidR="0099723B" w:rsidRPr="00136925" w:rsidRDefault="0099723B" w:rsidP="0099723B">
            <w:r w:rsidRPr="00136925">
              <w:t>3 тен 4 дейін</w:t>
            </w:r>
          </w:p>
        </w:tc>
      </w:tr>
      <w:tr w:rsidR="0099723B" w:rsidRPr="00136925" w14:paraId="5271F8EF" w14:textId="77777777" w:rsidTr="0099723B">
        <w:tc>
          <w:tcPr>
            <w:tcW w:w="534" w:type="dxa"/>
          </w:tcPr>
          <w:p w14:paraId="3604A43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101</w:t>
            </w:r>
          </w:p>
        </w:tc>
        <w:tc>
          <w:tcPr>
            <w:tcW w:w="2591" w:type="dxa"/>
            <w:vAlign w:val="bottom"/>
          </w:tcPr>
          <w:p w14:paraId="6B1CD135" w14:textId="77777777" w:rsidR="0099723B" w:rsidRPr="00136925" w:rsidRDefault="0099723B" w:rsidP="0099723B">
            <w:pPr>
              <w:rPr>
                <w:color w:val="000000"/>
              </w:rPr>
            </w:pPr>
            <w:r w:rsidRPr="00136925">
              <w:rPr>
                <w:color w:val="000000"/>
              </w:rPr>
              <w:t>Мулдашов Имран</w:t>
            </w:r>
          </w:p>
        </w:tc>
        <w:tc>
          <w:tcPr>
            <w:tcW w:w="1520" w:type="dxa"/>
          </w:tcPr>
          <w:p w14:paraId="4B92C86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08.03.2018</w:t>
            </w:r>
          </w:p>
        </w:tc>
        <w:tc>
          <w:tcPr>
            <w:tcW w:w="1595" w:type="dxa"/>
          </w:tcPr>
          <w:p w14:paraId="591FE645" w14:textId="77777777" w:rsidR="0099723B" w:rsidRPr="00136925" w:rsidRDefault="0099723B" w:rsidP="0099723B">
            <w:r w:rsidRPr="00136925">
              <w:t>Балауса</w:t>
            </w:r>
          </w:p>
        </w:tc>
        <w:tc>
          <w:tcPr>
            <w:tcW w:w="1381" w:type="dxa"/>
          </w:tcPr>
          <w:p w14:paraId="37D1DBC1" w14:textId="77777777" w:rsidR="0099723B" w:rsidRPr="00136925" w:rsidRDefault="0099723B" w:rsidP="0099723B">
            <w:r w:rsidRPr="00136925">
              <w:t>ортаңғы топ</w:t>
            </w:r>
          </w:p>
        </w:tc>
        <w:tc>
          <w:tcPr>
            <w:tcW w:w="1667" w:type="dxa"/>
          </w:tcPr>
          <w:p w14:paraId="08E84A2B" w14:textId="77777777" w:rsidR="0099723B" w:rsidRPr="00136925" w:rsidRDefault="0099723B" w:rsidP="0099723B">
            <w:r w:rsidRPr="00136925">
              <w:t>3 тен 4 дейін</w:t>
            </w:r>
          </w:p>
        </w:tc>
      </w:tr>
      <w:tr w:rsidR="0099723B" w:rsidRPr="00136925" w14:paraId="7068CEFD" w14:textId="77777777" w:rsidTr="0099723B">
        <w:tc>
          <w:tcPr>
            <w:tcW w:w="534" w:type="dxa"/>
          </w:tcPr>
          <w:p w14:paraId="7967D43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102</w:t>
            </w:r>
          </w:p>
        </w:tc>
        <w:tc>
          <w:tcPr>
            <w:tcW w:w="2591" w:type="dxa"/>
            <w:vAlign w:val="bottom"/>
          </w:tcPr>
          <w:p w14:paraId="1F44672B" w14:textId="77777777" w:rsidR="0099723B" w:rsidRPr="00136925" w:rsidRDefault="0099723B" w:rsidP="0099723B">
            <w:pPr>
              <w:rPr>
                <w:color w:val="000000"/>
              </w:rPr>
            </w:pPr>
            <w:r w:rsidRPr="00136925">
              <w:rPr>
                <w:color w:val="000000"/>
              </w:rPr>
              <w:t>Мусабеков Марсель</w:t>
            </w:r>
          </w:p>
        </w:tc>
        <w:tc>
          <w:tcPr>
            <w:tcW w:w="1520" w:type="dxa"/>
          </w:tcPr>
          <w:p w14:paraId="1E36B0C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14.03.2018</w:t>
            </w:r>
          </w:p>
        </w:tc>
        <w:tc>
          <w:tcPr>
            <w:tcW w:w="1595" w:type="dxa"/>
          </w:tcPr>
          <w:p w14:paraId="3328285E" w14:textId="77777777" w:rsidR="0099723B" w:rsidRPr="00136925" w:rsidRDefault="0099723B" w:rsidP="0099723B">
            <w:r w:rsidRPr="00136925">
              <w:t>Балауса</w:t>
            </w:r>
          </w:p>
        </w:tc>
        <w:tc>
          <w:tcPr>
            <w:tcW w:w="1381" w:type="dxa"/>
          </w:tcPr>
          <w:p w14:paraId="26A17DD5" w14:textId="77777777" w:rsidR="0099723B" w:rsidRPr="00136925" w:rsidRDefault="0099723B" w:rsidP="0099723B">
            <w:r w:rsidRPr="00136925">
              <w:t>ортаңғы топ</w:t>
            </w:r>
          </w:p>
        </w:tc>
        <w:tc>
          <w:tcPr>
            <w:tcW w:w="1667" w:type="dxa"/>
          </w:tcPr>
          <w:p w14:paraId="1C652C7F" w14:textId="77777777" w:rsidR="0099723B" w:rsidRPr="00136925" w:rsidRDefault="0099723B" w:rsidP="0099723B">
            <w:r w:rsidRPr="00136925">
              <w:t>3 тен 4 дейін</w:t>
            </w:r>
          </w:p>
        </w:tc>
      </w:tr>
      <w:tr w:rsidR="0099723B" w:rsidRPr="00136925" w14:paraId="693BAD58" w14:textId="77777777" w:rsidTr="0099723B">
        <w:tc>
          <w:tcPr>
            <w:tcW w:w="534" w:type="dxa"/>
          </w:tcPr>
          <w:p w14:paraId="7FD9AB5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103</w:t>
            </w:r>
          </w:p>
        </w:tc>
        <w:tc>
          <w:tcPr>
            <w:tcW w:w="2591" w:type="dxa"/>
            <w:vAlign w:val="bottom"/>
          </w:tcPr>
          <w:p w14:paraId="5C8FAE2E" w14:textId="77777777" w:rsidR="0099723B" w:rsidRPr="00136925" w:rsidRDefault="0099723B" w:rsidP="0099723B">
            <w:pPr>
              <w:rPr>
                <w:color w:val="000000"/>
              </w:rPr>
            </w:pPr>
            <w:r w:rsidRPr="00136925">
              <w:rPr>
                <w:color w:val="000000"/>
              </w:rPr>
              <w:t>Нұрбек Мадина</w:t>
            </w:r>
          </w:p>
        </w:tc>
        <w:tc>
          <w:tcPr>
            <w:tcW w:w="1520" w:type="dxa"/>
          </w:tcPr>
          <w:p w14:paraId="0F19F8C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08.03.2018</w:t>
            </w:r>
          </w:p>
        </w:tc>
        <w:tc>
          <w:tcPr>
            <w:tcW w:w="1595" w:type="dxa"/>
          </w:tcPr>
          <w:p w14:paraId="72688FA6" w14:textId="77777777" w:rsidR="0099723B" w:rsidRPr="00136925" w:rsidRDefault="0099723B" w:rsidP="0099723B">
            <w:r w:rsidRPr="00136925">
              <w:t>Балауса</w:t>
            </w:r>
          </w:p>
        </w:tc>
        <w:tc>
          <w:tcPr>
            <w:tcW w:w="1381" w:type="dxa"/>
          </w:tcPr>
          <w:p w14:paraId="305BD276" w14:textId="77777777" w:rsidR="0099723B" w:rsidRPr="00136925" w:rsidRDefault="0099723B" w:rsidP="0099723B">
            <w:r w:rsidRPr="00136925">
              <w:t>ортаңғы топ</w:t>
            </w:r>
          </w:p>
        </w:tc>
        <w:tc>
          <w:tcPr>
            <w:tcW w:w="1667" w:type="dxa"/>
          </w:tcPr>
          <w:p w14:paraId="4DA5B5C9" w14:textId="77777777" w:rsidR="0099723B" w:rsidRPr="00136925" w:rsidRDefault="0099723B" w:rsidP="0099723B">
            <w:r w:rsidRPr="00136925">
              <w:t>3 тен 4 дейін</w:t>
            </w:r>
          </w:p>
        </w:tc>
      </w:tr>
      <w:tr w:rsidR="0099723B" w:rsidRPr="00136925" w14:paraId="1CF7824C" w14:textId="77777777" w:rsidTr="0099723B">
        <w:tc>
          <w:tcPr>
            <w:tcW w:w="534" w:type="dxa"/>
          </w:tcPr>
          <w:p w14:paraId="3175F43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104</w:t>
            </w:r>
          </w:p>
        </w:tc>
        <w:tc>
          <w:tcPr>
            <w:tcW w:w="2591" w:type="dxa"/>
            <w:vAlign w:val="bottom"/>
          </w:tcPr>
          <w:p w14:paraId="1525D2DF" w14:textId="77777777" w:rsidR="0099723B" w:rsidRPr="00136925" w:rsidRDefault="0099723B" w:rsidP="0099723B">
            <w:pPr>
              <w:rPr>
                <w:color w:val="000000"/>
              </w:rPr>
            </w:pPr>
            <w:r w:rsidRPr="00136925">
              <w:rPr>
                <w:color w:val="000000"/>
              </w:rPr>
              <w:t>Олжасулы Нурмухаммед</w:t>
            </w:r>
          </w:p>
        </w:tc>
        <w:tc>
          <w:tcPr>
            <w:tcW w:w="1520" w:type="dxa"/>
          </w:tcPr>
          <w:p w14:paraId="67176B0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28.01.2018</w:t>
            </w:r>
          </w:p>
        </w:tc>
        <w:tc>
          <w:tcPr>
            <w:tcW w:w="1595" w:type="dxa"/>
          </w:tcPr>
          <w:p w14:paraId="087210B0" w14:textId="77777777" w:rsidR="0099723B" w:rsidRPr="00136925" w:rsidRDefault="0099723B" w:rsidP="0099723B">
            <w:r w:rsidRPr="00136925">
              <w:t>Балауса</w:t>
            </w:r>
          </w:p>
        </w:tc>
        <w:tc>
          <w:tcPr>
            <w:tcW w:w="1381" w:type="dxa"/>
          </w:tcPr>
          <w:p w14:paraId="1AF6F04E" w14:textId="77777777" w:rsidR="0099723B" w:rsidRPr="00136925" w:rsidRDefault="0099723B" w:rsidP="0099723B">
            <w:r w:rsidRPr="00136925">
              <w:t>ортаңғы топ</w:t>
            </w:r>
          </w:p>
        </w:tc>
        <w:tc>
          <w:tcPr>
            <w:tcW w:w="1667" w:type="dxa"/>
          </w:tcPr>
          <w:p w14:paraId="0E6D94F0" w14:textId="77777777" w:rsidR="0099723B" w:rsidRPr="00136925" w:rsidRDefault="0099723B" w:rsidP="0099723B">
            <w:r w:rsidRPr="00136925">
              <w:t>3 тен 4 дейін</w:t>
            </w:r>
          </w:p>
        </w:tc>
      </w:tr>
      <w:tr w:rsidR="0099723B" w:rsidRPr="00136925" w14:paraId="7D06519B" w14:textId="77777777" w:rsidTr="0099723B">
        <w:tc>
          <w:tcPr>
            <w:tcW w:w="534" w:type="dxa"/>
          </w:tcPr>
          <w:p w14:paraId="5E4E5F8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105</w:t>
            </w:r>
          </w:p>
        </w:tc>
        <w:tc>
          <w:tcPr>
            <w:tcW w:w="2591" w:type="dxa"/>
            <w:vAlign w:val="bottom"/>
          </w:tcPr>
          <w:p w14:paraId="7FB451B3" w14:textId="77777777" w:rsidR="0099723B" w:rsidRPr="00136925" w:rsidRDefault="0099723B" w:rsidP="0099723B">
            <w:pPr>
              <w:rPr>
                <w:color w:val="000000"/>
              </w:rPr>
            </w:pPr>
            <w:r w:rsidRPr="00136925">
              <w:rPr>
                <w:color w:val="000000"/>
              </w:rPr>
              <w:t>Орынбасар Азамат</w:t>
            </w:r>
          </w:p>
        </w:tc>
        <w:tc>
          <w:tcPr>
            <w:tcW w:w="1520" w:type="dxa"/>
          </w:tcPr>
          <w:p w14:paraId="43AF4A0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06.01.2018</w:t>
            </w:r>
          </w:p>
        </w:tc>
        <w:tc>
          <w:tcPr>
            <w:tcW w:w="1595" w:type="dxa"/>
          </w:tcPr>
          <w:p w14:paraId="36B87851" w14:textId="77777777" w:rsidR="0099723B" w:rsidRPr="00136925" w:rsidRDefault="0099723B" w:rsidP="0099723B">
            <w:r w:rsidRPr="00136925">
              <w:t>Балауса</w:t>
            </w:r>
          </w:p>
        </w:tc>
        <w:tc>
          <w:tcPr>
            <w:tcW w:w="1381" w:type="dxa"/>
          </w:tcPr>
          <w:p w14:paraId="5DEC799D" w14:textId="77777777" w:rsidR="0099723B" w:rsidRPr="00136925" w:rsidRDefault="0099723B" w:rsidP="0099723B">
            <w:r w:rsidRPr="00136925">
              <w:t>ортаңғы топ</w:t>
            </w:r>
          </w:p>
        </w:tc>
        <w:tc>
          <w:tcPr>
            <w:tcW w:w="1667" w:type="dxa"/>
          </w:tcPr>
          <w:p w14:paraId="54027318" w14:textId="77777777" w:rsidR="0099723B" w:rsidRPr="00136925" w:rsidRDefault="0099723B" w:rsidP="0099723B">
            <w:r w:rsidRPr="00136925">
              <w:t>3 тен 4 дейін</w:t>
            </w:r>
          </w:p>
        </w:tc>
      </w:tr>
      <w:tr w:rsidR="0099723B" w:rsidRPr="00136925" w14:paraId="7FF1C981" w14:textId="77777777" w:rsidTr="0099723B">
        <w:tc>
          <w:tcPr>
            <w:tcW w:w="534" w:type="dxa"/>
          </w:tcPr>
          <w:p w14:paraId="7675AB1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106</w:t>
            </w:r>
          </w:p>
        </w:tc>
        <w:tc>
          <w:tcPr>
            <w:tcW w:w="2591" w:type="dxa"/>
            <w:vAlign w:val="bottom"/>
          </w:tcPr>
          <w:p w14:paraId="1B321822" w14:textId="77777777" w:rsidR="0099723B" w:rsidRPr="00136925" w:rsidRDefault="0099723B" w:rsidP="0099723B">
            <w:pPr>
              <w:rPr>
                <w:color w:val="000000"/>
              </w:rPr>
            </w:pPr>
            <w:r w:rsidRPr="00136925">
              <w:rPr>
                <w:color w:val="000000"/>
              </w:rPr>
              <w:t>Сатжанова Аружан</w:t>
            </w:r>
          </w:p>
        </w:tc>
        <w:tc>
          <w:tcPr>
            <w:tcW w:w="1520" w:type="dxa"/>
          </w:tcPr>
          <w:p w14:paraId="6BD4846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04.04.2018</w:t>
            </w:r>
          </w:p>
        </w:tc>
        <w:tc>
          <w:tcPr>
            <w:tcW w:w="1595" w:type="dxa"/>
          </w:tcPr>
          <w:p w14:paraId="52E92CA7" w14:textId="77777777" w:rsidR="0099723B" w:rsidRPr="00136925" w:rsidRDefault="0099723B" w:rsidP="0099723B">
            <w:r w:rsidRPr="00136925">
              <w:t>Балауса</w:t>
            </w:r>
          </w:p>
        </w:tc>
        <w:tc>
          <w:tcPr>
            <w:tcW w:w="1381" w:type="dxa"/>
          </w:tcPr>
          <w:p w14:paraId="5662E19A" w14:textId="77777777" w:rsidR="0099723B" w:rsidRPr="00136925" w:rsidRDefault="0099723B" w:rsidP="0099723B">
            <w:r w:rsidRPr="00136925">
              <w:t>ортаңғы топ</w:t>
            </w:r>
          </w:p>
        </w:tc>
        <w:tc>
          <w:tcPr>
            <w:tcW w:w="1667" w:type="dxa"/>
          </w:tcPr>
          <w:p w14:paraId="2A75B01B" w14:textId="77777777" w:rsidR="0099723B" w:rsidRPr="00136925" w:rsidRDefault="0099723B" w:rsidP="0099723B">
            <w:r w:rsidRPr="00136925">
              <w:t>3 тен 4 дейін</w:t>
            </w:r>
          </w:p>
        </w:tc>
      </w:tr>
      <w:tr w:rsidR="0099723B" w:rsidRPr="00136925" w14:paraId="696A57D9" w14:textId="77777777" w:rsidTr="0099723B">
        <w:tc>
          <w:tcPr>
            <w:tcW w:w="534" w:type="dxa"/>
          </w:tcPr>
          <w:p w14:paraId="79CC67E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107</w:t>
            </w:r>
          </w:p>
        </w:tc>
        <w:tc>
          <w:tcPr>
            <w:tcW w:w="2591" w:type="dxa"/>
            <w:vAlign w:val="bottom"/>
          </w:tcPr>
          <w:p w14:paraId="31BBD7EC" w14:textId="77777777" w:rsidR="0099723B" w:rsidRPr="00136925" w:rsidRDefault="0099723B" w:rsidP="0099723B">
            <w:pPr>
              <w:rPr>
                <w:color w:val="000000"/>
              </w:rPr>
            </w:pPr>
            <w:r w:rsidRPr="00136925">
              <w:rPr>
                <w:color w:val="000000"/>
              </w:rPr>
              <w:t>Сатханбаева Сезим</w:t>
            </w:r>
          </w:p>
        </w:tc>
        <w:tc>
          <w:tcPr>
            <w:tcW w:w="1520" w:type="dxa"/>
          </w:tcPr>
          <w:p w14:paraId="0E57571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29.02.2018</w:t>
            </w:r>
          </w:p>
        </w:tc>
        <w:tc>
          <w:tcPr>
            <w:tcW w:w="1595" w:type="dxa"/>
          </w:tcPr>
          <w:p w14:paraId="47B41B51" w14:textId="77777777" w:rsidR="0099723B" w:rsidRPr="00136925" w:rsidRDefault="0099723B" w:rsidP="0099723B">
            <w:r w:rsidRPr="00136925">
              <w:t>Балауса</w:t>
            </w:r>
          </w:p>
        </w:tc>
        <w:tc>
          <w:tcPr>
            <w:tcW w:w="1381" w:type="dxa"/>
          </w:tcPr>
          <w:p w14:paraId="6388BABB" w14:textId="77777777" w:rsidR="0099723B" w:rsidRPr="00136925" w:rsidRDefault="0099723B" w:rsidP="0099723B">
            <w:r w:rsidRPr="00136925">
              <w:t>ортаңғы топ</w:t>
            </w:r>
          </w:p>
        </w:tc>
        <w:tc>
          <w:tcPr>
            <w:tcW w:w="1667" w:type="dxa"/>
          </w:tcPr>
          <w:p w14:paraId="0F707CA4" w14:textId="77777777" w:rsidR="0099723B" w:rsidRPr="00136925" w:rsidRDefault="0099723B" w:rsidP="0099723B">
            <w:r w:rsidRPr="00136925">
              <w:t>3 тен 4 дейін</w:t>
            </w:r>
          </w:p>
        </w:tc>
      </w:tr>
      <w:tr w:rsidR="0099723B" w:rsidRPr="00136925" w14:paraId="58358AA2" w14:textId="77777777" w:rsidTr="0099723B">
        <w:tc>
          <w:tcPr>
            <w:tcW w:w="534" w:type="dxa"/>
          </w:tcPr>
          <w:p w14:paraId="2FB9097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108</w:t>
            </w:r>
          </w:p>
        </w:tc>
        <w:tc>
          <w:tcPr>
            <w:tcW w:w="2591" w:type="dxa"/>
            <w:vAlign w:val="bottom"/>
          </w:tcPr>
          <w:p w14:paraId="68AD91DE" w14:textId="77777777" w:rsidR="0099723B" w:rsidRPr="00136925" w:rsidRDefault="0099723B" w:rsidP="0099723B">
            <w:pPr>
              <w:rPr>
                <w:color w:val="000000"/>
              </w:rPr>
            </w:pPr>
            <w:r w:rsidRPr="00136925">
              <w:rPr>
                <w:color w:val="000000"/>
              </w:rPr>
              <w:t>Серик Нурлан</w:t>
            </w:r>
          </w:p>
        </w:tc>
        <w:tc>
          <w:tcPr>
            <w:tcW w:w="1520" w:type="dxa"/>
          </w:tcPr>
          <w:p w14:paraId="65C1D7D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17.03.2018</w:t>
            </w:r>
          </w:p>
        </w:tc>
        <w:tc>
          <w:tcPr>
            <w:tcW w:w="1595" w:type="dxa"/>
          </w:tcPr>
          <w:p w14:paraId="588296BE" w14:textId="77777777" w:rsidR="0099723B" w:rsidRPr="00136925" w:rsidRDefault="0099723B" w:rsidP="0099723B">
            <w:r w:rsidRPr="00136925">
              <w:t>Балауса</w:t>
            </w:r>
          </w:p>
        </w:tc>
        <w:tc>
          <w:tcPr>
            <w:tcW w:w="1381" w:type="dxa"/>
          </w:tcPr>
          <w:p w14:paraId="24DDDAFB" w14:textId="77777777" w:rsidR="0099723B" w:rsidRPr="00136925" w:rsidRDefault="0099723B" w:rsidP="0099723B">
            <w:r w:rsidRPr="00136925">
              <w:t>ортаңғы топ</w:t>
            </w:r>
          </w:p>
        </w:tc>
        <w:tc>
          <w:tcPr>
            <w:tcW w:w="1667" w:type="dxa"/>
          </w:tcPr>
          <w:p w14:paraId="6E268E7F" w14:textId="77777777" w:rsidR="0099723B" w:rsidRPr="00136925" w:rsidRDefault="0099723B" w:rsidP="0099723B">
            <w:r w:rsidRPr="00136925">
              <w:t>3 тен 4 дейін</w:t>
            </w:r>
          </w:p>
        </w:tc>
      </w:tr>
      <w:tr w:rsidR="0099723B" w:rsidRPr="00136925" w14:paraId="1F985CC5" w14:textId="77777777" w:rsidTr="0099723B">
        <w:tc>
          <w:tcPr>
            <w:tcW w:w="534" w:type="dxa"/>
          </w:tcPr>
          <w:p w14:paraId="1914434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109</w:t>
            </w:r>
          </w:p>
        </w:tc>
        <w:tc>
          <w:tcPr>
            <w:tcW w:w="2591" w:type="dxa"/>
            <w:vAlign w:val="bottom"/>
          </w:tcPr>
          <w:p w14:paraId="396650F0" w14:textId="77777777" w:rsidR="0099723B" w:rsidRPr="00136925" w:rsidRDefault="0099723B" w:rsidP="0099723B">
            <w:pPr>
              <w:rPr>
                <w:color w:val="000000"/>
              </w:rPr>
            </w:pPr>
            <w:r w:rsidRPr="00136925">
              <w:rPr>
                <w:color w:val="000000"/>
              </w:rPr>
              <w:t>Табылды Асылым</w:t>
            </w:r>
          </w:p>
        </w:tc>
        <w:tc>
          <w:tcPr>
            <w:tcW w:w="1520" w:type="dxa"/>
          </w:tcPr>
          <w:p w14:paraId="253BE5F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17.05.2018</w:t>
            </w:r>
          </w:p>
        </w:tc>
        <w:tc>
          <w:tcPr>
            <w:tcW w:w="1595" w:type="dxa"/>
          </w:tcPr>
          <w:p w14:paraId="05F252AF" w14:textId="77777777" w:rsidR="0099723B" w:rsidRPr="00136925" w:rsidRDefault="0099723B" w:rsidP="0099723B">
            <w:r w:rsidRPr="00136925">
              <w:t>Балауса</w:t>
            </w:r>
          </w:p>
        </w:tc>
        <w:tc>
          <w:tcPr>
            <w:tcW w:w="1381" w:type="dxa"/>
          </w:tcPr>
          <w:p w14:paraId="3C5AB327" w14:textId="77777777" w:rsidR="0099723B" w:rsidRPr="00136925" w:rsidRDefault="0099723B" w:rsidP="0099723B">
            <w:r w:rsidRPr="00136925">
              <w:t>ортаңғы топ</w:t>
            </w:r>
          </w:p>
        </w:tc>
        <w:tc>
          <w:tcPr>
            <w:tcW w:w="1667" w:type="dxa"/>
          </w:tcPr>
          <w:p w14:paraId="7E97C61E" w14:textId="77777777" w:rsidR="0099723B" w:rsidRPr="00136925" w:rsidRDefault="0099723B" w:rsidP="0099723B">
            <w:r w:rsidRPr="00136925">
              <w:t>3 тен 4 дейін</w:t>
            </w:r>
          </w:p>
        </w:tc>
      </w:tr>
      <w:tr w:rsidR="0099723B" w:rsidRPr="00136925" w14:paraId="41D7A575" w14:textId="77777777" w:rsidTr="0099723B">
        <w:tc>
          <w:tcPr>
            <w:tcW w:w="534" w:type="dxa"/>
          </w:tcPr>
          <w:p w14:paraId="332BAC6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110</w:t>
            </w:r>
          </w:p>
        </w:tc>
        <w:tc>
          <w:tcPr>
            <w:tcW w:w="2591" w:type="dxa"/>
            <w:vAlign w:val="bottom"/>
          </w:tcPr>
          <w:p w14:paraId="2D811BFF" w14:textId="77777777" w:rsidR="0099723B" w:rsidRPr="00136925" w:rsidRDefault="0099723B" w:rsidP="0099723B">
            <w:pPr>
              <w:rPr>
                <w:color w:val="000000"/>
              </w:rPr>
            </w:pPr>
            <w:r w:rsidRPr="00136925">
              <w:rPr>
                <w:color w:val="000000"/>
              </w:rPr>
              <w:t>Байгазин Нурсауле</w:t>
            </w:r>
          </w:p>
        </w:tc>
        <w:tc>
          <w:tcPr>
            <w:tcW w:w="1520" w:type="dxa"/>
          </w:tcPr>
          <w:p w14:paraId="4D1BCAC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25.11.2017</w:t>
            </w:r>
          </w:p>
        </w:tc>
        <w:tc>
          <w:tcPr>
            <w:tcW w:w="1595" w:type="dxa"/>
          </w:tcPr>
          <w:p w14:paraId="3E3FC0B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Балапан</w:t>
            </w:r>
          </w:p>
        </w:tc>
        <w:tc>
          <w:tcPr>
            <w:tcW w:w="1381" w:type="dxa"/>
          </w:tcPr>
          <w:p w14:paraId="2ECFEBD7" w14:textId="77777777" w:rsidR="0099723B" w:rsidRPr="00136925" w:rsidRDefault="0099723B" w:rsidP="0099723B">
            <w:r w:rsidRPr="00136925">
              <w:t>ортаңғы топ</w:t>
            </w:r>
          </w:p>
        </w:tc>
        <w:tc>
          <w:tcPr>
            <w:tcW w:w="1667" w:type="dxa"/>
          </w:tcPr>
          <w:p w14:paraId="79977104" w14:textId="77777777" w:rsidR="0099723B" w:rsidRPr="00136925" w:rsidRDefault="0099723B" w:rsidP="0099723B">
            <w:r w:rsidRPr="00136925">
              <w:t>3 тен 4 дейін</w:t>
            </w:r>
          </w:p>
        </w:tc>
      </w:tr>
      <w:tr w:rsidR="0099723B" w:rsidRPr="00136925" w14:paraId="5674F2C6" w14:textId="77777777" w:rsidTr="0099723B">
        <w:tc>
          <w:tcPr>
            <w:tcW w:w="534" w:type="dxa"/>
          </w:tcPr>
          <w:p w14:paraId="08F34ED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111</w:t>
            </w:r>
          </w:p>
        </w:tc>
        <w:tc>
          <w:tcPr>
            <w:tcW w:w="2591" w:type="dxa"/>
            <w:vAlign w:val="bottom"/>
          </w:tcPr>
          <w:p w14:paraId="7924B066" w14:textId="77777777" w:rsidR="0099723B" w:rsidRPr="00136925" w:rsidRDefault="0099723B" w:rsidP="0099723B">
            <w:pPr>
              <w:rPr>
                <w:color w:val="000000"/>
              </w:rPr>
            </w:pPr>
            <w:r w:rsidRPr="00136925">
              <w:rPr>
                <w:color w:val="000000"/>
              </w:rPr>
              <w:t>Болат Диас</w:t>
            </w:r>
          </w:p>
        </w:tc>
        <w:tc>
          <w:tcPr>
            <w:tcW w:w="1520" w:type="dxa"/>
          </w:tcPr>
          <w:p w14:paraId="0F90238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07.11.2017</w:t>
            </w:r>
          </w:p>
        </w:tc>
        <w:tc>
          <w:tcPr>
            <w:tcW w:w="1595" w:type="dxa"/>
          </w:tcPr>
          <w:p w14:paraId="27AFD03B" w14:textId="77777777" w:rsidR="0099723B" w:rsidRPr="00136925" w:rsidRDefault="0099723B" w:rsidP="0099723B">
            <w:r w:rsidRPr="00136925">
              <w:t>Балапан</w:t>
            </w:r>
          </w:p>
        </w:tc>
        <w:tc>
          <w:tcPr>
            <w:tcW w:w="1381" w:type="dxa"/>
          </w:tcPr>
          <w:p w14:paraId="1ED42746" w14:textId="77777777" w:rsidR="0099723B" w:rsidRPr="00136925" w:rsidRDefault="0099723B" w:rsidP="0099723B">
            <w:r w:rsidRPr="00136925">
              <w:t>ортаңғы топ</w:t>
            </w:r>
          </w:p>
        </w:tc>
        <w:tc>
          <w:tcPr>
            <w:tcW w:w="1667" w:type="dxa"/>
          </w:tcPr>
          <w:p w14:paraId="4BF378FA" w14:textId="77777777" w:rsidR="0099723B" w:rsidRPr="00136925" w:rsidRDefault="0099723B" w:rsidP="0099723B">
            <w:r w:rsidRPr="00136925">
              <w:t>3 тен 4 дейін</w:t>
            </w:r>
          </w:p>
        </w:tc>
      </w:tr>
      <w:tr w:rsidR="0099723B" w:rsidRPr="00136925" w14:paraId="001A7AD7" w14:textId="77777777" w:rsidTr="0099723B">
        <w:tc>
          <w:tcPr>
            <w:tcW w:w="534" w:type="dxa"/>
          </w:tcPr>
          <w:p w14:paraId="5F927B9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112</w:t>
            </w:r>
          </w:p>
        </w:tc>
        <w:tc>
          <w:tcPr>
            <w:tcW w:w="2591" w:type="dxa"/>
            <w:vAlign w:val="bottom"/>
          </w:tcPr>
          <w:p w14:paraId="119CD5CF" w14:textId="77777777" w:rsidR="0099723B" w:rsidRPr="00136925" w:rsidRDefault="0099723B" w:rsidP="0099723B">
            <w:pPr>
              <w:rPr>
                <w:color w:val="000000"/>
              </w:rPr>
            </w:pPr>
            <w:r w:rsidRPr="00136925">
              <w:rPr>
                <w:color w:val="000000"/>
              </w:rPr>
              <w:t>Ғаділжан Жарқыра</w:t>
            </w:r>
          </w:p>
        </w:tc>
        <w:tc>
          <w:tcPr>
            <w:tcW w:w="1520" w:type="dxa"/>
          </w:tcPr>
          <w:p w14:paraId="48C31A4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15.12.2017</w:t>
            </w:r>
          </w:p>
        </w:tc>
        <w:tc>
          <w:tcPr>
            <w:tcW w:w="1595" w:type="dxa"/>
          </w:tcPr>
          <w:p w14:paraId="7FD3D27B" w14:textId="77777777" w:rsidR="0099723B" w:rsidRPr="00136925" w:rsidRDefault="0099723B" w:rsidP="0099723B">
            <w:r w:rsidRPr="00136925">
              <w:t>Балапан</w:t>
            </w:r>
          </w:p>
        </w:tc>
        <w:tc>
          <w:tcPr>
            <w:tcW w:w="1381" w:type="dxa"/>
          </w:tcPr>
          <w:p w14:paraId="7C3EBDD4" w14:textId="77777777" w:rsidR="0099723B" w:rsidRPr="00136925" w:rsidRDefault="0099723B" w:rsidP="0099723B">
            <w:r w:rsidRPr="00136925">
              <w:t>ортаңғы топ</w:t>
            </w:r>
          </w:p>
        </w:tc>
        <w:tc>
          <w:tcPr>
            <w:tcW w:w="1667" w:type="dxa"/>
          </w:tcPr>
          <w:p w14:paraId="0E0565AE" w14:textId="77777777" w:rsidR="0099723B" w:rsidRPr="00136925" w:rsidRDefault="0099723B" w:rsidP="0099723B">
            <w:r w:rsidRPr="00136925">
              <w:t>3 тен 4 дейін</w:t>
            </w:r>
          </w:p>
        </w:tc>
      </w:tr>
      <w:tr w:rsidR="0099723B" w:rsidRPr="00136925" w14:paraId="13F6E674" w14:textId="77777777" w:rsidTr="0099723B">
        <w:tc>
          <w:tcPr>
            <w:tcW w:w="534" w:type="dxa"/>
          </w:tcPr>
          <w:p w14:paraId="12E7272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113</w:t>
            </w:r>
          </w:p>
        </w:tc>
        <w:tc>
          <w:tcPr>
            <w:tcW w:w="2591" w:type="dxa"/>
            <w:vAlign w:val="bottom"/>
          </w:tcPr>
          <w:p w14:paraId="48D6D578" w14:textId="77777777" w:rsidR="0099723B" w:rsidRPr="00136925" w:rsidRDefault="0099723B" w:rsidP="0099723B">
            <w:pPr>
              <w:rPr>
                <w:color w:val="000000"/>
              </w:rPr>
            </w:pPr>
            <w:r w:rsidRPr="00136925">
              <w:rPr>
                <w:color w:val="000000"/>
              </w:rPr>
              <w:t>Гайни Шахназар</w:t>
            </w:r>
          </w:p>
        </w:tc>
        <w:tc>
          <w:tcPr>
            <w:tcW w:w="1520" w:type="dxa"/>
          </w:tcPr>
          <w:p w14:paraId="74C848E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02.11.2017</w:t>
            </w:r>
          </w:p>
        </w:tc>
        <w:tc>
          <w:tcPr>
            <w:tcW w:w="1595" w:type="dxa"/>
          </w:tcPr>
          <w:p w14:paraId="42A25A1B" w14:textId="77777777" w:rsidR="0099723B" w:rsidRPr="00136925" w:rsidRDefault="0099723B" w:rsidP="0099723B">
            <w:r w:rsidRPr="00136925">
              <w:t>Балапан</w:t>
            </w:r>
          </w:p>
        </w:tc>
        <w:tc>
          <w:tcPr>
            <w:tcW w:w="1381" w:type="dxa"/>
          </w:tcPr>
          <w:p w14:paraId="696785AA" w14:textId="77777777" w:rsidR="0099723B" w:rsidRPr="00136925" w:rsidRDefault="0099723B" w:rsidP="0099723B">
            <w:r w:rsidRPr="00136925">
              <w:t>ортаңғы топ</w:t>
            </w:r>
          </w:p>
        </w:tc>
        <w:tc>
          <w:tcPr>
            <w:tcW w:w="1667" w:type="dxa"/>
          </w:tcPr>
          <w:p w14:paraId="437FAC04" w14:textId="77777777" w:rsidR="0099723B" w:rsidRPr="00136925" w:rsidRDefault="0099723B" w:rsidP="0099723B">
            <w:r w:rsidRPr="00136925">
              <w:t>3 тен 4 дейін</w:t>
            </w:r>
          </w:p>
        </w:tc>
      </w:tr>
      <w:tr w:rsidR="0099723B" w:rsidRPr="00136925" w14:paraId="3820BD16" w14:textId="77777777" w:rsidTr="0099723B">
        <w:tc>
          <w:tcPr>
            <w:tcW w:w="534" w:type="dxa"/>
          </w:tcPr>
          <w:p w14:paraId="01F3B12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114</w:t>
            </w:r>
          </w:p>
        </w:tc>
        <w:tc>
          <w:tcPr>
            <w:tcW w:w="2591" w:type="dxa"/>
            <w:vAlign w:val="bottom"/>
          </w:tcPr>
          <w:p w14:paraId="7CE0FEA9" w14:textId="77777777" w:rsidR="0099723B" w:rsidRPr="00136925" w:rsidRDefault="0099723B" w:rsidP="0099723B">
            <w:pPr>
              <w:rPr>
                <w:color w:val="000000"/>
              </w:rPr>
            </w:pPr>
            <w:r w:rsidRPr="00136925">
              <w:rPr>
                <w:color w:val="000000"/>
              </w:rPr>
              <w:t>Данияркызы Аяулым</w:t>
            </w:r>
          </w:p>
        </w:tc>
        <w:tc>
          <w:tcPr>
            <w:tcW w:w="1520" w:type="dxa"/>
          </w:tcPr>
          <w:p w14:paraId="5E96882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22.12.2017</w:t>
            </w:r>
          </w:p>
        </w:tc>
        <w:tc>
          <w:tcPr>
            <w:tcW w:w="1595" w:type="dxa"/>
          </w:tcPr>
          <w:p w14:paraId="4FF1A977" w14:textId="77777777" w:rsidR="0099723B" w:rsidRPr="00136925" w:rsidRDefault="0099723B" w:rsidP="0099723B">
            <w:r w:rsidRPr="00136925">
              <w:t>Балапан</w:t>
            </w:r>
          </w:p>
        </w:tc>
        <w:tc>
          <w:tcPr>
            <w:tcW w:w="1381" w:type="dxa"/>
          </w:tcPr>
          <w:p w14:paraId="04FF12A6" w14:textId="77777777" w:rsidR="0099723B" w:rsidRPr="00136925" w:rsidRDefault="0099723B" w:rsidP="0099723B">
            <w:r w:rsidRPr="00136925">
              <w:t>ортаңғы топ</w:t>
            </w:r>
          </w:p>
        </w:tc>
        <w:tc>
          <w:tcPr>
            <w:tcW w:w="1667" w:type="dxa"/>
          </w:tcPr>
          <w:p w14:paraId="487B2AAB" w14:textId="77777777" w:rsidR="0099723B" w:rsidRPr="00136925" w:rsidRDefault="0099723B" w:rsidP="0099723B">
            <w:r w:rsidRPr="00136925">
              <w:t>3 тен 4 дейін</w:t>
            </w:r>
          </w:p>
        </w:tc>
      </w:tr>
      <w:tr w:rsidR="0099723B" w:rsidRPr="00136925" w14:paraId="558BA46E" w14:textId="77777777" w:rsidTr="0099723B">
        <w:tc>
          <w:tcPr>
            <w:tcW w:w="534" w:type="dxa"/>
          </w:tcPr>
          <w:p w14:paraId="5B02BC1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115</w:t>
            </w:r>
          </w:p>
        </w:tc>
        <w:tc>
          <w:tcPr>
            <w:tcW w:w="2591" w:type="dxa"/>
            <w:vAlign w:val="bottom"/>
          </w:tcPr>
          <w:p w14:paraId="12F6F363" w14:textId="77777777" w:rsidR="0099723B" w:rsidRPr="00136925" w:rsidRDefault="0099723B" w:rsidP="0099723B">
            <w:pPr>
              <w:rPr>
                <w:color w:val="000000"/>
              </w:rPr>
            </w:pPr>
            <w:r w:rsidRPr="00136925">
              <w:rPr>
                <w:color w:val="000000"/>
              </w:rPr>
              <w:t>Ербулат Іңкәр</w:t>
            </w:r>
          </w:p>
        </w:tc>
        <w:tc>
          <w:tcPr>
            <w:tcW w:w="1520" w:type="dxa"/>
          </w:tcPr>
          <w:p w14:paraId="26E3CA7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09.10.2017</w:t>
            </w:r>
          </w:p>
        </w:tc>
        <w:tc>
          <w:tcPr>
            <w:tcW w:w="1595" w:type="dxa"/>
          </w:tcPr>
          <w:p w14:paraId="0BDA5B12" w14:textId="77777777" w:rsidR="0099723B" w:rsidRPr="00136925" w:rsidRDefault="0099723B" w:rsidP="0099723B">
            <w:r w:rsidRPr="00136925">
              <w:t>Балапан</w:t>
            </w:r>
          </w:p>
        </w:tc>
        <w:tc>
          <w:tcPr>
            <w:tcW w:w="1381" w:type="dxa"/>
          </w:tcPr>
          <w:p w14:paraId="52E48B58" w14:textId="77777777" w:rsidR="0099723B" w:rsidRPr="00136925" w:rsidRDefault="0099723B" w:rsidP="0099723B">
            <w:r w:rsidRPr="00136925">
              <w:t>ортаңғы топ</w:t>
            </w:r>
          </w:p>
        </w:tc>
        <w:tc>
          <w:tcPr>
            <w:tcW w:w="1667" w:type="dxa"/>
          </w:tcPr>
          <w:p w14:paraId="24C28596" w14:textId="77777777" w:rsidR="0099723B" w:rsidRPr="00136925" w:rsidRDefault="0099723B" w:rsidP="0099723B">
            <w:r w:rsidRPr="00136925">
              <w:t>3 тен 4 дейін</w:t>
            </w:r>
          </w:p>
        </w:tc>
      </w:tr>
      <w:tr w:rsidR="0099723B" w:rsidRPr="00136925" w14:paraId="392DDD4D" w14:textId="77777777" w:rsidTr="0099723B">
        <w:tc>
          <w:tcPr>
            <w:tcW w:w="534" w:type="dxa"/>
          </w:tcPr>
          <w:p w14:paraId="6930011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116</w:t>
            </w:r>
          </w:p>
        </w:tc>
        <w:tc>
          <w:tcPr>
            <w:tcW w:w="2591" w:type="dxa"/>
            <w:vAlign w:val="bottom"/>
          </w:tcPr>
          <w:p w14:paraId="71A726EC" w14:textId="77777777" w:rsidR="0099723B" w:rsidRPr="00136925" w:rsidRDefault="0099723B" w:rsidP="0099723B">
            <w:pPr>
              <w:rPr>
                <w:color w:val="000000"/>
              </w:rPr>
            </w:pPr>
            <w:r w:rsidRPr="00136925">
              <w:rPr>
                <w:color w:val="000000"/>
              </w:rPr>
              <w:t>Әбдісаттар Хансұлтан</w:t>
            </w:r>
          </w:p>
        </w:tc>
        <w:tc>
          <w:tcPr>
            <w:tcW w:w="1520" w:type="dxa"/>
          </w:tcPr>
          <w:p w14:paraId="348D1BD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23.06.2018</w:t>
            </w:r>
          </w:p>
        </w:tc>
        <w:tc>
          <w:tcPr>
            <w:tcW w:w="1595" w:type="dxa"/>
          </w:tcPr>
          <w:p w14:paraId="247163AB" w14:textId="77777777" w:rsidR="0099723B" w:rsidRPr="00136925" w:rsidRDefault="0099723B" w:rsidP="0099723B">
            <w:r w:rsidRPr="00136925">
              <w:t>Балапан</w:t>
            </w:r>
          </w:p>
        </w:tc>
        <w:tc>
          <w:tcPr>
            <w:tcW w:w="1381" w:type="dxa"/>
          </w:tcPr>
          <w:p w14:paraId="2D094DD2" w14:textId="77777777" w:rsidR="0099723B" w:rsidRPr="00136925" w:rsidRDefault="0099723B" w:rsidP="0099723B">
            <w:r w:rsidRPr="00136925">
              <w:t>ортаңғы топ</w:t>
            </w:r>
          </w:p>
        </w:tc>
        <w:tc>
          <w:tcPr>
            <w:tcW w:w="1667" w:type="dxa"/>
          </w:tcPr>
          <w:p w14:paraId="58FB3BB1" w14:textId="77777777" w:rsidR="0099723B" w:rsidRPr="00136925" w:rsidRDefault="0099723B" w:rsidP="0099723B">
            <w:r w:rsidRPr="00136925">
              <w:t>3 тен 4 дейін</w:t>
            </w:r>
          </w:p>
        </w:tc>
      </w:tr>
      <w:tr w:rsidR="0099723B" w:rsidRPr="00136925" w14:paraId="6E33D1B2" w14:textId="77777777" w:rsidTr="0099723B">
        <w:tc>
          <w:tcPr>
            <w:tcW w:w="534" w:type="dxa"/>
          </w:tcPr>
          <w:p w14:paraId="2F8FB14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117</w:t>
            </w:r>
          </w:p>
        </w:tc>
        <w:tc>
          <w:tcPr>
            <w:tcW w:w="2591" w:type="dxa"/>
            <w:vAlign w:val="bottom"/>
          </w:tcPr>
          <w:p w14:paraId="3691F17A" w14:textId="77777777" w:rsidR="0099723B" w:rsidRPr="00136925" w:rsidRDefault="0099723B" w:rsidP="0099723B">
            <w:pPr>
              <w:rPr>
                <w:color w:val="000000"/>
              </w:rPr>
            </w:pPr>
            <w:r w:rsidRPr="00136925">
              <w:rPr>
                <w:color w:val="000000"/>
              </w:rPr>
              <w:t>Жалгас Адина</w:t>
            </w:r>
          </w:p>
        </w:tc>
        <w:tc>
          <w:tcPr>
            <w:tcW w:w="1520" w:type="dxa"/>
          </w:tcPr>
          <w:p w14:paraId="17E99DA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03.11.2017</w:t>
            </w:r>
          </w:p>
        </w:tc>
        <w:tc>
          <w:tcPr>
            <w:tcW w:w="1595" w:type="dxa"/>
          </w:tcPr>
          <w:p w14:paraId="7850E7D3" w14:textId="77777777" w:rsidR="0099723B" w:rsidRPr="00136925" w:rsidRDefault="0099723B" w:rsidP="0099723B">
            <w:r w:rsidRPr="00136925">
              <w:t>Балапан</w:t>
            </w:r>
          </w:p>
        </w:tc>
        <w:tc>
          <w:tcPr>
            <w:tcW w:w="1381" w:type="dxa"/>
          </w:tcPr>
          <w:p w14:paraId="52DA8EA6" w14:textId="77777777" w:rsidR="0099723B" w:rsidRPr="00136925" w:rsidRDefault="0099723B" w:rsidP="0099723B">
            <w:r w:rsidRPr="00136925">
              <w:t>ортаңғы топ</w:t>
            </w:r>
          </w:p>
        </w:tc>
        <w:tc>
          <w:tcPr>
            <w:tcW w:w="1667" w:type="dxa"/>
          </w:tcPr>
          <w:p w14:paraId="259F6008" w14:textId="77777777" w:rsidR="0099723B" w:rsidRPr="00136925" w:rsidRDefault="0099723B" w:rsidP="0099723B">
            <w:r w:rsidRPr="00136925">
              <w:t>3 тен 4 дейін</w:t>
            </w:r>
          </w:p>
        </w:tc>
      </w:tr>
      <w:tr w:rsidR="0099723B" w:rsidRPr="00136925" w14:paraId="3E563D80" w14:textId="77777777" w:rsidTr="0099723B">
        <w:tc>
          <w:tcPr>
            <w:tcW w:w="534" w:type="dxa"/>
          </w:tcPr>
          <w:p w14:paraId="55007BB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118</w:t>
            </w:r>
          </w:p>
        </w:tc>
        <w:tc>
          <w:tcPr>
            <w:tcW w:w="2591" w:type="dxa"/>
            <w:vAlign w:val="bottom"/>
          </w:tcPr>
          <w:p w14:paraId="0E981F63" w14:textId="77777777" w:rsidR="0099723B" w:rsidRPr="00136925" w:rsidRDefault="0099723B" w:rsidP="0099723B">
            <w:pPr>
              <w:rPr>
                <w:color w:val="000000"/>
              </w:rPr>
            </w:pPr>
            <w:r w:rsidRPr="00136925">
              <w:rPr>
                <w:color w:val="000000"/>
              </w:rPr>
              <w:t>Жулдасова Рада</w:t>
            </w:r>
          </w:p>
        </w:tc>
        <w:tc>
          <w:tcPr>
            <w:tcW w:w="1520" w:type="dxa"/>
          </w:tcPr>
          <w:p w14:paraId="7CF8DA0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25.09.2017</w:t>
            </w:r>
          </w:p>
        </w:tc>
        <w:tc>
          <w:tcPr>
            <w:tcW w:w="1595" w:type="dxa"/>
          </w:tcPr>
          <w:p w14:paraId="71D02550" w14:textId="77777777" w:rsidR="0099723B" w:rsidRPr="00136925" w:rsidRDefault="0099723B" w:rsidP="0099723B">
            <w:r w:rsidRPr="00136925">
              <w:t>Балапан</w:t>
            </w:r>
          </w:p>
        </w:tc>
        <w:tc>
          <w:tcPr>
            <w:tcW w:w="1381" w:type="dxa"/>
          </w:tcPr>
          <w:p w14:paraId="59345CE1" w14:textId="77777777" w:rsidR="0099723B" w:rsidRPr="00136925" w:rsidRDefault="0099723B" w:rsidP="0099723B">
            <w:r w:rsidRPr="00136925">
              <w:t>ортаңғы топ</w:t>
            </w:r>
          </w:p>
        </w:tc>
        <w:tc>
          <w:tcPr>
            <w:tcW w:w="1667" w:type="dxa"/>
          </w:tcPr>
          <w:p w14:paraId="48DC1674" w14:textId="77777777" w:rsidR="0099723B" w:rsidRPr="00136925" w:rsidRDefault="0099723B" w:rsidP="0099723B">
            <w:r w:rsidRPr="00136925">
              <w:t>3 тен 4 дейін</w:t>
            </w:r>
          </w:p>
        </w:tc>
      </w:tr>
      <w:tr w:rsidR="0099723B" w:rsidRPr="00136925" w14:paraId="0B482363" w14:textId="77777777" w:rsidTr="0099723B">
        <w:tc>
          <w:tcPr>
            <w:tcW w:w="534" w:type="dxa"/>
          </w:tcPr>
          <w:p w14:paraId="0D823DC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119</w:t>
            </w:r>
          </w:p>
        </w:tc>
        <w:tc>
          <w:tcPr>
            <w:tcW w:w="2591" w:type="dxa"/>
            <w:vAlign w:val="bottom"/>
          </w:tcPr>
          <w:p w14:paraId="5888D2CF" w14:textId="77777777" w:rsidR="0099723B" w:rsidRPr="00136925" w:rsidRDefault="0099723B" w:rsidP="0099723B">
            <w:pPr>
              <w:rPr>
                <w:color w:val="000000"/>
              </w:rPr>
            </w:pPr>
            <w:r w:rsidRPr="00136925">
              <w:rPr>
                <w:color w:val="000000"/>
              </w:rPr>
              <w:t>Зинол Мансур</w:t>
            </w:r>
          </w:p>
        </w:tc>
        <w:tc>
          <w:tcPr>
            <w:tcW w:w="1520" w:type="dxa"/>
          </w:tcPr>
          <w:p w14:paraId="140C2F0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17.11.2017</w:t>
            </w:r>
          </w:p>
        </w:tc>
        <w:tc>
          <w:tcPr>
            <w:tcW w:w="1595" w:type="dxa"/>
          </w:tcPr>
          <w:p w14:paraId="32752BF6" w14:textId="77777777" w:rsidR="0099723B" w:rsidRPr="00136925" w:rsidRDefault="0099723B" w:rsidP="0099723B">
            <w:r w:rsidRPr="00136925">
              <w:t>Балапан</w:t>
            </w:r>
          </w:p>
        </w:tc>
        <w:tc>
          <w:tcPr>
            <w:tcW w:w="1381" w:type="dxa"/>
          </w:tcPr>
          <w:p w14:paraId="54243EFA" w14:textId="77777777" w:rsidR="0099723B" w:rsidRPr="00136925" w:rsidRDefault="0099723B" w:rsidP="0099723B">
            <w:r w:rsidRPr="00136925">
              <w:t>ортаңғы топ</w:t>
            </w:r>
          </w:p>
        </w:tc>
        <w:tc>
          <w:tcPr>
            <w:tcW w:w="1667" w:type="dxa"/>
          </w:tcPr>
          <w:p w14:paraId="0D90E905" w14:textId="77777777" w:rsidR="0099723B" w:rsidRPr="00136925" w:rsidRDefault="0099723B" w:rsidP="0099723B">
            <w:r w:rsidRPr="00136925">
              <w:t>3 тен 4 дейін</w:t>
            </w:r>
          </w:p>
        </w:tc>
      </w:tr>
      <w:tr w:rsidR="0099723B" w:rsidRPr="00136925" w14:paraId="13E9492E" w14:textId="77777777" w:rsidTr="0099723B">
        <w:tc>
          <w:tcPr>
            <w:tcW w:w="534" w:type="dxa"/>
          </w:tcPr>
          <w:p w14:paraId="698233C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120</w:t>
            </w:r>
          </w:p>
        </w:tc>
        <w:tc>
          <w:tcPr>
            <w:tcW w:w="2591" w:type="dxa"/>
            <w:vAlign w:val="bottom"/>
          </w:tcPr>
          <w:p w14:paraId="43093694" w14:textId="77777777" w:rsidR="0099723B" w:rsidRPr="00136925" w:rsidRDefault="0099723B" w:rsidP="0099723B">
            <w:pPr>
              <w:rPr>
                <w:color w:val="000000"/>
              </w:rPr>
            </w:pPr>
            <w:r w:rsidRPr="00136925">
              <w:rPr>
                <w:color w:val="000000"/>
              </w:rPr>
              <w:t>Иванова Маргарита</w:t>
            </w:r>
          </w:p>
        </w:tc>
        <w:tc>
          <w:tcPr>
            <w:tcW w:w="1520" w:type="dxa"/>
          </w:tcPr>
          <w:p w14:paraId="537FAB1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12.12.2017</w:t>
            </w:r>
          </w:p>
        </w:tc>
        <w:tc>
          <w:tcPr>
            <w:tcW w:w="1595" w:type="dxa"/>
          </w:tcPr>
          <w:p w14:paraId="63D2D38A" w14:textId="77777777" w:rsidR="0099723B" w:rsidRPr="00136925" w:rsidRDefault="0099723B" w:rsidP="0099723B">
            <w:r w:rsidRPr="00136925">
              <w:t>Балапан</w:t>
            </w:r>
          </w:p>
        </w:tc>
        <w:tc>
          <w:tcPr>
            <w:tcW w:w="1381" w:type="dxa"/>
          </w:tcPr>
          <w:p w14:paraId="2A0A3498" w14:textId="77777777" w:rsidR="0099723B" w:rsidRPr="00136925" w:rsidRDefault="0099723B" w:rsidP="0099723B">
            <w:r w:rsidRPr="00136925">
              <w:t>ортаңғы топ</w:t>
            </w:r>
          </w:p>
        </w:tc>
        <w:tc>
          <w:tcPr>
            <w:tcW w:w="1667" w:type="dxa"/>
          </w:tcPr>
          <w:p w14:paraId="64906E6D" w14:textId="77777777" w:rsidR="0099723B" w:rsidRPr="00136925" w:rsidRDefault="0099723B" w:rsidP="0099723B">
            <w:r w:rsidRPr="00136925">
              <w:t>3 тен 4 дейін</w:t>
            </w:r>
          </w:p>
        </w:tc>
      </w:tr>
      <w:tr w:rsidR="0099723B" w:rsidRPr="00136925" w14:paraId="00179287" w14:textId="77777777" w:rsidTr="0099723B">
        <w:tc>
          <w:tcPr>
            <w:tcW w:w="534" w:type="dxa"/>
          </w:tcPr>
          <w:p w14:paraId="77A92DA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121</w:t>
            </w:r>
          </w:p>
        </w:tc>
        <w:tc>
          <w:tcPr>
            <w:tcW w:w="2591" w:type="dxa"/>
            <w:vAlign w:val="bottom"/>
          </w:tcPr>
          <w:p w14:paraId="3049EFA9" w14:textId="77777777" w:rsidR="0099723B" w:rsidRPr="00136925" w:rsidRDefault="0099723B" w:rsidP="0099723B">
            <w:pPr>
              <w:rPr>
                <w:color w:val="000000"/>
              </w:rPr>
            </w:pPr>
            <w:r w:rsidRPr="00136925">
              <w:rPr>
                <w:color w:val="000000"/>
              </w:rPr>
              <w:t>Имангали Мариям</w:t>
            </w:r>
          </w:p>
        </w:tc>
        <w:tc>
          <w:tcPr>
            <w:tcW w:w="1520" w:type="dxa"/>
          </w:tcPr>
          <w:p w14:paraId="1F7BE7A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20.10.2017</w:t>
            </w:r>
          </w:p>
        </w:tc>
        <w:tc>
          <w:tcPr>
            <w:tcW w:w="1595" w:type="dxa"/>
          </w:tcPr>
          <w:p w14:paraId="6F72F9E3" w14:textId="77777777" w:rsidR="0099723B" w:rsidRPr="00136925" w:rsidRDefault="0099723B" w:rsidP="0099723B">
            <w:r w:rsidRPr="00136925">
              <w:t>Балапан</w:t>
            </w:r>
          </w:p>
        </w:tc>
        <w:tc>
          <w:tcPr>
            <w:tcW w:w="1381" w:type="dxa"/>
          </w:tcPr>
          <w:p w14:paraId="28E95BD9" w14:textId="77777777" w:rsidR="0099723B" w:rsidRPr="00136925" w:rsidRDefault="0099723B" w:rsidP="0099723B">
            <w:r w:rsidRPr="00136925">
              <w:t>ортаңғы топ</w:t>
            </w:r>
          </w:p>
        </w:tc>
        <w:tc>
          <w:tcPr>
            <w:tcW w:w="1667" w:type="dxa"/>
          </w:tcPr>
          <w:p w14:paraId="1B755A58" w14:textId="77777777" w:rsidR="0099723B" w:rsidRPr="00136925" w:rsidRDefault="0099723B" w:rsidP="0099723B">
            <w:r w:rsidRPr="00136925">
              <w:t>3 тен 4 дейін</w:t>
            </w:r>
          </w:p>
        </w:tc>
      </w:tr>
      <w:tr w:rsidR="0099723B" w:rsidRPr="00136925" w14:paraId="64F362E9" w14:textId="77777777" w:rsidTr="0099723B">
        <w:tc>
          <w:tcPr>
            <w:tcW w:w="534" w:type="dxa"/>
          </w:tcPr>
          <w:p w14:paraId="235CED2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122</w:t>
            </w:r>
          </w:p>
        </w:tc>
        <w:tc>
          <w:tcPr>
            <w:tcW w:w="2591" w:type="dxa"/>
            <w:vAlign w:val="bottom"/>
          </w:tcPr>
          <w:p w14:paraId="3F01EBA6" w14:textId="77777777" w:rsidR="0099723B" w:rsidRPr="00136925" w:rsidRDefault="0099723B" w:rsidP="0099723B">
            <w:pPr>
              <w:rPr>
                <w:color w:val="000000"/>
              </w:rPr>
            </w:pPr>
            <w:r w:rsidRPr="00136925">
              <w:rPr>
                <w:color w:val="000000"/>
              </w:rPr>
              <w:t>Имангали Омар</w:t>
            </w:r>
          </w:p>
        </w:tc>
        <w:tc>
          <w:tcPr>
            <w:tcW w:w="1520" w:type="dxa"/>
          </w:tcPr>
          <w:p w14:paraId="47BA0C8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20.10.2017</w:t>
            </w:r>
          </w:p>
        </w:tc>
        <w:tc>
          <w:tcPr>
            <w:tcW w:w="1595" w:type="dxa"/>
          </w:tcPr>
          <w:p w14:paraId="478087D7" w14:textId="77777777" w:rsidR="0099723B" w:rsidRPr="00136925" w:rsidRDefault="0099723B" w:rsidP="0099723B">
            <w:r w:rsidRPr="00136925">
              <w:t>Балапан</w:t>
            </w:r>
          </w:p>
        </w:tc>
        <w:tc>
          <w:tcPr>
            <w:tcW w:w="1381" w:type="dxa"/>
          </w:tcPr>
          <w:p w14:paraId="28E81E4C" w14:textId="77777777" w:rsidR="0099723B" w:rsidRPr="00136925" w:rsidRDefault="0099723B" w:rsidP="0099723B">
            <w:r w:rsidRPr="00136925">
              <w:t>ортаңғы топ</w:t>
            </w:r>
          </w:p>
        </w:tc>
        <w:tc>
          <w:tcPr>
            <w:tcW w:w="1667" w:type="dxa"/>
          </w:tcPr>
          <w:p w14:paraId="6BDEFF41" w14:textId="77777777" w:rsidR="0099723B" w:rsidRPr="00136925" w:rsidRDefault="0099723B" w:rsidP="0099723B">
            <w:r w:rsidRPr="00136925">
              <w:t>3 тен 4 дейін</w:t>
            </w:r>
          </w:p>
        </w:tc>
      </w:tr>
      <w:tr w:rsidR="0099723B" w:rsidRPr="00136925" w14:paraId="4F13478D" w14:textId="77777777" w:rsidTr="0099723B">
        <w:tc>
          <w:tcPr>
            <w:tcW w:w="534" w:type="dxa"/>
          </w:tcPr>
          <w:p w14:paraId="6826800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123</w:t>
            </w:r>
          </w:p>
        </w:tc>
        <w:tc>
          <w:tcPr>
            <w:tcW w:w="2591" w:type="dxa"/>
            <w:vAlign w:val="bottom"/>
          </w:tcPr>
          <w:p w14:paraId="280B52C8" w14:textId="77777777" w:rsidR="0099723B" w:rsidRPr="00136925" w:rsidRDefault="0099723B" w:rsidP="0099723B">
            <w:pPr>
              <w:rPr>
                <w:color w:val="000000"/>
              </w:rPr>
            </w:pPr>
            <w:r w:rsidRPr="00136925">
              <w:rPr>
                <w:color w:val="000000"/>
              </w:rPr>
              <w:t>Іңірбай Айсұлтан</w:t>
            </w:r>
          </w:p>
        </w:tc>
        <w:tc>
          <w:tcPr>
            <w:tcW w:w="1520" w:type="dxa"/>
          </w:tcPr>
          <w:p w14:paraId="5573974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18.12.2017</w:t>
            </w:r>
          </w:p>
        </w:tc>
        <w:tc>
          <w:tcPr>
            <w:tcW w:w="1595" w:type="dxa"/>
          </w:tcPr>
          <w:p w14:paraId="4E7E4EDC" w14:textId="77777777" w:rsidR="0099723B" w:rsidRPr="00136925" w:rsidRDefault="0099723B" w:rsidP="0099723B">
            <w:r w:rsidRPr="00136925">
              <w:t>Балапан</w:t>
            </w:r>
          </w:p>
        </w:tc>
        <w:tc>
          <w:tcPr>
            <w:tcW w:w="1381" w:type="dxa"/>
          </w:tcPr>
          <w:p w14:paraId="5EA43B3E" w14:textId="77777777" w:rsidR="0099723B" w:rsidRPr="00136925" w:rsidRDefault="0099723B" w:rsidP="0099723B">
            <w:r w:rsidRPr="00136925">
              <w:t>ортаңғы топ</w:t>
            </w:r>
          </w:p>
        </w:tc>
        <w:tc>
          <w:tcPr>
            <w:tcW w:w="1667" w:type="dxa"/>
          </w:tcPr>
          <w:p w14:paraId="5D8193E3" w14:textId="77777777" w:rsidR="0099723B" w:rsidRPr="00136925" w:rsidRDefault="0099723B" w:rsidP="0099723B">
            <w:r w:rsidRPr="00136925">
              <w:t>3 тен 4 дейін</w:t>
            </w:r>
          </w:p>
        </w:tc>
      </w:tr>
      <w:tr w:rsidR="0099723B" w:rsidRPr="00136925" w14:paraId="39BE3280" w14:textId="77777777" w:rsidTr="0099723B">
        <w:tc>
          <w:tcPr>
            <w:tcW w:w="534" w:type="dxa"/>
          </w:tcPr>
          <w:p w14:paraId="31ACCF2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124</w:t>
            </w:r>
          </w:p>
        </w:tc>
        <w:tc>
          <w:tcPr>
            <w:tcW w:w="2591" w:type="dxa"/>
            <w:vAlign w:val="bottom"/>
          </w:tcPr>
          <w:p w14:paraId="4D92F5D6" w14:textId="77777777" w:rsidR="0099723B" w:rsidRPr="00136925" w:rsidRDefault="0099723B" w:rsidP="0099723B">
            <w:pPr>
              <w:rPr>
                <w:color w:val="000000"/>
              </w:rPr>
            </w:pPr>
            <w:r w:rsidRPr="00136925">
              <w:rPr>
                <w:color w:val="000000"/>
              </w:rPr>
              <w:t>Кыдырбай Мадияр</w:t>
            </w:r>
          </w:p>
        </w:tc>
        <w:tc>
          <w:tcPr>
            <w:tcW w:w="1520" w:type="dxa"/>
          </w:tcPr>
          <w:p w14:paraId="19EDEC3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08.09.2017</w:t>
            </w:r>
          </w:p>
        </w:tc>
        <w:tc>
          <w:tcPr>
            <w:tcW w:w="1595" w:type="dxa"/>
          </w:tcPr>
          <w:p w14:paraId="578B8272" w14:textId="77777777" w:rsidR="0099723B" w:rsidRPr="00136925" w:rsidRDefault="0099723B" w:rsidP="0099723B">
            <w:r w:rsidRPr="00136925">
              <w:t>Балапан</w:t>
            </w:r>
          </w:p>
        </w:tc>
        <w:tc>
          <w:tcPr>
            <w:tcW w:w="1381" w:type="dxa"/>
          </w:tcPr>
          <w:p w14:paraId="1E183D69" w14:textId="77777777" w:rsidR="0099723B" w:rsidRPr="00136925" w:rsidRDefault="0099723B" w:rsidP="0099723B">
            <w:r w:rsidRPr="00136925">
              <w:t>ортаңғы топ</w:t>
            </w:r>
          </w:p>
        </w:tc>
        <w:tc>
          <w:tcPr>
            <w:tcW w:w="1667" w:type="dxa"/>
          </w:tcPr>
          <w:p w14:paraId="22F8B180" w14:textId="77777777" w:rsidR="0099723B" w:rsidRPr="00136925" w:rsidRDefault="0099723B" w:rsidP="0099723B">
            <w:r w:rsidRPr="00136925">
              <w:t>3 тен 4 дейін</w:t>
            </w:r>
          </w:p>
        </w:tc>
      </w:tr>
      <w:tr w:rsidR="0099723B" w:rsidRPr="00136925" w14:paraId="15E9ED4D" w14:textId="77777777" w:rsidTr="0099723B">
        <w:tc>
          <w:tcPr>
            <w:tcW w:w="534" w:type="dxa"/>
          </w:tcPr>
          <w:p w14:paraId="50A4186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125</w:t>
            </w:r>
          </w:p>
        </w:tc>
        <w:tc>
          <w:tcPr>
            <w:tcW w:w="2591" w:type="dxa"/>
            <w:vAlign w:val="bottom"/>
          </w:tcPr>
          <w:p w14:paraId="42497206" w14:textId="77777777" w:rsidR="0099723B" w:rsidRPr="00136925" w:rsidRDefault="0099723B" w:rsidP="0099723B">
            <w:pPr>
              <w:rPr>
                <w:color w:val="000000"/>
              </w:rPr>
            </w:pPr>
            <w:r w:rsidRPr="00136925">
              <w:rPr>
                <w:color w:val="000000"/>
              </w:rPr>
              <w:t>Қаржау  Мерей</w:t>
            </w:r>
          </w:p>
        </w:tc>
        <w:tc>
          <w:tcPr>
            <w:tcW w:w="1520" w:type="dxa"/>
          </w:tcPr>
          <w:p w14:paraId="16A8300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02.11.2017</w:t>
            </w:r>
          </w:p>
        </w:tc>
        <w:tc>
          <w:tcPr>
            <w:tcW w:w="1595" w:type="dxa"/>
          </w:tcPr>
          <w:p w14:paraId="4D46C924" w14:textId="77777777" w:rsidR="0099723B" w:rsidRPr="00136925" w:rsidRDefault="0099723B" w:rsidP="0099723B">
            <w:r w:rsidRPr="00136925">
              <w:t>Балапан</w:t>
            </w:r>
          </w:p>
        </w:tc>
        <w:tc>
          <w:tcPr>
            <w:tcW w:w="1381" w:type="dxa"/>
          </w:tcPr>
          <w:p w14:paraId="2F9F530E" w14:textId="77777777" w:rsidR="0099723B" w:rsidRPr="00136925" w:rsidRDefault="0099723B" w:rsidP="0099723B">
            <w:r w:rsidRPr="00136925">
              <w:t>ортаңғы топ</w:t>
            </w:r>
          </w:p>
        </w:tc>
        <w:tc>
          <w:tcPr>
            <w:tcW w:w="1667" w:type="dxa"/>
          </w:tcPr>
          <w:p w14:paraId="0E4205EC" w14:textId="77777777" w:rsidR="0099723B" w:rsidRPr="00136925" w:rsidRDefault="0099723B" w:rsidP="0099723B">
            <w:r w:rsidRPr="00136925">
              <w:t>3 тен 4 дейін</w:t>
            </w:r>
          </w:p>
        </w:tc>
      </w:tr>
      <w:tr w:rsidR="0099723B" w:rsidRPr="00136925" w14:paraId="78FE5E74" w14:textId="77777777" w:rsidTr="0099723B">
        <w:tc>
          <w:tcPr>
            <w:tcW w:w="534" w:type="dxa"/>
          </w:tcPr>
          <w:p w14:paraId="4A41702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126</w:t>
            </w:r>
          </w:p>
        </w:tc>
        <w:tc>
          <w:tcPr>
            <w:tcW w:w="2591" w:type="dxa"/>
            <w:vAlign w:val="bottom"/>
          </w:tcPr>
          <w:p w14:paraId="4B783F17" w14:textId="77777777" w:rsidR="0099723B" w:rsidRPr="00136925" w:rsidRDefault="0099723B" w:rsidP="0099723B">
            <w:pPr>
              <w:rPr>
                <w:color w:val="000000"/>
              </w:rPr>
            </w:pPr>
            <w:r w:rsidRPr="00136925">
              <w:rPr>
                <w:color w:val="000000"/>
              </w:rPr>
              <w:t>Қонысқали Хадиша</w:t>
            </w:r>
          </w:p>
        </w:tc>
        <w:tc>
          <w:tcPr>
            <w:tcW w:w="1520" w:type="dxa"/>
          </w:tcPr>
          <w:p w14:paraId="5F1934A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05.07.2018</w:t>
            </w:r>
          </w:p>
        </w:tc>
        <w:tc>
          <w:tcPr>
            <w:tcW w:w="1595" w:type="dxa"/>
          </w:tcPr>
          <w:p w14:paraId="65063965" w14:textId="77777777" w:rsidR="0099723B" w:rsidRPr="00136925" w:rsidRDefault="0099723B" w:rsidP="0099723B">
            <w:r w:rsidRPr="00136925">
              <w:t>Балапан</w:t>
            </w:r>
          </w:p>
        </w:tc>
        <w:tc>
          <w:tcPr>
            <w:tcW w:w="1381" w:type="dxa"/>
          </w:tcPr>
          <w:p w14:paraId="3AD4B727" w14:textId="77777777" w:rsidR="0099723B" w:rsidRPr="00136925" w:rsidRDefault="0099723B" w:rsidP="0099723B">
            <w:r w:rsidRPr="00136925">
              <w:t>ортаңғы топ</w:t>
            </w:r>
          </w:p>
        </w:tc>
        <w:tc>
          <w:tcPr>
            <w:tcW w:w="1667" w:type="dxa"/>
          </w:tcPr>
          <w:p w14:paraId="0D831662" w14:textId="77777777" w:rsidR="0099723B" w:rsidRPr="00136925" w:rsidRDefault="0099723B" w:rsidP="0099723B">
            <w:r w:rsidRPr="00136925">
              <w:t>3 тен 4 дейін</w:t>
            </w:r>
          </w:p>
        </w:tc>
      </w:tr>
      <w:tr w:rsidR="0099723B" w:rsidRPr="00136925" w14:paraId="784B5888" w14:textId="77777777" w:rsidTr="0099723B">
        <w:tc>
          <w:tcPr>
            <w:tcW w:w="534" w:type="dxa"/>
          </w:tcPr>
          <w:p w14:paraId="517A727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127</w:t>
            </w:r>
          </w:p>
        </w:tc>
        <w:tc>
          <w:tcPr>
            <w:tcW w:w="2591" w:type="dxa"/>
            <w:vAlign w:val="bottom"/>
          </w:tcPr>
          <w:p w14:paraId="61860F7A" w14:textId="77777777" w:rsidR="0099723B" w:rsidRPr="00136925" w:rsidRDefault="0099723B" w:rsidP="0099723B">
            <w:pPr>
              <w:rPr>
                <w:color w:val="000000"/>
              </w:rPr>
            </w:pPr>
            <w:r w:rsidRPr="00136925">
              <w:rPr>
                <w:color w:val="000000"/>
              </w:rPr>
              <w:t>Мамаев Бексултан</w:t>
            </w:r>
          </w:p>
        </w:tc>
        <w:tc>
          <w:tcPr>
            <w:tcW w:w="1520" w:type="dxa"/>
          </w:tcPr>
          <w:p w14:paraId="6F0CA9C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01.04.2018</w:t>
            </w:r>
          </w:p>
        </w:tc>
        <w:tc>
          <w:tcPr>
            <w:tcW w:w="1595" w:type="dxa"/>
          </w:tcPr>
          <w:p w14:paraId="53D99400" w14:textId="77777777" w:rsidR="0099723B" w:rsidRPr="00136925" w:rsidRDefault="0099723B" w:rsidP="0099723B">
            <w:r w:rsidRPr="00136925">
              <w:t>Балапан</w:t>
            </w:r>
          </w:p>
        </w:tc>
        <w:tc>
          <w:tcPr>
            <w:tcW w:w="1381" w:type="dxa"/>
          </w:tcPr>
          <w:p w14:paraId="5D0FAF12" w14:textId="77777777" w:rsidR="0099723B" w:rsidRPr="00136925" w:rsidRDefault="0099723B" w:rsidP="0099723B">
            <w:r w:rsidRPr="00136925">
              <w:t>ортаңғы топ</w:t>
            </w:r>
          </w:p>
        </w:tc>
        <w:tc>
          <w:tcPr>
            <w:tcW w:w="1667" w:type="dxa"/>
          </w:tcPr>
          <w:p w14:paraId="3DBC3508" w14:textId="77777777" w:rsidR="0099723B" w:rsidRPr="00136925" w:rsidRDefault="0099723B" w:rsidP="0099723B">
            <w:r w:rsidRPr="00136925">
              <w:t>3 тен 4 дейін</w:t>
            </w:r>
          </w:p>
        </w:tc>
      </w:tr>
      <w:tr w:rsidR="0099723B" w:rsidRPr="00136925" w14:paraId="3BDA212F" w14:textId="77777777" w:rsidTr="0099723B">
        <w:tc>
          <w:tcPr>
            <w:tcW w:w="534" w:type="dxa"/>
          </w:tcPr>
          <w:p w14:paraId="7D90576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128</w:t>
            </w:r>
          </w:p>
        </w:tc>
        <w:tc>
          <w:tcPr>
            <w:tcW w:w="2591" w:type="dxa"/>
            <w:vAlign w:val="bottom"/>
          </w:tcPr>
          <w:p w14:paraId="25772B3F" w14:textId="77777777" w:rsidR="0099723B" w:rsidRPr="00136925" w:rsidRDefault="0099723B" w:rsidP="0099723B">
            <w:pPr>
              <w:rPr>
                <w:color w:val="000000"/>
              </w:rPr>
            </w:pPr>
            <w:r w:rsidRPr="00136925">
              <w:rPr>
                <w:color w:val="000000"/>
              </w:rPr>
              <w:t>Меллатова Инабат</w:t>
            </w:r>
          </w:p>
        </w:tc>
        <w:tc>
          <w:tcPr>
            <w:tcW w:w="1520" w:type="dxa"/>
          </w:tcPr>
          <w:p w14:paraId="67C2D55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09.09.2017</w:t>
            </w:r>
          </w:p>
        </w:tc>
        <w:tc>
          <w:tcPr>
            <w:tcW w:w="1595" w:type="dxa"/>
          </w:tcPr>
          <w:p w14:paraId="387F796B" w14:textId="77777777" w:rsidR="0099723B" w:rsidRPr="00136925" w:rsidRDefault="0099723B" w:rsidP="0099723B">
            <w:r w:rsidRPr="00136925">
              <w:t>Балапан</w:t>
            </w:r>
          </w:p>
        </w:tc>
        <w:tc>
          <w:tcPr>
            <w:tcW w:w="1381" w:type="dxa"/>
          </w:tcPr>
          <w:p w14:paraId="0D61DFA8" w14:textId="77777777" w:rsidR="0099723B" w:rsidRPr="00136925" w:rsidRDefault="0099723B" w:rsidP="0099723B">
            <w:r w:rsidRPr="00136925">
              <w:t>ортаңғы топ</w:t>
            </w:r>
          </w:p>
        </w:tc>
        <w:tc>
          <w:tcPr>
            <w:tcW w:w="1667" w:type="dxa"/>
          </w:tcPr>
          <w:p w14:paraId="7ECDE514" w14:textId="77777777" w:rsidR="0099723B" w:rsidRPr="00136925" w:rsidRDefault="0099723B" w:rsidP="0099723B">
            <w:r w:rsidRPr="00136925">
              <w:t>3 тен 4 дейін</w:t>
            </w:r>
          </w:p>
        </w:tc>
      </w:tr>
      <w:tr w:rsidR="0099723B" w:rsidRPr="00136925" w14:paraId="36622318" w14:textId="77777777" w:rsidTr="0099723B">
        <w:tc>
          <w:tcPr>
            <w:tcW w:w="534" w:type="dxa"/>
          </w:tcPr>
          <w:p w14:paraId="3A37D7B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129</w:t>
            </w:r>
          </w:p>
        </w:tc>
        <w:tc>
          <w:tcPr>
            <w:tcW w:w="2591" w:type="dxa"/>
            <w:vAlign w:val="bottom"/>
          </w:tcPr>
          <w:p w14:paraId="0B5BB146" w14:textId="77777777" w:rsidR="0099723B" w:rsidRPr="00136925" w:rsidRDefault="0099723B" w:rsidP="0099723B">
            <w:pPr>
              <w:rPr>
                <w:color w:val="000000"/>
              </w:rPr>
            </w:pPr>
            <w:r w:rsidRPr="00136925">
              <w:rPr>
                <w:color w:val="000000"/>
              </w:rPr>
              <w:t>Нұрболұлы Әділхан</w:t>
            </w:r>
          </w:p>
        </w:tc>
        <w:tc>
          <w:tcPr>
            <w:tcW w:w="1520" w:type="dxa"/>
          </w:tcPr>
          <w:p w14:paraId="57AC6E7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26.10.2017</w:t>
            </w:r>
          </w:p>
        </w:tc>
        <w:tc>
          <w:tcPr>
            <w:tcW w:w="1595" w:type="dxa"/>
          </w:tcPr>
          <w:p w14:paraId="0D16D999" w14:textId="77777777" w:rsidR="0099723B" w:rsidRPr="00136925" w:rsidRDefault="0099723B" w:rsidP="0099723B">
            <w:r w:rsidRPr="00136925">
              <w:t>Балапан</w:t>
            </w:r>
          </w:p>
        </w:tc>
        <w:tc>
          <w:tcPr>
            <w:tcW w:w="1381" w:type="dxa"/>
          </w:tcPr>
          <w:p w14:paraId="40A67A8E" w14:textId="77777777" w:rsidR="0099723B" w:rsidRPr="00136925" w:rsidRDefault="0099723B" w:rsidP="0099723B">
            <w:r w:rsidRPr="00136925">
              <w:t>ортаңғы топ</w:t>
            </w:r>
          </w:p>
        </w:tc>
        <w:tc>
          <w:tcPr>
            <w:tcW w:w="1667" w:type="dxa"/>
          </w:tcPr>
          <w:p w14:paraId="4DB8675C" w14:textId="77777777" w:rsidR="0099723B" w:rsidRPr="00136925" w:rsidRDefault="0099723B" w:rsidP="0099723B">
            <w:r w:rsidRPr="00136925">
              <w:t>3 тен 4 дейін</w:t>
            </w:r>
          </w:p>
        </w:tc>
      </w:tr>
      <w:tr w:rsidR="0099723B" w:rsidRPr="00136925" w14:paraId="551579D3" w14:textId="77777777" w:rsidTr="0099723B">
        <w:tc>
          <w:tcPr>
            <w:tcW w:w="534" w:type="dxa"/>
          </w:tcPr>
          <w:p w14:paraId="6DE90E0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130</w:t>
            </w:r>
          </w:p>
        </w:tc>
        <w:tc>
          <w:tcPr>
            <w:tcW w:w="2591" w:type="dxa"/>
            <w:vAlign w:val="bottom"/>
          </w:tcPr>
          <w:p w14:paraId="20CD3416" w14:textId="77777777" w:rsidR="0099723B" w:rsidRPr="00136925" w:rsidRDefault="0099723B" w:rsidP="0099723B">
            <w:pPr>
              <w:rPr>
                <w:color w:val="000000"/>
              </w:rPr>
            </w:pPr>
            <w:r w:rsidRPr="00136925">
              <w:rPr>
                <w:color w:val="000000"/>
              </w:rPr>
              <w:t>Сағындық Омар</w:t>
            </w:r>
          </w:p>
        </w:tc>
        <w:tc>
          <w:tcPr>
            <w:tcW w:w="1520" w:type="dxa"/>
          </w:tcPr>
          <w:p w14:paraId="7B53F35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03.11.2017</w:t>
            </w:r>
          </w:p>
        </w:tc>
        <w:tc>
          <w:tcPr>
            <w:tcW w:w="1595" w:type="dxa"/>
          </w:tcPr>
          <w:p w14:paraId="5EABA8D9" w14:textId="77777777" w:rsidR="0099723B" w:rsidRPr="00136925" w:rsidRDefault="0099723B" w:rsidP="0099723B">
            <w:r w:rsidRPr="00136925">
              <w:t>Балапан</w:t>
            </w:r>
          </w:p>
        </w:tc>
        <w:tc>
          <w:tcPr>
            <w:tcW w:w="1381" w:type="dxa"/>
          </w:tcPr>
          <w:p w14:paraId="7A796F0F" w14:textId="77777777" w:rsidR="0099723B" w:rsidRPr="00136925" w:rsidRDefault="0099723B" w:rsidP="0099723B">
            <w:r w:rsidRPr="00136925">
              <w:t>ортаңғы топ</w:t>
            </w:r>
          </w:p>
        </w:tc>
        <w:tc>
          <w:tcPr>
            <w:tcW w:w="1667" w:type="dxa"/>
          </w:tcPr>
          <w:p w14:paraId="1FA697AD" w14:textId="77777777" w:rsidR="0099723B" w:rsidRPr="00136925" w:rsidRDefault="0099723B" w:rsidP="0099723B">
            <w:r w:rsidRPr="00136925">
              <w:t>3 тен 4 дейін</w:t>
            </w:r>
          </w:p>
        </w:tc>
      </w:tr>
      <w:tr w:rsidR="0099723B" w:rsidRPr="00136925" w14:paraId="0D0865C1" w14:textId="77777777" w:rsidTr="0099723B">
        <w:tc>
          <w:tcPr>
            <w:tcW w:w="534" w:type="dxa"/>
          </w:tcPr>
          <w:p w14:paraId="33EF736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131</w:t>
            </w:r>
          </w:p>
        </w:tc>
        <w:tc>
          <w:tcPr>
            <w:tcW w:w="2591" w:type="dxa"/>
            <w:vAlign w:val="bottom"/>
          </w:tcPr>
          <w:p w14:paraId="042B623C" w14:textId="77777777" w:rsidR="0099723B" w:rsidRPr="00136925" w:rsidRDefault="0099723B" w:rsidP="0099723B">
            <w:pPr>
              <w:rPr>
                <w:color w:val="000000"/>
              </w:rPr>
            </w:pPr>
            <w:r w:rsidRPr="00136925">
              <w:rPr>
                <w:color w:val="000000"/>
              </w:rPr>
              <w:t>Сембай Амирхан</w:t>
            </w:r>
          </w:p>
        </w:tc>
        <w:tc>
          <w:tcPr>
            <w:tcW w:w="1520" w:type="dxa"/>
          </w:tcPr>
          <w:p w14:paraId="0F64382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21.09.2017</w:t>
            </w:r>
          </w:p>
        </w:tc>
        <w:tc>
          <w:tcPr>
            <w:tcW w:w="1595" w:type="dxa"/>
          </w:tcPr>
          <w:p w14:paraId="12CB8F15" w14:textId="77777777" w:rsidR="0099723B" w:rsidRPr="00136925" w:rsidRDefault="0099723B" w:rsidP="0099723B">
            <w:r w:rsidRPr="00136925">
              <w:t>Балапан</w:t>
            </w:r>
          </w:p>
        </w:tc>
        <w:tc>
          <w:tcPr>
            <w:tcW w:w="1381" w:type="dxa"/>
          </w:tcPr>
          <w:p w14:paraId="263CDAB8" w14:textId="77777777" w:rsidR="0099723B" w:rsidRPr="00136925" w:rsidRDefault="0099723B" w:rsidP="0099723B">
            <w:r w:rsidRPr="00136925">
              <w:t>ортаңғы топ</w:t>
            </w:r>
          </w:p>
        </w:tc>
        <w:tc>
          <w:tcPr>
            <w:tcW w:w="1667" w:type="dxa"/>
          </w:tcPr>
          <w:p w14:paraId="079F8044" w14:textId="77777777" w:rsidR="0099723B" w:rsidRPr="00136925" w:rsidRDefault="0099723B" w:rsidP="0099723B">
            <w:r w:rsidRPr="00136925">
              <w:t>3 тен 4 дейін</w:t>
            </w:r>
          </w:p>
        </w:tc>
      </w:tr>
      <w:tr w:rsidR="0099723B" w:rsidRPr="00136925" w14:paraId="232016C5" w14:textId="77777777" w:rsidTr="0099723B">
        <w:tc>
          <w:tcPr>
            <w:tcW w:w="534" w:type="dxa"/>
          </w:tcPr>
          <w:p w14:paraId="163467A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132</w:t>
            </w:r>
          </w:p>
        </w:tc>
        <w:tc>
          <w:tcPr>
            <w:tcW w:w="2591" w:type="dxa"/>
            <w:vAlign w:val="bottom"/>
          </w:tcPr>
          <w:p w14:paraId="7379DAB1" w14:textId="77777777" w:rsidR="0099723B" w:rsidRPr="00136925" w:rsidRDefault="0099723B" w:rsidP="0099723B">
            <w:pPr>
              <w:rPr>
                <w:color w:val="000000"/>
              </w:rPr>
            </w:pPr>
            <w:r w:rsidRPr="00136925">
              <w:rPr>
                <w:color w:val="000000"/>
              </w:rPr>
              <w:t>Скандарбек Омар</w:t>
            </w:r>
          </w:p>
        </w:tc>
        <w:tc>
          <w:tcPr>
            <w:tcW w:w="1520" w:type="dxa"/>
          </w:tcPr>
          <w:p w14:paraId="24C7B4C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05.10.2017</w:t>
            </w:r>
          </w:p>
        </w:tc>
        <w:tc>
          <w:tcPr>
            <w:tcW w:w="1595" w:type="dxa"/>
          </w:tcPr>
          <w:p w14:paraId="1C6E4514" w14:textId="77777777" w:rsidR="0099723B" w:rsidRPr="00136925" w:rsidRDefault="0099723B" w:rsidP="0099723B">
            <w:r w:rsidRPr="00136925">
              <w:t>Балапан</w:t>
            </w:r>
          </w:p>
        </w:tc>
        <w:tc>
          <w:tcPr>
            <w:tcW w:w="1381" w:type="dxa"/>
          </w:tcPr>
          <w:p w14:paraId="4D5CD87F" w14:textId="77777777" w:rsidR="0099723B" w:rsidRPr="00136925" w:rsidRDefault="0099723B" w:rsidP="0099723B">
            <w:r w:rsidRPr="00136925">
              <w:t>ортаңғы топ</w:t>
            </w:r>
          </w:p>
        </w:tc>
        <w:tc>
          <w:tcPr>
            <w:tcW w:w="1667" w:type="dxa"/>
          </w:tcPr>
          <w:p w14:paraId="7DEA5DDE" w14:textId="77777777" w:rsidR="0099723B" w:rsidRPr="00136925" w:rsidRDefault="0099723B" w:rsidP="0099723B">
            <w:r w:rsidRPr="00136925">
              <w:t>3 тен 4 дейін</w:t>
            </w:r>
          </w:p>
        </w:tc>
      </w:tr>
      <w:tr w:rsidR="0099723B" w:rsidRPr="00136925" w14:paraId="5496C8A6" w14:textId="77777777" w:rsidTr="0099723B">
        <w:tc>
          <w:tcPr>
            <w:tcW w:w="534" w:type="dxa"/>
          </w:tcPr>
          <w:p w14:paraId="211646A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133</w:t>
            </w:r>
          </w:p>
        </w:tc>
        <w:tc>
          <w:tcPr>
            <w:tcW w:w="2591" w:type="dxa"/>
            <w:vAlign w:val="bottom"/>
          </w:tcPr>
          <w:p w14:paraId="6EA057C4" w14:textId="77777777" w:rsidR="0099723B" w:rsidRPr="00136925" w:rsidRDefault="0099723B" w:rsidP="0099723B">
            <w:pPr>
              <w:rPr>
                <w:color w:val="000000"/>
              </w:rPr>
            </w:pPr>
            <w:r w:rsidRPr="00136925">
              <w:rPr>
                <w:color w:val="000000"/>
              </w:rPr>
              <w:t>Сапарғали Медина</w:t>
            </w:r>
          </w:p>
        </w:tc>
        <w:tc>
          <w:tcPr>
            <w:tcW w:w="1520" w:type="dxa"/>
          </w:tcPr>
          <w:p w14:paraId="1853ECC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19.04.2018</w:t>
            </w:r>
          </w:p>
        </w:tc>
        <w:tc>
          <w:tcPr>
            <w:tcW w:w="1595" w:type="dxa"/>
          </w:tcPr>
          <w:p w14:paraId="66AF1110" w14:textId="77777777" w:rsidR="0099723B" w:rsidRPr="00136925" w:rsidRDefault="0099723B" w:rsidP="0099723B">
            <w:r w:rsidRPr="00136925">
              <w:t>Балапан</w:t>
            </w:r>
          </w:p>
        </w:tc>
        <w:tc>
          <w:tcPr>
            <w:tcW w:w="1381" w:type="dxa"/>
          </w:tcPr>
          <w:p w14:paraId="652E884C" w14:textId="77777777" w:rsidR="0099723B" w:rsidRPr="00136925" w:rsidRDefault="0099723B" w:rsidP="0099723B">
            <w:r w:rsidRPr="00136925">
              <w:t>ортаңғы топ</w:t>
            </w:r>
          </w:p>
        </w:tc>
        <w:tc>
          <w:tcPr>
            <w:tcW w:w="1667" w:type="dxa"/>
          </w:tcPr>
          <w:p w14:paraId="452FC49E" w14:textId="77777777" w:rsidR="0099723B" w:rsidRPr="00136925" w:rsidRDefault="0099723B" w:rsidP="0099723B">
            <w:r w:rsidRPr="00136925">
              <w:t>3 тен 4 дейін</w:t>
            </w:r>
          </w:p>
        </w:tc>
      </w:tr>
      <w:tr w:rsidR="0099723B" w:rsidRPr="00136925" w14:paraId="2D8B45A6" w14:textId="77777777" w:rsidTr="0099723B">
        <w:tc>
          <w:tcPr>
            <w:tcW w:w="534" w:type="dxa"/>
          </w:tcPr>
          <w:p w14:paraId="379C6DA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134</w:t>
            </w:r>
          </w:p>
        </w:tc>
        <w:tc>
          <w:tcPr>
            <w:tcW w:w="2591" w:type="dxa"/>
            <w:vAlign w:val="bottom"/>
          </w:tcPr>
          <w:p w14:paraId="0728A333" w14:textId="77777777" w:rsidR="0099723B" w:rsidRPr="00136925" w:rsidRDefault="0099723B" w:rsidP="0099723B">
            <w:pPr>
              <w:rPr>
                <w:color w:val="000000"/>
              </w:rPr>
            </w:pPr>
            <w:r w:rsidRPr="00136925">
              <w:rPr>
                <w:color w:val="000000"/>
              </w:rPr>
              <w:t>Сапарғали Мадина</w:t>
            </w:r>
          </w:p>
        </w:tc>
        <w:tc>
          <w:tcPr>
            <w:tcW w:w="1520" w:type="dxa"/>
          </w:tcPr>
          <w:p w14:paraId="3D09A01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19.04.2018</w:t>
            </w:r>
          </w:p>
        </w:tc>
        <w:tc>
          <w:tcPr>
            <w:tcW w:w="1595" w:type="dxa"/>
          </w:tcPr>
          <w:p w14:paraId="354F4D8D" w14:textId="77777777" w:rsidR="0099723B" w:rsidRPr="00136925" w:rsidRDefault="0099723B" w:rsidP="0099723B">
            <w:r w:rsidRPr="00136925">
              <w:t>Балапан</w:t>
            </w:r>
          </w:p>
        </w:tc>
        <w:tc>
          <w:tcPr>
            <w:tcW w:w="1381" w:type="dxa"/>
          </w:tcPr>
          <w:p w14:paraId="3E5EE0BB" w14:textId="77777777" w:rsidR="0099723B" w:rsidRPr="00136925" w:rsidRDefault="0099723B" w:rsidP="0099723B">
            <w:r w:rsidRPr="00136925">
              <w:t>ортаңғы топ</w:t>
            </w:r>
          </w:p>
        </w:tc>
        <w:tc>
          <w:tcPr>
            <w:tcW w:w="1667" w:type="dxa"/>
          </w:tcPr>
          <w:p w14:paraId="58E03CD9" w14:textId="77777777" w:rsidR="0099723B" w:rsidRPr="00136925" w:rsidRDefault="0099723B" w:rsidP="0099723B">
            <w:r w:rsidRPr="00136925">
              <w:t>3 тен 4 дейін</w:t>
            </w:r>
          </w:p>
        </w:tc>
      </w:tr>
      <w:tr w:rsidR="0099723B" w:rsidRPr="00136925" w14:paraId="7896AD92" w14:textId="77777777" w:rsidTr="0099723B">
        <w:tc>
          <w:tcPr>
            <w:tcW w:w="534" w:type="dxa"/>
          </w:tcPr>
          <w:p w14:paraId="52FBAB9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135</w:t>
            </w:r>
          </w:p>
        </w:tc>
        <w:tc>
          <w:tcPr>
            <w:tcW w:w="2591" w:type="dxa"/>
            <w:vAlign w:val="bottom"/>
          </w:tcPr>
          <w:p w14:paraId="1BF2F290" w14:textId="77777777" w:rsidR="0099723B" w:rsidRPr="00136925" w:rsidRDefault="0099723B" w:rsidP="0099723B">
            <w:pPr>
              <w:rPr>
                <w:color w:val="000000"/>
              </w:rPr>
            </w:pPr>
            <w:r w:rsidRPr="00136925">
              <w:rPr>
                <w:color w:val="000000"/>
              </w:rPr>
              <w:t>Азаматқызы Айзере</w:t>
            </w:r>
          </w:p>
        </w:tc>
        <w:tc>
          <w:tcPr>
            <w:tcW w:w="1520" w:type="dxa"/>
          </w:tcPr>
          <w:p w14:paraId="525039F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21.02.2018</w:t>
            </w:r>
          </w:p>
        </w:tc>
        <w:tc>
          <w:tcPr>
            <w:tcW w:w="1595" w:type="dxa"/>
          </w:tcPr>
          <w:p w14:paraId="6ACC35F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Балақай</w:t>
            </w:r>
          </w:p>
        </w:tc>
        <w:tc>
          <w:tcPr>
            <w:tcW w:w="1381" w:type="dxa"/>
          </w:tcPr>
          <w:p w14:paraId="373EDC8F" w14:textId="77777777" w:rsidR="0099723B" w:rsidRPr="00136925" w:rsidRDefault="0099723B" w:rsidP="0099723B">
            <w:r w:rsidRPr="00136925">
              <w:t>ортаңғы топ</w:t>
            </w:r>
          </w:p>
        </w:tc>
        <w:tc>
          <w:tcPr>
            <w:tcW w:w="1667" w:type="dxa"/>
          </w:tcPr>
          <w:p w14:paraId="01A02ACD" w14:textId="77777777" w:rsidR="0099723B" w:rsidRPr="00136925" w:rsidRDefault="0099723B" w:rsidP="0099723B">
            <w:r w:rsidRPr="00136925">
              <w:t>3 тен 4 дейін</w:t>
            </w:r>
          </w:p>
        </w:tc>
      </w:tr>
      <w:tr w:rsidR="0099723B" w:rsidRPr="00136925" w14:paraId="0116913A" w14:textId="77777777" w:rsidTr="0099723B">
        <w:tc>
          <w:tcPr>
            <w:tcW w:w="534" w:type="dxa"/>
          </w:tcPr>
          <w:p w14:paraId="478DB59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136</w:t>
            </w:r>
          </w:p>
        </w:tc>
        <w:tc>
          <w:tcPr>
            <w:tcW w:w="2591" w:type="dxa"/>
            <w:vAlign w:val="bottom"/>
          </w:tcPr>
          <w:p w14:paraId="227C81D4" w14:textId="77777777" w:rsidR="0099723B" w:rsidRPr="00136925" w:rsidRDefault="0099723B" w:rsidP="0099723B">
            <w:pPr>
              <w:rPr>
                <w:color w:val="000000"/>
              </w:rPr>
            </w:pPr>
            <w:r w:rsidRPr="00136925">
              <w:rPr>
                <w:color w:val="000000"/>
              </w:rPr>
              <w:t>Ажгалиев Абзал</w:t>
            </w:r>
          </w:p>
        </w:tc>
        <w:tc>
          <w:tcPr>
            <w:tcW w:w="1520" w:type="dxa"/>
          </w:tcPr>
          <w:p w14:paraId="1D8D744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05.05.2018</w:t>
            </w:r>
          </w:p>
        </w:tc>
        <w:tc>
          <w:tcPr>
            <w:tcW w:w="1595" w:type="dxa"/>
          </w:tcPr>
          <w:p w14:paraId="56B2FF4B" w14:textId="77777777" w:rsidR="0099723B" w:rsidRPr="00136925" w:rsidRDefault="0099723B" w:rsidP="0099723B">
            <w:r w:rsidRPr="00136925">
              <w:t>Балақай</w:t>
            </w:r>
          </w:p>
        </w:tc>
        <w:tc>
          <w:tcPr>
            <w:tcW w:w="1381" w:type="dxa"/>
          </w:tcPr>
          <w:p w14:paraId="2BF8B3DE" w14:textId="77777777" w:rsidR="0099723B" w:rsidRPr="00136925" w:rsidRDefault="0099723B" w:rsidP="0099723B">
            <w:r w:rsidRPr="00136925">
              <w:t>ортаңғы топ</w:t>
            </w:r>
          </w:p>
        </w:tc>
        <w:tc>
          <w:tcPr>
            <w:tcW w:w="1667" w:type="dxa"/>
          </w:tcPr>
          <w:p w14:paraId="7F191A65" w14:textId="77777777" w:rsidR="0099723B" w:rsidRPr="00136925" w:rsidRDefault="0099723B" w:rsidP="0099723B">
            <w:r w:rsidRPr="00136925">
              <w:t>3 тен 4 дейін</w:t>
            </w:r>
          </w:p>
        </w:tc>
      </w:tr>
      <w:tr w:rsidR="0099723B" w:rsidRPr="00136925" w14:paraId="16872DBA" w14:textId="77777777" w:rsidTr="0099723B">
        <w:tc>
          <w:tcPr>
            <w:tcW w:w="534" w:type="dxa"/>
          </w:tcPr>
          <w:p w14:paraId="59CE0D5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137</w:t>
            </w:r>
          </w:p>
        </w:tc>
        <w:tc>
          <w:tcPr>
            <w:tcW w:w="2591" w:type="dxa"/>
            <w:vAlign w:val="bottom"/>
          </w:tcPr>
          <w:p w14:paraId="50E300C6" w14:textId="77777777" w:rsidR="0099723B" w:rsidRPr="00136925" w:rsidRDefault="0099723B" w:rsidP="0099723B">
            <w:pPr>
              <w:rPr>
                <w:color w:val="000000"/>
              </w:rPr>
            </w:pPr>
            <w:r w:rsidRPr="00136925">
              <w:rPr>
                <w:color w:val="000000"/>
              </w:rPr>
              <w:t>Болатов Кажымухан</w:t>
            </w:r>
          </w:p>
        </w:tc>
        <w:tc>
          <w:tcPr>
            <w:tcW w:w="1520" w:type="dxa"/>
          </w:tcPr>
          <w:p w14:paraId="2FA1916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22.09.2017</w:t>
            </w:r>
          </w:p>
        </w:tc>
        <w:tc>
          <w:tcPr>
            <w:tcW w:w="1595" w:type="dxa"/>
          </w:tcPr>
          <w:p w14:paraId="64533431" w14:textId="77777777" w:rsidR="0099723B" w:rsidRPr="00136925" w:rsidRDefault="0099723B" w:rsidP="0099723B">
            <w:r w:rsidRPr="00136925">
              <w:t>Балақай</w:t>
            </w:r>
          </w:p>
        </w:tc>
        <w:tc>
          <w:tcPr>
            <w:tcW w:w="1381" w:type="dxa"/>
          </w:tcPr>
          <w:p w14:paraId="6706229A" w14:textId="77777777" w:rsidR="0099723B" w:rsidRPr="00136925" w:rsidRDefault="0099723B" w:rsidP="0099723B">
            <w:r w:rsidRPr="00136925">
              <w:t>ортаңғы топ</w:t>
            </w:r>
          </w:p>
        </w:tc>
        <w:tc>
          <w:tcPr>
            <w:tcW w:w="1667" w:type="dxa"/>
          </w:tcPr>
          <w:p w14:paraId="716A4FE0" w14:textId="77777777" w:rsidR="0099723B" w:rsidRPr="00136925" w:rsidRDefault="0099723B" w:rsidP="0099723B">
            <w:r w:rsidRPr="00136925">
              <w:t>3 тен 4 дейін</w:t>
            </w:r>
          </w:p>
        </w:tc>
      </w:tr>
      <w:tr w:rsidR="0099723B" w:rsidRPr="00136925" w14:paraId="77AEF44E" w14:textId="77777777" w:rsidTr="0099723B">
        <w:tc>
          <w:tcPr>
            <w:tcW w:w="534" w:type="dxa"/>
          </w:tcPr>
          <w:p w14:paraId="5AF1FB0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138</w:t>
            </w:r>
          </w:p>
        </w:tc>
        <w:tc>
          <w:tcPr>
            <w:tcW w:w="2591" w:type="dxa"/>
            <w:vAlign w:val="bottom"/>
          </w:tcPr>
          <w:p w14:paraId="1038402B" w14:textId="77777777" w:rsidR="0099723B" w:rsidRPr="00136925" w:rsidRDefault="0099723B" w:rsidP="0099723B">
            <w:pPr>
              <w:rPr>
                <w:color w:val="000000"/>
              </w:rPr>
            </w:pPr>
            <w:r w:rsidRPr="00136925">
              <w:rPr>
                <w:color w:val="000000"/>
              </w:rPr>
              <w:t>Валерий Амира</w:t>
            </w:r>
          </w:p>
        </w:tc>
        <w:tc>
          <w:tcPr>
            <w:tcW w:w="1520" w:type="dxa"/>
          </w:tcPr>
          <w:p w14:paraId="5902786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26.11.2017</w:t>
            </w:r>
          </w:p>
        </w:tc>
        <w:tc>
          <w:tcPr>
            <w:tcW w:w="1595" w:type="dxa"/>
          </w:tcPr>
          <w:p w14:paraId="4ED2E063" w14:textId="77777777" w:rsidR="0099723B" w:rsidRPr="00136925" w:rsidRDefault="0099723B" w:rsidP="0099723B">
            <w:r w:rsidRPr="00136925">
              <w:t>Балақай</w:t>
            </w:r>
          </w:p>
        </w:tc>
        <w:tc>
          <w:tcPr>
            <w:tcW w:w="1381" w:type="dxa"/>
          </w:tcPr>
          <w:p w14:paraId="0AF71A4C" w14:textId="77777777" w:rsidR="0099723B" w:rsidRPr="00136925" w:rsidRDefault="0099723B" w:rsidP="0099723B">
            <w:r w:rsidRPr="00136925">
              <w:t>ортаңғы топ</w:t>
            </w:r>
          </w:p>
        </w:tc>
        <w:tc>
          <w:tcPr>
            <w:tcW w:w="1667" w:type="dxa"/>
          </w:tcPr>
          <w:p w14:paraId="44B89167" w14:textId="77777777" w:rsidR="0099723B" w:rsidRPr="00136925" w:rsidRDefault="0099723B" w:rsidP="0099723B">
            <w:r w:rsidRPr="00136925">
              <w:t>3 тен 4 дейін</w:t>
            </w:r>
          </w:p>
        </w:tc>
      </w:tr>
      <w:tr w:rsidR="0099723B" w:rsidRPr="00136925" w14:paraId="3CB12EE5" w14:textId="77777777" w:rsidTr="0099723B">
        <w:tc>
          <w:tcPr>
            <w:tcW w:w="534" w:type="dxa"/>
          </w:tcPr>
          <w:p w14:paraId="0DDF570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139</w:t>
            </w:r>
          </w:p>
        </w:tc>
        <w:tc>
          <w:tcPr>
            <w:tcW w:w="2591" w:type="dxa"/>
            <w:vAlign w:val="bottom"/>
          </w:tcPr>
          <w:p w14:paraId="4C19DF89" w14:textId="77777777" w:rsidR="0099723B" w:rsidRPr="00136925" w:rsidRDefault="0099723B" w:rsidP="0099723B">
            <w:pPr>
              <w:rPr>
                <w:color w:val="000000"/>
              </w:rPr>
            </w:pPr>
            <w:r w:rsidRPr="00136925">
              <w:rPr>
                <w:color w:val="000000"/>
              </w:rPr>
              <w:t>Джумагалиев Нұрислам</w:t>
            </w:r>
          </w:p>
        </w:tc>
        <w:tc>
          <w:tcPr>
            <w:tcW w:w="1520" w:type="dxa"/>
          </w:tcPr>
          <w:p w14:paraId="17A1759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13.05.2018</w:t>
            </w:r>
          </w:p>
        </w:tc>
        <w:tc>
          <w:tcPr>
            <w:tcW w:w="1595" w:type="dxa"/>
          </w:tcPr>
          <w:p w14:paraId="282A08FD" w14:textId="77777777" w:rsidR="0099723B" w:rsidRPr="00136925" w:rsidRDefault="0099723B" w:rsidP="0099723B">
            <w:r w:rsidRPr="00136925">
              <w:t>Балақай</w:t>
            </w:r>
          </w:p>
        </w:tc>
        <w:tc>
          <w:tcPr>
            <w:tcW w:w="1381" w:type="dxa"/>
          </w:tcPr>
          <w:p w14:paraId="6FA79C89" w14:textId="77777777" w:rsidR="0099723B" w:rsidRPr="00136925" w:rsidRDefault="0099723B" w:rsidP="0099723B">
            <w:r w:rsidRPr="00136925">
              <w:t>ортаңғы топ</w:t>
            </w:r>
          </w:p>
        </w:tc>
        <w:tc>
          <w:tcPr>
            <w:tcW w:w="1667" w:type="dxa"/>
          </w:tcPr>
          <w:p w14:paraId="0C2D30AE" w14:textId="77777777" w:rsidR="0099723B" w:rsidRPr="00136925" w:rsidRDefault="0099723B" w:rsidP="0099723B">
            <w:r w:rsidRPr="00136925">
              <w:t>3 тен 4 дейін</w:t>
            </w:r>
          </w:p>
        </w:tc>
      </w:tr>
      <w:tr w:rsidR="0099723B" w:rsidRPr="00136925" w14:paraId="149F7115" w14:textId="77777777" w:rsidTr="0099723B">
        <w:tc>
          <w:tcPr>
            <w:tcW w:w="534" w:type="dxa"/>
          </w:tcPr>
          <w:p w14:paraId="7460DD0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140</w:t>
            </w:r>
          </w:p>
        </w:tc>
        <w:tc>
          <w:tcPr>
            <w:tcW w:w="2591" w:type="dxa"/>
            <w:vAlign w:val="bottom"/>
          </w:tcPr>
          <w:p w14:paraId="430D686F" w14:textId="77777777" w:rsidR="0099723B" w:rsidRPr="00136925" w:rsidRDefault="0099723B" w:rsidP="0099723B">
            <w:pPr>
              <w:rPr>
                <w:color w:val="000000"/>
              </w:rPr>
            </w:pPr>
            <w:r w:rsidRPr="00136925">
              <w:rPr>
                <w:color w:val="000000"/>
              </w:rPr>
              <w:t>Досболат Дильназ</w:t>
            </w:r>
          </w:p>
        </w:tc>
        <w:tc>
          <w:tcPr>
            <w:tcW w:w="1520" w:type="dxa"/>
          </w:tcPr>
          <w:p w14:paraId="746C380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22.01.2018</w:t>
            </w:r>
          </w:p>
        </w:tc>
        <w:tc>
          <w:tcPr>
            <w:tcW w:w="1595" w:type="dxa"/>
          </w:tcPr>
          <w:p w14:paraId="76AE25E1" w14:textId="77777777" w:rsidR="0099723B" w:rsidRPr="00136925" w:rsidRDefault="0099723B" w:rsidP="0099723B">
            <w:r w:rsidRPr="00136925">
              <w:t>Балақай</w:t>
            </w:r>
          </w:p>
        </w:tc>
        <w:tc>
          <w:tcPr>
            <w:tcW w:w="1381" w:type="dxa"/>
          </w:tcPr>
          <w:p w14:paraId="11F01191" w14:textId="77777777" w:rsidR="0099723B" w:rsidRPr="00136925" w:rsidRDefault="0099723B" w:rsidP="0099723B">
            <w:r w:rsidRPr="00136925">
              <w:t>ортаңғы топ</w:t>
            </w:r>
          </w:p>
        </w:tc>
        <w:tc>
          <w:tcPr>
            <w:tcW w:w="1667" w:type="dxa"/>
          </w:tcPr>
          <w:p w14:paraId="41DE9FA6" w14:textId="77777777" w:rsidR="0099723B" w:rsidRPr="00136925" w:rsidRDefault="0099723B" w:rsidP="0099723B">
            <w:r w:rsidRPr="00136925">
              <w:t>3 тен 4 дейін</w:t>
            </w:r>
          </w:p>
        </w:tc>
      </w:tr>
      <w:tr w:rsidR="0099723B" w:rsidRPr="00136925" w14:paraId="0D481BD3" w14:textId="77777777" w:rsidTr="0099723B">
        <w:tc>
          <w:tcPr>
            <w:tcW w:w="534" w:type="dxa"/>
          </w:tcPr>
          <w:p w14:paraId="43C1FAE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141</w:t>
            </w:r>
          </w:p>
        </w:tc>
        <w:tc>
          <w:tcPr>
            <w:tcW w:w="2591" w:type="dxa"/>
            <w:vAlign w:val="bottom"/>
          </w:tcPr>
          <w:p w14:paraId="03C48788" w14:textId="77777777" w:rsidR="0099723B" w:rsidRPr="00136925" w:rsidRDefault="0099723B" w:rsidP="0099723B">
            <w:pPr>
              <w:rPr>
                <w:color w:val="000000"/>
              </w:rPr>
            </w:pPr>
            <w:r w:rsidRPr="00136925">
              <w:rPr>
                <w:color w:val="000000"/>
              </w:rPr>
              <w:t>Ержанулы Омар</w:t>
            </w:r>
          </w:p>
        </w:tc>
        <w:tc>
          <w:tcPr>
            <w:tcW w:w="1520" w:type="dxa"/>
          </w:tcPr>
          <w:p w14:paraId="259024A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26.03.2018</w:t>
            </w:r>
          </w:p>
        </w:tc>
        <w:tc>
          <w:tcPr>
            <w:tcW w:w="1595" w:type="dxa"/>
          </w:tcPr>
          <w:p w14:paraId="25DBEA80" w14:textId="77777777" w:rsidR="0099723B" w:rsidRPr="00136925" w:rsidRDefault="0099723B" w:rsidP="0099723B">
            <w:r w:rsidRPr="00136925">
              <w:t>Балақай</w:t>
            </w:r>
          </w:p>
        </w:tc>
        <w:tc>
          <w:tcPr>
            <w:tcW w:w="1381" w:type="dxa"/>
          </w:tcPr>
          <w:p w14:paraId="00BFE853" w14:textId="77777777" w:rsidR="0099723B" w:rsidRPr="00136925" w:rsidRDefault="0099723B" w:rsidP="0099723B">
            <w:r w:rsidRPr="00136925">
              <w:t>ортаңғы топ</w:t>
            </w:r>
          </w:p>
        </w:tc>
        <w:tc>
          <w:tcPr>
            <w:tcW w:w="1667" w:type="dxa"/>
          </w:tcPr>
          <w:p w14:paraId="5D4077FD" w14:textId="77777777" w:rsidR="0099723B" w:rsidRPr="00136925" w:rsidRDefault="0099723B" w:rsidP="0099723B">
            <w:r w:rsidRPr="00136925">
              <w:t>3 тен 4 дейін</w:t>
            </w:r>
          </w:p>
        </w:tc>
      </w:tr>
      <w:tr w:rsidR="0099723B" w:rsidRPr="00136925" w14:paraId="1B9E40F4" w14:textId="77777777" w:rsidTr="0099723B">
        <w:tc>
          <w:tcPr>
            <w:tcW w:w="534" w:type="dxa"/>
          </w:tcPr>
          <w:p w14:paraId="226036B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142</w:t>
            </w:r>
          </w:p>
        </w:tc>
        <w:tc>
          <w:tcPr>
            <w:tcW w:w="2591" w:type="dxa"/>
            <w:vAlign w:val="bottom"/>
          </w:tcPr>
          <w:p w14:paraId="601F9B6A" w14:textId="77777777" w:rsidR="0099723B" w:rsidRPr="00136925" w:rsidRDefault="0099723B" w:rsidP="0099723B">
            <w:pPr>
              <w:rPr>
                <w:color w:val="000000"/>
              </w:rPr>
            </w:pPr>
            <w:r w:rsidRPr="00136925">
              <w:rPr>
                <w:color w:val="000000"/>
              </w:rPr>
              <w:t>Есаулкова Аделина</w:t>
            </w:r>
          </w:p>
        </w:tc>
        <w:tc>
          <w:tcPr>
            <w:tcW w:w="1520" w:type="dxa"/>
          </w:tcPr>
          <w:p w14:paraId="379A0D4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10.12.2017</w:t>
            </w:r>
          </w:p>
        </w:tc>
        <w:tc>
          <w:tcPr>
            <w:tcW w:w="1595" w:type="dxa"/>
          </w:tcPr>
          <w:p w14:paraId="2BFCE3A5" w14:textId="77777777" w:rsidR="0099723B" w:rsidRPr="00136925" w:rsidRDefault="0099723B" w:rsidP="0099723B">
            <w:r w:rsidRPr="00136925">
              <w:t>Балақай</w:t>
            </w:r>
          </w:p>
        </w:tc>
        <w:tc>
          <w:tcPr>
            <w:tcW w:w="1381" w:type="dxa"/>
          </w:tcPr>
          <w:p w14:paraId="1FB5EBEA" w14:textId="77777777" w:rsidR="0099723B" w:rsidRPr="00136925" w:rsidRDefault="0099723B" w:rsidP="0099723B">
            <w:r w:rsidRPr="00136925">
              <w:t>ортаңғы топ</w:t>
            </w:r>
          </w:p>
        </w:tc>
        <w:tc>
          <w:tcPr>
            <w:tcW w:w="1667" w:type="dxa"/>
          </w:tcPr>
          <w:p w14:paraId="2128219D" w14:textId="77777777" w:rsidR="0099723B" w:rsidRPr="00136925" w:rsidRDefault="0099723B" w:rsidP="0099723B">
            <w:r w:rsidRPr="00136925">
              <w:t>3 тен 4 дейін</w:t>
            </w:r>
          </w:p>
        </w:tc>
      </w:tr>
      <w:tr w:rsidR="0099723B" w:rsidRPr="00136925" w14:paraId="216A73B0" w14:textId="77777777" w:rsidTr="0099723B">
        <w:tc>
          <w:tcPr>
            <w:tcW w:w="534" w:type="dxa"/>
          </w:tcPr>
          <w:p w14:paraId="212E9DF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143</w:t>
            </w:r>
          </w:p>
        </w:tc>
        <w:tc>
          <w:tcPr>
            <w:tcW w:w="2591" w:type="dxa"/>
            <w:vAlign w:val="bottom"/>
          </w:tcPr>
          <w:p w14:paraId="146EF7F5" w14:textId="77777777" w:rsidR="0099723B" w:rsidRPr="00136925" w:rsidRDefault="0099723B" w:rsidP="0099723B">
            <w:pPr>
              <w:rPr>
                <w:color w:val="000000"/>
              </w:rPr>
            </w:pPr>
            <w:r w:rsidRPr="00136925">
              <w:rPr>
                <w:color w:val="000000"/>
              </w:rPr>
              <w:t>Жанайс Хабиба</w:t>
            </w:r>
          </w:p>
        </w:tc>
        <w:tc>
          <w:tcPr>
            <w:tcW w:w="1520" w:type="dxa"/>
          </w:tcPr>
          <w:p w14:paraId="002B22B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02.08.2018</w:t>
            </w:r>
          </w:p>
        </w:tc>
        <w:tc>
          <w:tcPr>
            <w:tcW w:w="1595" w:type="dxa"/>
          </w:tcPr>
          <w:p w14:paraId="11DF5625" w14:textId="77777777" w:rsidR="0099723B" w:rsidRPr="00136925" w:rsidRDefault="0099723B" w:rsidP="0099723B">
            <w:r w:rsidRPr="00136925">
              <w:t>Балақай</w:t>
            </w:r>
          </w:p>
        </w:tc>
        <w:tc>
          <w:tcPr>
            <w:tcW w:w="1381" w:type="dxa"/>
          </w:tcPr>
          <w:p w14:paraId="3FF87B7F" w14:textId="77777777" w:rsidR="0099723B" w:rsidRPr="00136925" w:rsidRDefault="0099723B" w:rsidP="0099723B">
            <w:r w:rsidRPr="00136925">
              <w:t>ортаңғы топ</w:t>
            </w:r>
          </w:p>
        </w:tc>
        <w:tc>
          <w:tcPr>
            <w:tcW w:w="1667" w:type="dxa"/>
          </w:tcPr>
          <w:p w14:paraId="3AA685DE" w14:textId="77777777" w:rsidR="0099723B" w:rsidRPr="00136925" w:rsidRDefault="0099723B" w:rsidP="0099723B">
            <w:r w:rsidRPr="00136925">
              <w:t>3 тен 4 дейін</w:t>
            </w:r>
          </w:p>
        </w:tc>
      </w:tr>
      <w:tr w:rsidR="0099723B" w:rsidRPr="00136925" w14:paraId="1F00B95B" w14:textId="77777777" w:rsidTr="0099723B">
        <w:tc>
          <w:tcPr>
            <w:tcW w:w="534" w:type="dxa"/>
          </w:tcPr>
          <w:p w14:paraId="0BE4D8D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144</w:t>
            </w:r>
          </w:p>
        </w:tc>
        <w:tc>
          <w:tcPr>
            <w:tcW w:w="2591" w:type="dxa"/>
            <w:vAlign w:val="bottom"/>
          </w:tcPr>
          <w:p w14:paraId="655F88E5" w14:textId="77777777" w:rsidR="0099723B" w:rsidRPr="00136925" w:rsidRDefault="0099723B" w:rsidP="0099723B">
            <w:pPr>
              <w:rPr>
                <w:color w:val="000000"/>
              </w:rPr>
            </w:pPr>
            <w:r w:rsidRPr="00136925">
              <w:rPr>
                <w:color w:val="000000"/>
              </w:rPr>
              <w:t>Жеңіс Қуаныш</w:t>
            </w:r>
          </w:p>
        </w:tc>
        <w:tc>
          <w:tcPr>
            <w:tcW w:w="1520" w:type="dxa"/>
          </w:tcPr>
          <w:p w14:paraId="1D139C6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13.06.2018</w:t>
            </w:r>
          </w:p>
        </w:tc>
        <w:tc>
          <w:tcPr>
            <w:tcW w:w="1595" w:type="dxa"/>
          </w:tcPr>
          <w:p w14:paraId="1463BB6A" w14:textId="77777777" w:rsidR="0099723B" w:rsidRPr="00136925" w:rsidRDefault="0099723B" w:rsidP="0099723B">
            <w:r w:rsidRPr="00136925">
              <w:t>Балақай</w:t>
            </w:r>
          </w:p>
        </w:tc>
        <w:tc>
          <w:tcPr>
            <w:tcW w:w="1381" w:type="dxa"/>
          </w:tcPr>
          <w:p w14:paraId="51199A7D" w14:textId="77777777" w:rsidR="0099723B" w:rsidRPr="00136925" w:rsidRDefault="0099723B" w:rsidP="0099723B">
            <w:r w:rsidRPr="00136925">
              <w:t>ортаңғы топ</w:t>
            </w:r>
          </w:p>
        </w:tc>
        <w:tc>
          <w:tcPr>
            <w:tcW w:w="1667" w:type="dxa"/>
          </w:tcPr>
          <w:p w14:paraId="5E48841A" w14:textId="77777777" w:rsidR="0099723B" w:rsidRPr="00136925" w:rsidRDefault="0099723B" w:rsidP="0099723B">
            <w:r w:rsidRPr="00136925">
              <w:t>3 тен 4 дейін</w:t>
            </w:r>
          </w:p>
        </w:tc>
      </w:tr>
      <w:tr w:rsidR="0099723B" w:rsidRPr="00136925" w14:paraId="3F09CEE7" w14:textId="77777777" w:rsidTr="0099723B">
        <w:tc>
          <w:tcPr>
            <w:tcW w:w="534" w:type="dxa"/>
          </w:tcPr>
          <w:p w14:paraId="79D39EB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145</w:t>
            </w:r>
          </w:p>
        </w:tc>
        <w:tc>
          <w:tcPr>
            <w:tcW w:w="2591" w:type="dxa"/>
            <w:vAlign w:val="bottom"/>
          </w:tcPr>
          <w:p w14:paraId="467CB755" w14:textId="77777777" w:rsidR="0099723B" w:rsidRPr="00136925" w:rsidRDefault="0099723B" w:rsidP="0099723B">
            <w:pPr>
              <w:rPr>
                <w:color w:val="000000"/>
              </w:rPr>
            </w:pPr>
            <w:r w:rsidRPr="00136925">
              <w:rPr>
                <w:color w:val="000000"/>
              </w:rPr>
              <w:t>Имангазиев Алдияр</w:t>
            </w:r>
          </w:p>
        </w:tc>
        <w:tc>
          <w:tcPr>
            <w:tcW w:w="1520" w:type="dxa"/>
          </w:tcPr>
          <w:p w14:paraId="3992249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15.09.2017</w:t>
            </w:r>
          </w:p>
        </w:tc>
        <w:tc>
          <w:tcPr>
            <w:tcW w:w="1595" w:type="dxa"/>
          </w:tcPr>
          <w:p w14:paraId="3692F0ED" w14:textId="77777777" w:rsidR="0099723B" w:rsidRPr="00136925" w:rsidRDefault="0099723B" w:rsidP="0099723B">
            <w:r w:rsidRPr="00136925">
              <w:t>Балақай</w:t>
            </w:r>
          </w:p>
        </w:tc>
        <w:tc>
          <w:tcPr>
            <w:tcW w:w="1381" w:type="dxa"/>
          </w:tcPr>
          <w:p w14:paraId="3E318ACA" w14:textId="77777777" w:rsidR="0099723B" w:rsidRPr="00136925" w:rsidRDefault="0099723B" w:rsidP="0099723B">
            <w:r w:rsidRPr="00136925">
              <w:t>ортаңғы топ</w:t>
            </w:r>
          </w:p>
        </w:tc>
        <w:tc>
          <w:tcPr>
            <w:tcW w:w="1667" w:type="dxa"/>
          </w:tcPr>
          <w:p w14:paraId="0DA6474B" w14:textId="77777777" w:rsidR="0099723B" w:rsidRPr="00136925" w:rsidRDefault="0099723B" w:rsidP="0099723B">
            <w:r w:rsidRPr="00136925">
              <w:t>3 тен 4 дейін</w:t>
            </w:r>
          </w:p>
        </w:tc>
      </w:tr>
      <w:tr w:rsidR="0099723B" w:rsidRPr="00136925" w14:paraId="1DC4BE78" w14:textId="77777777" w:rsidTr="0099723B">
        <w:tc>
          <w:tcPr>
            <w:tcW w:w="534" w:type="dxa"/>
          </w:tcPr>
          <w:p w14:paraId="765358C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146</w:t>
            </w:r>
          </w:p>
        </w:tc>
        <w:tc>
          <w:tcPr>
            <w:tcW w:w="2591" w:type="dxa"/>
            <w:vAlign w:val="bottom"/>
          </w:tcPr>
          <w:p w14:paraId="76816A22" w14:textId="77777777" w:rsidR="0099723B" w:rsidRPr="00136925" w:rsidRDefault="0099723B" w:rsidP="0099723B">
            <w:pPr>
              <w:rPr>
                <w:color w:val="000000"/>
              </w:rPr>
            </w:pPr>
            <w:r w:rsidRPr="00136925">
              <w:rPr>
                <w:color w:val="000000"/>
              </w:rPr>
              <w:t>Кадырбекулы Расул</w:t>
            </w:r>
          </w:p>
        </w:tc>
        <w:tc>
          <w:tcPr>
            <w:tcW w:w="1520" w:type="dxa"/>
          </w:tcPr>
          <w:p w14:paraId="5DD1A23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14.09.2017</w:t>
            </w:r>
          </w:p>
        </w:tc>
        <w:tc>
          <w:tcPr>
            <w:tcW w:w="1595" w:type="dxa"/>
          </w:tcPr>
          <w:p w14:paraId="4E483E24" w14:textId="77777777" w:rsidR="0099723B" w:rsidRPr="00136925" w:rsidRDefault="0099723B" w:rsidP="0099723B">
            <w:r w:rsidRPr="00136925">
              <w:t>Балақай</w:t>
            </w:r>
          </w:p>
        </w:tc>
        <w:tc>
          <w:tcPr>
            <w:tcW w:w="1381" w:type="dxa"/>
          </w:tcPr>
          <w:p w14:paraId="4484CD16" w14:textId="77777777" w:rsidR="0099723B" w:rsidRPr="00136925" w:rsidRDefault="0099723B" w:rsidP="0099723B">
            <w:r w:rsidRPr="00136925">
              <w:t>ортаңғы топ</w:t>
            </w:r>
          </w:p>
        </w:tc>
        <w:tc>
          <w:tcPr>
            <w:tcW w:w="1667" w:type="dxa"/>
          </w:tcPr>
          <w:p w14:paraId="35BC8EF3" w14:textId="77777777" w:rsidR="0099723B" w:rsidRPr="00136925" w:rsidRDefault="0099723B" w:rsidP="0099723B">
            <w:r w:rsidRPr="00136925">
              <w:t>3 тен 4 дейін</w:t>
            </w:r>
          </w:p>
        </w:tc>
      </w:tr>
      <w:tr w:rsidR="0099723B" w:rsidRPr="00136925" w14:paraId="35CD133E" w14:textId="77777777" w:rsidTr="0099723B">
        <w:tc>
          <w:tcPr>
            <w:tcW w:w="534" w:type="dxa"/>
          </w:tcPr>
          <w:p w14:paraId="1FCBD24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147</w:t>
            </w:r>
          </w:p>
        </w:tc>
        <w:tc>
          <w:tcPr>
            <w:tcW w:w="2591" w:type="dxa"/>
            <w:vAlign w:val="bottom"/>
          </w:tcPr>
          <w:p w14:paraId="694F52C6" w14:textId="77777777" w:rsidR="0099723B" w:rsidRPr="00136925" w:rsidRDefault="0099723B" w:rsidP="0099723B">
            <w:pPr>
              <w:rPr>
                <w:color w:val="000000"/>
              </w:rPr>
            </w:pPr>
            <w:r w:rsidRPr="00136925">
              <w:rPr>
                <w:color w:val="000000"/>
              </w:rPr>
              <w:t>Калинин Тимур</w:t>
            </w:r>
          </w:p>
        </w:tc>
        <w:tc>
          <w:tcPr>
            <w:tcW w:w="1520" w:type="dxa"/>
          </w:tcPr>
          <w:p w14:paraId="2327535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24.04.2018</w:t>
            </w:r>
          </w:p>
        </w:tc>
        <w:tc>
          <w:tcPr>
            <w:tcW w:w="1595" w:type="dxa"/>
          </w:tcPr>
          <w:p w14:paraId="36B60408" w14:textId="77777777" w:rsidR="0099723B" w:rsidRPr="00136925" w:rsidRDefault="0099723B" w:rsidP="0099723B">
            <w:r w:rsidRPr="00136925">
              <w:t>Балақай</w:t>
            </w:r>
          </w:p>
        </w:tc>
        <w:tc>
          <w:tcPr>
            <w:tcW w:w="1381" w:type="dxa"/>
          </w:tcPr>
          <w:p w14:paraId="7FC57A4C" w14:textId="77777777" w:rsidR="0099723B" w:rsidRPr="00136925" w:rsidRDefault="0099723B" w:rsidP="0099723B">
            <w:r w:rsidRPr="00136925">
              <w:t>ортаңғы топ</w:t>
            </w:r>
          </w:p>
        </w:tc>
        <w:tc>
          <w:tcPr>
            <w:tcW w:w="1667" w:type="dxa"/>
          </w:tcPr>
          <w:p w14:paraId="55F1BC2E" w14:textId="77777777" w:rsidR="0099723B" w:rsidRPr="00136925" w:rsidRDefault="0099723B" w:rsidP="0099723B">
            <w:r w:rsidRPr="00136925">
              <w:t>3 тен 4 дейін</w:t>
            </w:r>
          </w:p>
        </w:tc>
      </w:tr>
      <w:tr w:rsidR="0099723B" w:rsidRPr="00136925" w14:paraId="689DE90D" w14:textId="77777777" w:rsidTr="0099723B">
        <w:tc>
          <w:tcPr>
            <w:tcW w:w="534" w:type="dxa"/>
          </w:tcPr>
          <w:p w14:paraId="176805E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148</w:t>
            </w:r>
          </w:p>
        </w:tc>
        <w:tc>
          <w:tcPr>
            <w:tcW w:w="2591" w:type="dxa"/>
            <w:vAlign w:val="bottom"/>
          </w:tcPr>
          <w:p w14:paraId="0CB6E9E7" w14:textId="77777777" w:rsidR="0099723B" w:rsidRPr="00136925" w:rsidRDefault="0099723B" w:rsidP="0099723B">
            <w:pPr>
              <w:rPr>
                <w:color w:val="000000"/>
              </w:rPr>
            </w:pPr>
            <w:r w:rsidRPr="00136925">
              <w:rPr>
                <w:color w:val="000000"/>
              </w:rPr>
              <w:t>Кенесариев Макар</w:t>
            </w:r>
          </w:p>
        </w:tc>
        <w:tc>
          <w:tcPr>
            <w:tcW w:w="1520" w:type="dxa"/>
          </w:tcPr>
          <w:p w14:paraId="6037EFE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03.09.2017</w:t>
            </w:r>
          </w:p>
        </w:tc>
        <w:tc>
          <w:tcPr>
            <w:tcW w:w="1595" w:type="dxa"/>
          </w:tcPr>
          <w:p w14:paraId="5CFA3D9D" w14:textId="77777777" w:rsidR="0099723B" w:rsidRPr="00136925" w:rsidRDefault="0099723B" w:rsidP="0099723B">
            <w:r w:rsidRPr="00136925">
              <w:t>Балақай</w:t>
            </w:r>
          </w:p>
        </w:tc>
        <w:tc>
          <w:tcPr>
            <w:tcW w:w="1381" w:type="dxa"/>
          </w:tcPr>
          <w:p w14:paraId="071A96B1" w14:textId="77777777" w:rsidR="0099723B" w:rsidRPr="00136925" w:rsidRDefault="0099723B" w:rsidP="0099723B">
            <w:r w:rsidRPr="00136925">
              <w:t>ортаңғы топ</w:t>
            </w:r>
          </w:p>
        </w:tc>
        <w:tc>
          <w:tcPr>
            <w:tcW w:w="1667" w:type="dxa"/>
          </w:tcPr>
          <w:p w14:paraId="2213B1EF" w14:textId="77777777" w:rsidR="0099723B" w:rsidRPr="00136925" w:rsidRDefault="0099723B" w:rsidP="0099723B">
            <w:r w:rsidRPr="00136925">
              <w:t>3 тен 4 дейін</w:t>
            </w:r>
          </w:p>
        </w:tc>
      </w:tr>
      <w:tr w:rsidR="0099723B" w:rsidRPr="00136925" w14:paraId="10623C59" w14:textId="77777777" w:rsidTr="0099723B">
        <w:tc>
          <w:tcPr>
            <w:tcW w:w="534" w:type="dxa"/>
          </w:tcPr>
          <w:p w14:paraId="0D027FA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149</w:t>
            </w:r>
          </w:p>
        </w:tc>
        <w:tc>
          <w:tcPr>
            <w:tcW w:w="2591" w:type="dxa"/>
            <w:vAlign w:val="bottom"/>
          </w:tcPr>
          <w:p w14:paraId="33E7DAAC" w14:textId="77777777" w:rsidR="0099723B" w:rsidRPr="00136925" w:rsidRDefault="0099723B" w:rsidP="0099723B">
            <w:pPr>
              <w:rPr>
                <w:color w:val="000000"/>
              </w:rPr>
            </w:pPr>
            <w:r w:rsidRPr="00136925">
              <w:rPr>
                <w:color w:val="000000"/>
              </w:rPr>
              <w:t>Марденова Адина</w:t>
            </w:r>
          </w:p>
        </w:tc>
        <w:tc>
          <w:tcPr>
            <w:tcW w:w="1520" w:type="dxa"/>
          </w:tcPr>
          <w:p w14:paraId="60BCCA6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20.07.2018</w:t>
            </w:r>
          </w:p>
        </w:tc>
        <w:tc>
          <w:tcPr>
            <w:tcW w:w="1595" w:type="dxa"/>
          </w:tcPr>
          <w:p w14:paraId="45ACD988" w14:textId="77777777" w:rsidR="0099723B" w:rsidRPr="00136925" w:rsidRDefault="0099723B" w:rsidP="0099723B">
            <w:r w:rsidRPr="00136925">
              <w:t>Балақай</w:t>
            </w:r>
          </w:p>
        </w:tc>
        <w:tc>
          <w:tcPr>
            <w:tcW w:w="1381" w:type="dxa"/>
          </w:tcPr>
          <w:p w14:paraId="13221EA2" w14:textId="77777777" w:rsidR="0099723B" w:rsidRPr="00136925" w:rsidRDefault="0099723B" w:rsidP="0099723B">
            <w:r w:rsidRPr="00136925">
              <w:t>ортаңғы топ</w:t>
            </w:r>
          </w:p>
        </w:tc>
        <w:tc>
          <w:tcPr>
            <w:tcW w:w="1667" w:type="dxa"/>
          </w:tcPr>
          <w:p w14:paraId="1EFDF9BB" w14:textId="77777777" w:rsidR="0099723B" w:rsidRPr="00136925" w:rsidRDefault="0099723B" w:rsidP="0099723B">
            <w:r w:rsidRPr="00136925">
              <w:t>3 тен 4 дейін</w:t>
            </w:r>
          </w:p>
        </w:tc>
      </w:tr>
      <w:tr w:rsidR="0099723B" w:rsidRPr="00136925" w14:paraId="0213112B" w14:textId="77777777" w:rsidTr="0099723B">
        <w:tc>
          <w:tcPr>
            <w:tcW w:w="534" w:type="dxa"/>
          </w:tcPr>
          <w:p w14:paraId="23B1EBC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150</w:t>
            </w:r>
          </w:p>
        </w:tc>
        <w:tc>
          <w:tcPr>
            <w:tcW w:w="2591" w:type="dxa"/>
            <w:vAlign w:val="bottom"/>
          </w:tcPr>
          <w:p w14:paraId="7BAE71FA" w14:textId="77777777" w:rsidR="0099723B" w:rsidRPr="00136925" w:rsidRDefault="0099723B" w:rsidP="0099723B">
            <w:pPr>
              <w:rPr>
                <w:color w:val="000000"/>
              </w:rPr>
            </w:pPr>
            <w:r w:rsidRPr="00136925">
              <w:rPr>
                <w:color w:val="000000"/>
              </w:rPr>
              <w:t>Нигматуллина Эвелина</w:t>
            </w:r>
          </w:p>
        </w:tc>
        <w:tc>
          <w:tcPr>
            <w:tcW w:w="1520" w:type="dxa"/>
          </w:tcPr>
          <w:p w14:paraId="6E57715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17.06.2018</w:t>
            </w:r>
          </w:p>
        </w:tc>
        <w:tc>
          <w:tcPr>
            <w:tcW w:w="1595" w:type="dxa"/>
          </w:tcPr>
          <w:p w14:paraId="2BA4EC35" w14:textId="77777777" w:rsidR="0099723B" w:rsidRPr="00136925" w:rsidRDefault="0099723B" w:rsidP="0099723B">
            <w:r w:rsidRPr="00136925">
              <w:t>Балақай</w:t>
            </w:r>
          </w:p>
        </w:tc>
        <w:tc>
          <w:tcPr>
            <w:tcW w:w="1381" w:type="dxa"/>
          </w:tcPr>
          <w:p w14:paraId="710664A0" w14:textId="77777777" w:rsidR="0099723B" w:rsidRPr="00136925" w:rsidRDefault="0099723B" w:rsidP="0099723B">
            <w:r w:rsidRPr="00136925">
              <w:t>ортаңғы топ</w:t>
            </w:r>
          </w:p>
        </w:tc>
        <w:tc>
          <w:tcPr>
            <w:tcW w:w="1667" w:type="dxa"/>
          </w:tcPr>
          <w:p w14:paraId="1D4F30E2" w14:textId="77777777" w:rsidR="0099723B" w:rsidRPr="00136925" w:rsidRDefault="0099723B" w:rsidP="0099723B">
            <w:r w:rsidRPr="00136925">
              <w:t>3 тен 4 дейін</w:t>
            </w:r>
          </w:p>
        </w:tc>
      </w:tr>
      <w:tr w:rsidR="0099723B" w:rsidRPr="00136925" w14:paraId="509AC0D5" w14:textId="77777777" w:rsidTr="0099723B">
        <w:tc>
          <w:tcPr>
            <w:tcW w:w="534" w:type="dxa"/>
          </w:tcPr>
          <w:p w14:paraId="3086418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151</w:t>
            </w:r>
          </w:p>
        </w:tc>
        <w:tc>
          <w:tcPr>
            <w:tcW w:w="2591" w:type="dxa"/>
            <w:vAlign w:val="bottom"/>
          </w:tcPr>
          <w:p w14:paraId="298D1757" w14:textId="77777777" w:rsidR="0099723B" w:rsidRPr="00136925" w:rsidRDefault="0099723B" w:rsidP="0099723B">
            <w:pPr>
              <w:rPr>
                <w:color w:val="000000"/>
              </w:rPr>
            </w:pPr>
            <w:r w:rsidRPr="00136925">
              <w:rPr>
                <w:color w:val="000000"/>
              </w:rPr>
              <w:t>Рахмет Жаннұр</w:t>
            </w:r>
          </w:p>
        </w:tc>
        <w:tc>
          <w:tcPr>
            <w:tcW w:w="1520" w:type="dxa"/>
          </w:tcPr>
          <w:p w14:paraId="24C524A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25.09.2017</w:t>
            </w:r>
          </w:p>
        </w:tc>
        <w:tc>
          <w:tcPr>
            <w:tcW w:w="1595" w:type="dxa"/>
          </w:tcPr>
          <w:p w14:paraId="3A1C9993" w14:textId="77777777" w:rsidR="0099723B" w:rsidRPr="00136925" w:rsidRDefault="0099723B" w:rsidP="0099723B">
            <w:r w:rsidRPr="00136925">
              <w:t>Балақай</w:t>
            </w:r>
          </w:p>
        </w:tc>
        <w:tc>
          <w:tcPr>
            <w:tcW w:w="1381" w:type="dxa"/>
          </w:tcPr>
          <w:p w14:paraId="763C73FE" w14:textId="77777777" w:rsidR="0099723B" w:rsidRPr="00136925" w:rsidRDefault="0099723B" w:rsidP="0099723B">
            <w:r w:rsidRPr="00136925">
              <w:t>ортаңғы топ</w:t>
            </w:r>
          </w:p>
        </w:tc>
        <w:tc>
          <w:tcPr>
            <w:tcW w:w="1667" w:type="dxa"/>
          </w:tcPr>
          <w:p w14:paraId="083ABE14" w14:textId="77777777" w:rsidR="0099723B" w:rsidRPr="00136925" w:rsidRDefault="0099723B" w:rsidP="0099723B">
            <w:r w:rsidRPr="00136925">
              <w:t>3 тен 4 дейін</w:t>
            </w:r>
          </w:p>
        </w:tc>
      </w:tr>
      <w:tr w:rsidR="0099723B" w:rsidRPr="00136925" w14:paraId="2D40EAC3" w14:textId="77777777" w:rsidTr="0099723B">
        <w:tc>
          <w:tcPr>
            <w:tcW w:w="534" w:type="dxa"/>
          </w:tcPr>
          <w:p w14:paraId="5BE494B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152</w:t>
            </w:r>
          </w:p>
        </w:tc>
        <w:tc>
          <w:tcPr>
            <w:tcW w:w="2591" w:type="dxa"/>
            <w:vAlign w:val="bottom"/>
          </w:tcPr>
          <w:p w14:paraId="6B2A8C3E" w14:textId="77777777" w:rsidR="0099723B" w:rsidRPr="00136925" w:rsidRDefault="0099723B" w:rsidP="0099723B">
            <w:pPr>
              <w:rPr>
                <w:color w:val="000000"/>
              </w:rPr>
            </w:pPr>
            <w:r w:rsidRPr="00136925">
              <w:rPr>
                <w:color w:val="000000"/>
              </w:rPr>
              <w:t>Салаватов Астин</w:t>
            </w:r>
          </w:p>
        </w:tc>
        <w:tc>
          <w:tcPr>
            <w:tcW w:w="1520" w:type="dxa"/>
          </w:tcPr>
          <w:p w14:paraId="5A531D3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10.10.2017</w:t>
            </w:r>
          </w:p>
        </w:tc>
        <w:tc>
          <w:tcPr>
            <w:tcW w:w="1595" w:type="dxa"/>
          </w:tcPr>
          <w:p w14:paraId="41946FAB" w14:textId="77777777" w:rsidR="0099723B" w:rsidRPr="00136925" w:rsidRDefault="0099723B" w:rsidP="0099723B">
            <w:r w:rsidRPr="00136925">
              <w:t>Балақай</w:t>
            </w:r>
          </w:p>
        </w:tc>
        <w:tc>
          <w:tcPr>
            <w:tcW w:w="1381" w:type="dxa"/>
          </w:tcPr>
          <w:p w14:paraId="768CBECC" w14:textId="77777777" w:rsidR="0099723B" w:rsidRPr="00136925" w:rsidRDefault="0099723B" w:rsidP="0099723B">
            <w:r w:rsidRPr="00136925">
              <w:t>ортаңғы топ</w:t>
            </w:r>
          </w:p>
        </w:tc>
        <w:tc>
          <w:tcPr>
            <w:tcW w:w="1667" w:type="dxa"/>
          </w:tcPr>
          <w:p w14:paraId="1080837C" w14:textId="77777777" w:rsidR="0099723B" w:rsidRPr="00136925" w:rsidRDefault="0099723B" w:rsidP="0099723B">
            <w:r w:rsidRPr="00136925">
              <w:t>3 тен 4 дейін</w:t>
            </w:r>
          </w:p>
        </w:tc>
      </w:tr>
      <w:tr w:rsidR="0099723B" w:rsidRPr="00136925" w14:paraId="496C2FDD" w14:textId="77777777" w:rsidTr="0099723B">
        <w:tc>
          <w:tcPr>
            <w:tcW w:w="534" w:type="dxa"/>
          </w:tcPr>
          <w:p w14:paraId="2E7B15F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153</w:t>
            </w:r>
          </w:p>
        </w:tc>
        <w:tc>
          <w:tcPr>
            <w:tcW w:w="2591" w:type="dxa"/>
            <w:vAlign w:val="bottom"/>
          </w:tcPr>
          <w:p w14:paraId="430606AF" w14:textId="77777777" w:rsidR="0099723B" w:rsidRPr="00136925" w:rsidRDefault="0099723B" w:rsidP="0099723B">
            <w:pPr>
              <w:rPr>
                <w:color w:val="000000"/>
              </w:rPr>
            </w:pPr>
            <w:r w:rsidRPr="00136925">
              <w:rPr>
                <w:color w:val="000000"/>
              </w:rPr>
              <w:t>Самат Зангар</w:t>
            </w:r>
          </w:p>
        </w:tc>
        <w:tc>
          <w:tcPr>
            <w:tcW w:w="1520" w:type="dxa"/>
          </w:tcPr>
          <w:p w14:paraId="593B47A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28.07.2018</w:t>
            </w:r>
          </w:p>
        </w:tc>
        <w:tc>
          <w:tcPr>
            <w:tcW w:w="1595" w:type="dxa"/>
          </w:tcPr>
          <w:p w14:paraId="5237E672" w14:textId="77777777" w:rsidR="0099723B" w:rsidRPr="00136925" w:rsidRDefault="0099723B" w:rsidP="0099723B">
            <w:r w:rsidRPr="00136925">
              <w:t>Балақай</w:t>
            </w:r>
          </w:p>
        </w:tc>
        <w:tc>
          <w:tcPr>
            <w:tcW w:w="1381" w:type="dxa"/>
          </w:tcPr>
          <w:p w14:paraId="45908007" w14:textId="77777777" w:rsidR="0099723B" w:rsidRPr="00136925" w:rsidRDefault="0099723B" w:rsidP="0099723B">
            <w:r w:rsidRPr="00136925">
              <w:t>ортаңғы топ</w:t>
            </w:r>
          </w:p>
        </w:tc>
        <w:tc>
          <w:tcPr>
            <w:tcW w:w="1667" w:type="dxa"/>
          </w:tcPr>
          <w:p w14:paraId="538C5380" w14:textId="77777777" w:rsidR="0099723B" w:rsidRPr="00136925" w:rsidRDefault="0099723B" w:rsidP="0099723B">
            <w:r w:rsidRPr="00136925">
              <w:t>3 тен 4 дейін</w:t>
            </w:r>
          </w:p>
        </w:tc>
      </w:tr>
      <w:tr w:rsidR="0099723B" w:rsidRPr="00136925" w14:paraId="46E676C9" w14:textId="77777777" w:rsidTr="0099723B">
        <w:tc>
          <w:tcPr>
            <w:tcW w:w="534" w:type="dxa"/>
          </w:tcPr>
          <w:p w14:paraId="56750D5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154</w:t>
            </w:r>
          </w:p>
        </w:tc>
        <w:tc>
          <w:tcPr>
            <w:tcW w:w="2591" w:type="dxa"/>
            <w:vAlign w:val="bottom"/>
          </w:tcPr>
          <w:p w14:paraId="638ED86A" w14:textId="77777777" w:rsidR="0099723B" w:rsidRPr="00136925" w:rsidRDefault="0099723B" w:rsidP="0099723B">
            <w:pPr>
              <w:rPr>
                <w:color w:val="000000"/>
              </w:rPr>
            </w:pPr>
            <w:r w:rsidRPr="00136925">
              <w:rPr>
                <w:color w:val="000000"/>
              </w:rPr>
              <w:t>Сансызбай Сезім</w:t>
            </w:r>
          </w:p>
        </w:tc>
        <w:tc>
          <w:tcPr>
            <w:tcW w:w="1520" w:type="dxa"/>
          </w:tcPr>
          <w:p w14:paraId="7A1151B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09.10.2017</w:t>
            </w:r>
          </w:p>
        </w:tc>
        <w:tc>
          <w:tcPr>
            <w:tcW w:w="1595" w:type="dxa"/>
          </w:tcPr>
          <w:p w14:paraId="0578D950" w14:textId="77777777" w:rsidR="0099723B" w:rsidRPr="00136925" w:rsidRDefault="0099723B" w:rsidP="0099723B">
            <w:r w:rsidRPr="00136925">
              <w:t>Балақай</w:t>
            </w:r>
          </w:p>
        </w:tc>
        <w:tc>
          <w:tcPr>
            <w:tcW w:w="1381" w:type="dxa"/>
          </w:tcPr>
          <w:p w14:paraId="0835810C" w14:textId="77777777" w:rsidR="0099723B" w:rsidRPr="00136925" w:rsidRDefault="0099723B" w:rsidP="0099723B">
            <w:r w:rsidRPr="00136925">
              <w:t>ортаңғы топ</w:t>
            </w:r>
          </w:p>
        </w:tc>
        <w:tc>
          <w:tcPr>
            <w:tcW w:w="1667" w:type="dxa"/>
          </w:tcPr>
          <w:p w14:paraId="07A45891" w14:textId="77777777" w:rsidR="0099723B" w:rsidRPr="00136925" w:rsidRDefault="0099723B" w:rsidP="0099723B">
            <w:r w:rsidRPr="00136925">
              <w:t>3 тен 4 дейін</w:t>
            </w:r>
          </w:p>
        </w:tc>
      </w:tr>
      <w:tr w:rsidR="0099723B" w:rsidRPr="00136925" w14:paraId="2E748C89" w14:textId="77777777" w:rsidTr="0099723B">
        <w:tc>
          <w:tcPr>
            <w:tcW w:w="534" w:type="dxa"/>
          </w:tcPr>
          <w:p w14:paraId="1267DB2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lastRenderedPageBreak/>
              <w:t>155</w:t>
            </w:r>
          </w:p>
        </w:tc>
        <w:tc>
          <w:tcPr>
            <w:tcW w:w="2591" w:type="dxa"/>
            <w:vAlign w:val="bottom"/>
          </w:tcPr>
          <w:p w14:paraId="354E6039" w14:textId="77777777" w:rsidR="0099723B" w:rsidRPr="00136925" w:rsidRDefault="0099723B" w:rsidP="0099723B">
            <w:pPr>
              <w:rPr>
                <w:color w:val="000000"/>
              </w:rPr>
            </w:pPr>
            <w:r w:rsidRPr="00136925">
              <w:rPr>
                <w:color w:val="000000"/>
              </w:rPr>
              <w:t>Сараджов Максим</w:t>
            </w:r>
          </w:p>
        </w:tc>
        <w:tc>
          <w:tcPr>
            <w:tcW w:w="1520" w:type="dxa"/>
          </w:tcPr>
          <w:p w14:paraId="1ACE3F6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18.11.2017</w:t>
            </w:r>
          </w:p>
        </w:tc>
        <w:tc>
          <w:tcPr>
            <w:tcW w:w="1595" w:type="dxa"/>
          </w:tcPr>
          <w:p w14:paraId="75622974" w14:textId="77777777" w:rsidR="0099723B" w:rsidRPr="00136925" w:rsidRDefault="0099723B" w:rsidP="0099723B">
            <w:r w:rsidRPr="00136925">
              <w:t>Балақай</w:t>
            </w:r>
          </w:p>
        </w:tc>
        <w:tc>
          <w:tcPr>
            <w:tcW w:w="1381" w:type="dxa"/>
          </w:tcPr>
          <w:p w14:paraId="51DD3057" w14:textId="77777777" w:rsidR="0099723B" w:rsidRPr="00136925" w:rsidRDefault="0099723B" w:rsidP="0099723B">
            <w:r w:rsidRPr="00136925">
              <w:t>ортаңғы топ</w:t>
            </w:r>
          </w:p>
        </w:tc>
        <w:tc>
          <w:tcPr>
            <w:tcW w:w="1667" w:type="dxa"/>
          </w:tcPr>
          <w:p w14:paraId="2D945458" w14:textId="77777777" w:rsidR="0099723B" w:rsidRPr="00136925" w:rsidRDefault="0099723B" w:rsidP="0099723B">
            <w:r w:rsidRPr="00136925">
              <w:t>3 тен 4 дейін</w:t>
            </w:r>
          </w:p>
        </w:tc>
      </w:tr>
      <w:tr w:rsidR="0099723B" w:rsidRPr="00136925" w14:paraId="33B834B2" w14:textId="77777777" w:rsidTr="0099723B">
        <w:tc>
          <w:tcPr>
            <w:tcW w:w="534" w:type="dxa"/>
          </w:tcPr>
          <w:p w14:paraId="4840321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156</w:t>
            </w:r>
          </w:p>
        </w:tc>
        <w:tc>
          <w:tcPr>
            <w:tcW w:w="2591" w:type="dxa"/>
            <w:vAlign w:val="bottom"/>
          </w:tcPr>
          <w:p w14:paraId="61CDAF42" w14:textId="77777777" w:rsidR="0099723B" w:rsidRPr="00136925" w:rsidRDefault="0099723B" w:rsidP="0099723B">
            <w:pPr>
              <w:rPr>
                <w:color w:val="000000"/>
              </w:rPr>
            </w:pPr>
            <w:r w:rsidRPr="00136925">
              <w:rPr>
                <w:color w:val="000000"/>
              </w:rPr>
              <w:t>Табылдиева Айлин</w:t>
            </w:r>
          </w:p>
        </w:tc>
        <w:tc>
          <w:tcPr>
            <w:tcW w:w="1520" w:type="dxa"/>
          </w:tcPr>
          <w:p w14:paraId="2AC9653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01.10.2017</w:t>
            </w:r>
          </w:p>
        </w:tc>
        <w:tc>
          <w:tcPr>
            <w:tcW w:w="1595" w:type="dxa"/>
          </w:tcPr>
          <w:p w14:paraId="0B3C106D" w14:textId="77777777" w:rsidR="0099723B" w:rsidRPr="00136925" w:rsidRDefault="0099723B" w:rsidP="0099723B">
            <w:r w:rsidRPr="00136925">
              <w:t>Балақай</w:t>
            </w:r>
          </w:p>
        </w:tc>
        <w:tc>
          <w:tcPr>
            <w:tcW w:w="1381" w:type="dxa"/>
          </w:tcPr>
          <w:p w14:paraId="1A4ED03C" w14:textId="77777777" w:rsidR="0099723B" w:rsidRPr="00136925" w:rsidRDefault="0099723B" w:rsidP="0099723B">
            <w:r w:rsidRPr="00136925">
              <w:t>ортаңғы топ</w:t>
            </w:r>
          </w:p>
        </w:tc>
        <w:tc>
          <w:tcPr>
            <w:tcW w:w="1667" w:type="dxa"/>
          </w:tcPr>
          <w:p w14:paraId="5C974ED5" w14:textId="77777777" w:rsidR="0099723B" w:rsidRPr="00136925" w:rsidRDefault="0099723B" w:rsidP="0099723B">
            <w:r w:rsidRPr="00136925">
              <w:t>3 тен 4 дейін</w:t>
            </w:r>
          </w:p>
        </w:tc>
      </w:tr>
      <w:tr w:rsidR="0099723B" w:rsidRPr="00136925" w14:paraId="2D481A99" w14:textId="77777777" w:rsidTr="0099723B">
        <w:tc>
          <w:tcPr>
            <w:tcW w:w="534" w:type="dxa"/>
          </w:tcPr>
          <w:p w14:paraId="3CCA590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157</w:t>
            </w:r>
          </w:p>
        </w:tc>
        <w:tc>
          <w:tcPr>
            <w:tcW w:w="2591" w:type="dxa"/>
            <w:vAlign w:val="bottom"/>
          </w:tcPr>
          <w:p w14:paraId="39C6E6AB" w14:textId="77777777" w:rsidR="0099723B" w:rsidRPr="00136925" w:rsidRDefault="0099723B" w:rsidP="0099723B">
            <w:pPr>
              <w:rPr>
                <w:color w:val="000000"/>
              </w:rPr>
            </w:pPr>
            <w:r w:rsidRPr="00136925">
              <w:rPr>
                <w:color w:val="000000"/>
              </w:rPr>
              <w:t>Талғат Медина</w:t>
            </w:r>
          </w:p>
        </w:tc>
        <w:tc>
          <w:tcPr>
            <w:tcW w:w="1520" w:type="dxa"/>
          </w:tcPr>
          <w:p w14:paraId="1E8C08A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11.07.2018</w:t>
            </w:r>
          </w:p>
        </w:tc>
        <w:tc>
          <w:tcPr>
            <w:tcW w:w="1595" w:type="dxa"/>
          </w:tcPr>
          <w:p w14:paraId="7D3418DF" w14:textId="77777777" w:rsidR="0099723B" w:rsidRPr="00136925" w:rsidRDefault="0099723B" w:rsidP="0099723B">
            <w:r w:rsidRPr="00136925">
              <w:t>Балақай</w:t>
            </w:r>
          </w:p>
        </w:tc>
        <w:tc>
          <w:tcPr>
            <w:tcW w:w="1381" w:type="dxa"/>
          </w:tcPr>
          <w:p w14:paraId="52AB240A" w14:textId="77777777" w:rsidR="0099723B" w:rsidRPr="00136925" w:rsidRDefault="0099723B" w:rsidP="0099723B">
            <w:r w:rsidRPr="00136925">
              <w:t>ортаңғы топ</w:t>
            </w:r>
          </w:p>
        </w:tc>
        <w:tc>
          <w:tcPr>
            <w:tcW w:w="1667" w:type="dxa"/>
          </w:tcPr>
          <w:p w14:paraId="0A926562" w14:textId="77777777" w:rsidR="0099723B" w:rsidRPr="00136925" w:rsidRDefault="0099723B" w:rsidP="0099723B">
            <w:r w:rsidRPr="00136925">
              <w:t>3 тен 4 дейін</w:t>
            </w:r>
          </w:p>
        </w:tc>
      </w:tr>
      <w:tr w:rsidR="0099723B" w:rsidRPr="00136925" w14:paraId="12AC1390" w14:textId="77777777" w:rsidTr="0099723B">
        <w:tc>
          <w:tcPr>
            <w:tcW w:w="534" w:type="dxa"/>
          </w:tcPr>
          <w:p w14:paraId="423129B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158</w:t>
            </w:r>
          </w:p>
        </w:tc>
        <w:tc>
          <w:tcPr>
            <w:tcW w:w="2591" w:type="dxa"/>
            <w:vAlign w:val="bottom"/>
          </w:tcPr>
          <w:p w14:paraId="73191110" w14:textId="77777777" w:rsidR="0099723B" w:rsidRPr="00136925" w:rsidRDefault="0099723B" w:rsidP="0099723B">
            <w:pPr>
              <w:rPr>
                <w:color w:val="000000"/>
              </w:rPr>
            </w:pPr>
            <w:r w:rsidRPr="00136925">
              <w:rPr>
                <w:color w:val="000000"/>
              </w:rPr>
              <w:t>Тумаев Никита</w:t>
            </w:r>
          </w:p>
        </w:tc>
        <w:tc>
          <w:tcPr>
            <w:tcW w:w="1520" w:type="dxa"/>
          </w:tcPr>
          <w:p w14:paraId="23B081A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19.06.2018</w:t>
            </w:r>
          </w:p>
        </w:tc>
        <w:tc>
          <w:tcPr>
            <w:tcW w:w="1595" w:type="dxa"/>
          </w:tcPr>
          <w:p w14:paraId="4569F034" w14:textId="77777777" w:rsidR="0099723B" w:rsidRPr="00136925" w:rsidRDefault="0099723B" w:rsidP="0099723B">
            <w:r w:rsidRPr="00136925">
              <w:t>Балақай</w:t>
            </w:r>
          </w:p>
        </w:tc>
        <w:tc>
          <w:tcPr>
            <w:tcW w:w="1381" w:type="dxa"/>
          </w:tcPr>
          <w:p w14:paraId="0C30D841" w14:textId="77777777" w:rsidR="0099723B" w:rsidRPr="00136925" w:rsidRDefault="0099723B" w:rsidP="0099723B">
            <w:r w:rsidRPr="00136925">
              <w:t>ортаңғы топ</w:t>
            </w:r>
          </w:p>
        </w:tc>
        <w:tc>
          <w:tcPr>
            <w:tcW w:w="1667" w:type="dxa"/>
          </w:tcPr>
          <w:p w14:paraId="48E4F587" w14:textId="77777777" w:rsidR="0099723B" w:rsidRPr="00136925" w:rsidRDefault="0099723B" w:rsidP="0099723B">
            <w:r w:rsidRPr="00136925">
              <w:t>3 тен 4 дейін</w:t>
            </w:r>
          </w:p>
        </w:tc>
      </w:tr>
      <w:tr w:rsidR="0099723B" w:rsidRPr="00136925" w14:paraId="1976C546" w14:textId="77777777" w:rsidTr="0099723B">
        <w:tc>
          <w:tcPr>
            <w:tcW w:w="534" w:type="dxa"/>
          </w:tcPr>
          <w:p w14:paraId="6E7734C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159</w:t>
            </w:r>
          </w:p>
        </w:tc>
        <w:tc>
          <w:tcPr>
            <w:tcW w:w="2591" w:type="dxa"/>
            <w:vAlign w:val="bottom"/>
          </w:tcPr>
          <w:p w14:paraId="6E30C2B5" w14:textId="77777777" w:rsidR="0099723B" w:rsidRPr="00136925" w:rsidRDefault="0099723B" w:rsidP="0099723B">
            <w:pPr>
              <w:rPr>
                <w:color w:val="000000"/>
              </w:rPr>
            </w:pPr>
            <w:r w:rsidRPr="00136925">
              <w:rPr>
                <w:color w:val="000000"/>
              </w:rPr>
              <w:t>Үсен Имран</w:t>
            </w:r>
          </w:p>
        </w:tc>
        <w:tc>
          <w:tcPr>
            <w:tcW w:w="1520" w:type="dxa"/>
          </w:tcPr>
          <w:p w14:paraId="5FAA82E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19.07.2018</w:t>
            </w:r>
          </w:p>
        </w:tc>
        <w:tc>
          <w:tcPr>
            <w:tcW w:w="1595" w:type="dxa"/>
          </w:tcPr>
          <w:p w14:paraId="2B6BC596" w14:textId="77777777" w:rsidR="0099723B" w:rsidRPr="00136925" w:rsidRDefault="0099723B" w:rsidP="0099723B">
            <w:r w:rsidRPr="00136925">
              <w:t>Балақай</w:t>
            </w:r>
          </w:p>
        </w:tc>
        <w:tc>
          <w:tcPr>
            <w:tcW w:w="1381" w:type="dxa"/>
          </w:tcPr>
          <w:p w14:paraId="6087C8C8" w14:textId="77777777" w:rsidR="0099723B" w:rsidRPr="00136925" w:rsidRDefault="0099723B" w:rsidP="0099723B">
            <w:r w:rsidRPr="00136925">
              <w:t>ортаңғы топ</w:t>
            </w:r>
          </w:p>
        </w:tc>
        <w:tc>
          <w:tcPr>
            <w:tcW w:w="1667" w:type="dxa"/>
          </w:tcPr>
          <w:p w14:paraId="542E90D3" w14:textId="77777777" w:rsidR="0099723B" w:rsidRPr="00136925" w:rsidRDefault="0099723B" w:rsidP="0099723B">
            <w:r w:rsidRPr="00136925">
              <w:t>3 тен 4 дейін</w:t>
            </w:r>
          </w:p>
        </w:tc>
      </w:tr>
      <w:tr w:rsidR="0099723B" w:rsidRPr="00136925" w14:paraId="772D24C9" w14:textId="77777777" w:rsidTr="0099723B">
        <w:tc>
          <w:tcPr>
            <w:tcW w:w="534" w:type="dxa"/>
          </w:tcPr>
          <w:p w14:paraId="7C7AC10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160</w:t>
            </w:r>
          </w:p>
        </w:tc>
        <w:tc>
          <w:tcPr>
            <w:tcW w:w="2591" w:type="dxa"/>
            <w:vAlign w:val="bottom"/>
          </w:tcPr>
          <w:p w14:paraId="0C4B3482" w14:textId="77777777" w:rsidR="0099723B" w:rsidRPr="00136925" w:rsidRDefault="0099723B" w:rsidP="0099723B">
            <w:pPr>
              <w:rPr>
                <w:color w:val="000000"/>
              </w:rPr>
            </w:pPr>
            <w:r w:rsidRPr="00136925">
              <w:rPr>
                <w:color w:val="000000"/>
              </w:rPr>
              <w:t>Абайұлы Ғани</w:t>
            </w:r>
          </w:p>
        </w:tc>
        <w:tc>
          <w:tcPr>
            <w:tcW w:w="1520" w:type="dxa"/>
          </w:tcPr>
          <w:p w14:paraId="3C2A1D7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23.11.2016</w:t>
            </w:r>
          </w:p>
        </w:tc>
        <w:tc>
          <w:tcPr>
            <w:tcW w:w="1595" w:type="dxa"/>
          </w:tcPr>
          <w:p w14:paraId="36BA427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Ақбота</w:t>
            </w:r>
          </w:p>
        </w:tc>
        <w:tc>
          <w:tcPr>
            <w:tcW w:w="1381" w:type="dxa"/>
          </w:tcPr>
          <w:p w14:paraId="2293B07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Ересек топ</w:t>
            </w:r>
          </w:p>
        </w:tc>
        <w:tc>
          <w:tcPr>
            <w:tcW w:w="1667" w:type="dxa"/>
          </w:tcPr>
          <w:p w14:paraId="16E5565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4 тен 5 дейін</w:t>
            </w:r>
          </w:p>
        </w:tc>
      </w:tr>
      <w:tr w:rsidR="0099723B" w:rsidRPr="00136925" w14:paraId="365DE6DE" w14:textId="77777777" w:rsidTr="0099723B">
        <w:tc>
          <w:tcPr>
            <w:tcW w:w="534" w:type="dxa"/>
          </w:tcPr>
          <w:p w14:paraId="19E9182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161</w:t>
            </w:r>
          </w:p>
        </w:tc>
        <w:tc>
          <w:tcPr>
            <w:tcW w:w="2591" w:type="dxa"/>
            <w:vAlign w:val="bottom"/>
          </w:tcPr>
          <w:p w14:paraId="1E513238" w14:textId="77777777" w:rsidR="0099723B" w:rsidRPr="00136925" w:rsidRDefault="0099723B" w:rsidP="0099723B">
            <w:pPr>
              <w:rPr>
                <w:color w:val="000000"/>
              </w:rPr>
            </w:pPr>
            <w:r w:rsidRPr="00136925">
              <w:rPr>
                <w:color w:val="000000"/>
              </w:rPr>
              <w:t>Аманкос  Ахмедияр</w:t>
            </w:r>
          </w:p>
        </w:tc>
        <w:tc>
          <w:tcPr>
            <w:tcW w:w="1520" w:type="dxa"/>
          </w:tcPr>
          <w:p w14:paraId="2C0046D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19.05.2017</w:t>
            </w:r>
          </w:p>
        </w:tc>
        <w:tc>
          <w:tcPr>
            <w:tcW w:w="1595" w:type="dxa"/>
          </w:tcPr>
          <w:p w14:paraId="21AA7E4C" w14:textId="77777777" w:rsidR="0099723B" w:rsidRPr="00136925" w:rsidRDefault="0099723B" w:rsidP="0099723B">
            <w:r w:rsidRPr="00136925">
              <w:t>Ақбота</w:t>
            </w:r>
          </w:p>
        </w:tc>
        <w:tc>
          <w:tcPr>
            <w:tcW w:w="1381" w:type="dxa"/>
          </w:tcPr>
          <w:p w14:paraId="24BBFB6F" w14:textId="77777777" w:rsidR="0099723B" w:rsidRPr="00136925" w:rsidRDefault="0099723B" w:rsidP="0099723B">
            <w:r w:rsidRPr="00136925">
              <w:t>Ересек топ</w:t>
            </w:r>
          </w:p>
        </w:tc>
        <w:tc>
          <w:tcPr>
            <w:tcW w:w="1667" w:type="dxa"/>
          </w:tcPr>
          <w:p w14:paraId="5AA99249" w14:textId="77777777" w:rsidR="0099723B" w:rsidRPr="00136925" w:rsidRDefault="0099723B" w:rsidP="0099723B">
            <w:r w:rsidRPr="00136925">
              <w:t>4 тен 5 дейін</w:t>
            </w:r>
          </w:p>
        </w:tc>
      </w:tr>
      <w:tr w:rsidR="0099723B" w:rsidRPr="00136925" w14:paraId="1D973C2B" w14:textId="77777777" w:rsidTr="0099723B">
        <w:tc>
          <w:tcPr>
            <w:tcW w:w="534" w:type="dxa"/>
          </w:tcPr>
          <w:p w14:paraId="4B6E9F2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162</w:t>
            </w:r>
          </w:p>
        </w:tc>
        <w:tc>
          <w:tcPr>
            <w:tcW w:w="2591" w:type="dxa"/>
            <w:vAlign w:val="bottom"/>
          </w:tcPr>
          <w:p w14:paraId="6DDC6019" w14:textId="77777777" w:rsidR="0099723B" w:rsidRPr="00136925" w:rsidRDefault="0099723B" w:rsidP="0099723B">
            <w:pPr>
              <w:rPr>
                <w:color w:val="000000"/>
              </w:rPr>
            </w:pPr>
            <w:r w:rsidRPr="00136925">
              <w:rPr>
                <w:color w:val="000000"/>
              </w:rPr>
              <w:t>Галымкызы Дария</w:t>
            </w:r>
          </w:p>
        </w:tc>
        <w:tc>
          <w:tcPr>
            <w:tcW w:w="1520" w:type="dxa"/>
          </w:tcPr>
          <w:p w14:paraId="3A5FA37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07.08.2017</w:t>
            </w:r>
          </w:p>
        </w:tc>
        <w:tc>
          <w:tcPr>
            <w:tcW w:w="1595" w:type="dxa"/>
          </w:tcPr>
          <w:p w14:paraId="020F7E07" w14:textId="77777777" w:rsidR="0099723B" w:rsidRPr="00136925" w:rsidRDefault="0099723B" w:rsidP="0099723B">
            <w:r w:rsidRPr="00136925">
              <w:t>Ақбота</w:t>
            </w:r>
          </w:p>
        </w:tc>
        <w:tc>
          <w:tcPr>
            <w:tcW w:w="1381" w:type="dxa"/>
          </w:tcPr>
          <w:p w14:paraId="27628BF1" w14:textId="77777777" w:rsidR="0099723B" w:rsidRPr="00136925" w:rsidRDefault="0099723B" w:rsidP="0099723B">
            <w:r w:rsidRPr="00136925">
              <w:t>Ересек топ</w:t>
            </w:r>
          </w:p>
        </w:tc>
        <w:tc>
          <w:tcPr>
            <w:tcW w:w="1667" w:type="dxa"/>
          </w:tcPr>
          <w:p w14:paraId="0A9F5547" w14:textId="77777777" w:rsidR="0099723B" w:rsidRPr="00136925" w:rsidRDefault="0099723B" w:rsidP="0099723B">
            <w:r w:rsidRPr="00136925">
              <w:t>4 тен 5 дейін</w:t>
            </w:r>
          </w:p>
        </w:tc>
      </w:tr>
      <w:tr w:rsidR="0099723B" w:rsidRPr="00136925" w14:paraId="60643611" w14:textId="77777777" w:rsidTr="0099723B">
        <w:tc>
          <w:tcPr>
            <w:tcW w:w="534" w:type="dxa"/>
          </w:tcPr>
          <w:p w14:paraId="4DEBFA0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163</w:t>
            </w:r>
          </w:p>
        </w:tc>
        <w:tc>
          <w:tcPr>
            <w:tcW w:w="2591" w:type="dxa"/>
            <w:vAlign w:val="bottom"/>
          </w:tcPr>
          <w:p w14:paraId="70E32E5D" w14:textId="77777777" w:rsidR="0099723B" w:rsidRPr="00136925" w:rsidRDefault="0099723B" w:rsidP="0099723B">
            <w:pPr>
              <w:rPr>
                <w:color w:val="000000"/>
              </w:rPr>
            </w:pPr>
            <w:r w:rsidRPr="00136925">
              <w:rPr>
                <w:color w:val="000000"/>
              </w:rPr>
              <w:t>Жуматай Жанель</w:t>
            </w:r>
          </w:p>
        </w:tc>
        <w:tc>
          <w:tcPr>
            <w:tcW w:w="1520" w:type="dxa"/>
          </w:tcPr>
          <w:p w14:paraId="5676877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28.08.2017</w:t>
            </w:r>
          </w:p>
        </w:tc>
        <w:tc>
          <w:tcPr>
            <w:tcW w:w="1595" w:type="dxa"/>
          </w:tcPr>
          <w:p w14:paraId="1C38C138" w14:textId="77777777" w:rsidR="0099723B" w:rsidRPr="00136925" w:rsidRDefault="0099723B" w:rsidP="0099723B">
            <w:r w:rsidRPr="00136925">
              <w:t>Ақбота</w:t>
            </w:r>
          </w:p>
        </w:tc>
        <w:tc>
          <w:tcPr>
            <w:tcW w:w="1381" w:type="dxa"/>
          </w:tcPr>
          <w:p w14:paraId="48595005" w14:textId="77777777" w:rsidR="0099723B" w:rsidRPr="00136925" w:rsidRDefault="0099723B" w:rsidP="0099723B">
            <w:r w:rsidRPr="00136925">
              <w:t>Ересек топ</w:t>
            </w:r>
          </w:p>
        </w:tc>
        <w:tc>
          <w:tcPr>
            <w:tcW w:w="1667" w:type="dxa"/>
          </w:tcPr>
          <w:p w14:paraId="255F9F04" w14:textId="77777777" w:rsidR="0099723B" w:rsidRPr="00136925" w:rsidRDefault="0099723B" w:rsidP="0099723B">
            <w:r w:rsidRPr="00136925">
              <w:t>4 тен 5 дейін</w:t>
            </w:r>
          </w:p>
        </w:tc>
      </w:tr>
      <w:tr w:rsidR="0099723B" w:rsidRPr="00136925" w14:paraId="037C6E88" w14:textId="77777777" w:rsidTr="0099723B">
        <w:tc>
          <w:tcPr>
            <w:tcW w:w="534" w:type="dxa"/>
          </w:tcPr>
          <w:p w14:paraId="7F7B0D4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164</w:t>
            </w:r>
          </w:p>
        </w:tc>
        <w:tc>
          <w:tcPr>
            <w:tcW w:w="2591" w:type="dxa"/>
            <w:vAlign w:val="bottom"/>
          </w:tcPr>
          <w:p w14:paraId="2EBA4F17" w14:textId="77777777" w:rsidR="0099723B" w:rsidRPr="00136925" w:rsidRDefault="0099723B" w:rsidP="0099723B">
            <w:pPr>
              <w:rPr>
                <w:color w:val="000000"/>
              </w:rPr>
            </w:pPr>
            <w:r w:rsidRPr="00136925">
              <w:rPr>
                <w:color w:val="000000"/>
              </w:rPr>
              <w:t>Исатай Диляра</w:t>
            </w:r>
          </w:p>
        </w:tc>
        <w:tc>
          <w:tcPr>
            <w:tcW w:w="1520" w:type="dxa"/>
          </w:tcPr>
          <w:p w14:paraId="3C78F29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11.12.2016</w:t>
            </w:r>
          </w:p>
        </w:tc>
        <w:tc>
          <w:tcPr>
            <w:tcW w:w="1595" w:type="dxa"/>
          </w:tcPr>
          <w:p w14:paraId="07000891" w14:textId="77777777" w:rsidR="0099723B" w:rsidRPr="00136925" w:rsidRDefault="0099723B" w:rsidP="0099723B">
            <w:r w:rsidRPr="00136925">
              <w:t>Ақбота</w:t>
            </w:r>
          </w:p>
        </w:tc>
        <w:tc>
          <w:tcPr>
            <w:tcW w:w="1381" w:type="dxa"/>
          </w:tcPr>
          <w:p w14:paraId="27555781" w14:textId="77777777" w:rsidR="0099723B" w:rsidRPr="00136925" w:rsidRDefault="0099723B" w:rsidP="0099723B">
            <w:r w:rsidRPr="00136925">
              <w:t>Ересек топ</w:t>
            </w:r>
          </w:p>
        </w:tc>
        <w:tc>
          <w:tcPr>
            <w:tcW w:w="1667" w:type="dxa"/>
          </w:tcPr>
          <w:p w14:paraId="100AA584" w14:textId="77777777" w:rsidR="0099723B" w:rsidRPr="00136925" w:rsidRDefault="0099723B" w:rsidP="0099723B">
            <w:r w:rsidRPr="00136925">
              <w:t>4 тен 5 дейін</w:t>
            </w:r>
          </w:p>
        </w:tc>
      </w:tr>
      <w:tr w:rsidR="0099723B" w:rsidRPr="00136925" w14:paraId="0198582C" w14:textId="77777777" w:rsidTr="0099723B">
        <w:tc>
          <w:tcPr>
            <w:tcW w:w="534" w:type="dxa"/>
          </w:tcPr>
          <w:p w14:paraId="57A9060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165</w:t>
            </w:r>
          </w:p>
        </w:tc>
        <w:tc>
          <w:tcPr>
            <w:tcW w:w="2591" w:type="dxa"/>
            <w:vAlign w:val="bottom"/>
          </w:tcPr>
          <w:p w14:paraId="0A587A2F" w14:textId="77777777" w:rsidR="0099723B" w:rsidRPr="00136925" w:rsidRDefault="0099723B" w:rsidP="0099723B">
            <w:pPr>
              <w:rPr>
                <w:color w:val="000000"/>
              </w:rPr>
            </w:pPr>
            <w:r w:rsidRPr="00136925">
              <w:rPr>
                <w:color w:val="000000"/>
              </w:rPr>
              <w:t>Искалиева Азалия</w:t>
            </w:r>
          </w:p>
        </w:tc>
        <w:tc>
          <w:tcPr>
            <w:tcW w:w="1520" w:type="dxa"/>
          </w:tcPr>
          <w:p w14:paraId="7F540F6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20.07.2017</w:t>
            </w:r>
          </w:p>
        </w:tc>
        <w:tc>
          <w:tcPr>
            <w:tcW w:w="1595" w:type="dxa"/>
          </w:tcPr>
          <w:p w14:paraId="56E0A4D5" w14:textId="77777777" w:rsidR="0099723B" w:rsidRPr="00136925" w:rsidRDefault="0099723B" w:rsidP="0099723B">
            <w:r w:rsidRPr="00136925">
              <w:t>Ақбота</w:t>
            </w:r>
          </w:p>
        </w:tc>
        <w:tc>
          <w:tcPr>
            <w:tcW w:w="1381" w:type="dxa"/>
          </w:tcPr>
          <w:p w14:paraId="0320704D" w14:textId="77777777" w:rsidR="0099723B" w:rsidRPr="00136925" w:rsidRDefault="0099723B" w:rsidP="0099723B">
            <w:r w:rsidRPr="00136925">
              <w:t>Ересек топ</w:t>
            </w:r>
          </w:p>
        </w:tc>
        <w:tc>
          <w:tcPr>
            <w:tcW w:w="1667" w:type="dxa"/>
          </w:tcPr>
          <w:p w14:paraId="0E80E330" w14:textId="77777777" w:rsidR="0099723B" w:rsidRPr="00136925" w:rsidRDefault="0099723B" w:rsidP="0099723B">
            <w:r w:rsidRPr="00136925">
              <w:t>4 тен 5 дейін</w:t>
            </w:r>
          </w:p>
        </w:tc>
      </w:tr>
      <w:tr w:rsidR="0099723B" w:rsidRPr="00136925" w14:paraId="55C04E52" w14:textId="77777777" w:rsidTr="0099723B">
        <w:tc>
          <w:tcPr>
            <w:tcW w:w="534" w:type="dxa"/>
          </w:tcPr>
          <w:p w14:paraId="4C7B4F2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166</w:t>
            </w:r>
          </w:p>
        </w:tc>
        <w:tc>
          <w:tcPr>
            <w:tcW w:w="2591" w:type="dxa"/>
            <w:vAlign w:val="bottom"/>
          </w:tcPr>
          <w:p w14:paraId="3198435E" w14:textId="77777777" w:rsidR="0099723B" w:rsidRPr="00136925" w:rsidRDefault="0099723B" w:rsidP="0099723B">
            <w:pPr>
              <w:rPr>
                <w:color w:val="000000"/>
              </w:rPr>
            </w:pPr>
            <w:r w:rsidRPr="00136925">
              <w:rPr>
                <w:color w:val="000000"/>
              </w:rPr>
              <w:t>Кенен Мадина</w:t>
            </w:r>
          </w:p>
        </w:tc>
        <w:tc>
          <w:tcPr>
            <w:tcW w:w="1520" w:type="dxa"/>
          </w:tcPr>
          <w:p w14:paraId="395D34E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28.08.2017</w:t>
            </w:r>
          </w:p>
        </w:tc>
        <w:tc>
          <w:tcPr>
            <w:tcW w:w="1595" w:type="dxa"/>
          </w:tcPr>
          <w:p w14:paraId="47C468C0" w14:textId="77777777" w:rsidR="0099723B" w:rsidRPr="00136925" w:rsidRDefault="0099723B" w:rsidP="0099723B">
            <w:r w:rsidRPr="00136925">
              <w:t>Ақбота</w:t>
            </w:r>
          </w:p>
        </w:tc>
        <w:tc>
          <w:tcPr>
            <w:tcW w:w="1381" w:type="dxa"/>
          </w:tcPr>
          <w:p w14:paraId="54F362DE" w14:textId="77777777" w:rsidR="0099723B" w:rsidRPr="00136925" w:rsidRDefault="0099723B" w:rsidP="0099723B">
            <w:r w:rsidRPr="00136925">
              <w:t>Ересек топ</w:t>
            </w:r>
          </w:p>
        </w:tc>
        <w:tc>
          <w:tcPr>
            <w:tcW w:w="1667" w:type="dxa"/>
          </w:tcPr>
          <w:p w14:paraId="1824C5AD" w14:textId="77777777" w:rsidR="0099723B" w:rsidRPr="00136925" w:rsidRDefault="0099723B" w:rsidP="0099723B">
            <w:r w:rsidRPr="00136925">
              <w:t>4 тен 5 дейін</w:t>
            </w:r>
          </w:p>
        </w:tc>
      </w:tr>
      <w:tr w:rsidR="0099723B" w:rsidRPr="00136925" w14:paraId="1F1F3F75" w14:textId="77777777" w:rsidTr="0099723B">
        <w:tc>
          <w:tcPr>
            <w:tcW w:w="534" w:type="dxa"/>
          </w:tcPr>
          <w:p w14:paraId="4D897CC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167</w:t>
            </w:r>
          </w:p>
        </w:tc>
        <w:tc>
          <w:tcPr>
            <w:tcW w:w="2591" w:type="dxa"/>
            <w:vAlign w:val="bottom"/>
          </w:tcPr>
          <w:p w14:paraId="2E84A1BB" w14:textId="77777777" w:rsidR="0099723B" w:rsidRPr="00136925" w:rsidRDefault="0099723B" w:rsidP="0099723B">
            <w:pPr>
              <w:rPr>
                <w:color w:val="000000"/>
              </w:rPr>
            </w:pPr>
            <w:r w:rsidRPr="00136925">
              <w:rPr>
                <w:color w:val="000000"/>
              </w:rPr>
              <w:t>Кенесары Аңсар</w:t>
            </w:r>
          </w:p>
        </w:tc>
        <w:tc>
          <w:tcPr>
            <w:tcW w:w="1520" w:type="dxa"/>
          </w:tcPr>
          <w:p w14:paraId="313D48B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11.04.2017</w:t>
            </w:r>
          </w:p>
        </w:tc>
        <w:tc>
          <w:tcPr>
            <w:tcW w:w="1595" w:type="dxa"/>
          </w:tcPr>
          <w:p w14:paraId="171A8C44" w14:textId="77777777" w:rsidR="0099723B" w:rsidRPr="00136925" w:rsidRDefault="0099723B" w:rsidP="0099723B">
            <w:r w:rsidRPr="00136925">
              <w:t>Ақбота</w:t>
            </w:r>
          </w:p>
        </w:tc>
        <w:tc>
          <w:tcPr>
            <w:tcW w:w="1381" w:type="dxa"/>
          </w:tcPr>
          <w:p w14:paraId="7083B7A2" w14:textId="77777777" w:rsidR="0099723B" w:rsidRPr="00136925" w:rsidRDefault="0099723B" w:rsidP="0099723B">
            <w:r w:rsidRPr="00136925">
              <w:t>Ересек топ</w:t>
            </w:r>
          </w:p>
        </w:tc>
        <w:tc>
          <w:tcPr>
            <w:tcW w:w="1667" w:type="dxa"/>
          </w:tcPr>
          <w:p w14:paraId="0828C521" w14:textId="77777777" w:rsidR="0099723B" w:rsidRPr="00136925" w:rsidRDefault="0099723B" w:rsidP="0099723B">
            <w:r w:rsidRPr="00136925">
              <w:t>4 тен 5 дейін</w:t>
            </w:r>
          </w:p>
        </w:tc>
      </w:tr>
      <w:tr w:rsidR="0099723B" w:rsidRPr="00136925" w14:paraId="03276CF2" w14:textId="77777777" w:rsidTr="0099723B">
        <w:tc>
          <w:tcPr>
            <w:tcW w:w="534" w:type="dxa"/>
          </w:tcPr>
          <w:p w14:paraId="0CD2356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168</w:t>
            </w:r>
          </w:p>
        </w:tc>
        <w:tc>
          <w:tcPr>
            <w:tcW w:w="2591" w:type="dxa"/>
            <w:vAlign w:val="bottom"/>
          </w:tcPr>
          <w:p w14:paraId="7756CE2F" w14:textId="77777777" w:rsidR="0099723B" w:rsidRPr="00136925" w:rsidRDefault="0099723B" w:rsidP="0099723B">
            <w:pPr>
              <w:rPr>
                <w:color w:val="000000"/>
              </w:rPr>
            </w:pPr>
            <w:r w:rsidRPr="00136925">
              <w:rPr>
                <w:color w:val="000000"/>
              </w:rPr>
              <w:t>Кәрімолла Әдемі</w:t>
            </w:r>
          </w:p>
        </w:tc>
        <w:tc>
          <w:tcPr>
            <w:tcW w:w="1520" w:type="dxa"/>
          </w:tcPr>
          <w:p w14:paraId="5830DC4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11.04.2017</w:t>
            </w:r>
          </w:p>
        </w:tc>
        <w:tc>
          <w:tcPr>
            <w:tcW w:w="1595" w:type="dxa"/>
          </w:tcPr>
          <w:p w14:paraId="657E9B21" w14:textId="77777777" w:rsidR="0099723B" w:rsidRPr="00136925" w:rsidRDefault="0099723B" w:rsidP="0099723B">
            <w:r w:rsidRPr="00136925">
              <w:t>Ақбота</w:t>
            </w:r>
          </w:p>
        </w:tc>
        <w:tc>
          <w:tcPr>
            <w:tcW w:w="1381" w:type="dxa"/>
          </w:tcPr>
          <w:p w14:paraId="451221F2" w14:textId="77777777" w:rsidR="0099723B" w:rsidRPr="00136925" w:rsidRDefault="0099723B" w:rsidP="0099723B">
            <w:r w:rsidRPr="00136925">
              <w:t>Ересек топ</w:t>
            </w:r>
          </w:p>
        </w:tc>
        <w:tc>
          <w:tcPr>
            <w:tcW w:w="1667" w:type="dxa"/>
          </w:tcPr>
          <w:p w14:paraId="63AD1C66" w14:textId="77777777" w:rsidR="0099723B" w:rsidRPr="00136925" w:rsidRDefault="0099723B" w:rsidP="0099723B">
            <w:r w:rsidRPr="00136925">
              <w:t>4 тен 5 дейін</w:t>
            </w:r>
          </w:p>
        </w:tc>
      </w:tr>
      <w:tr w:rsidR="0099723B" w:rsidRPr="00136925" w14:paraId="637275A3" w14:textId="77777777" w:rsidTr="0099723B">
        <w:tc>
          <w:tcPr>
            <w:tcW w:w="534" w:type="dxa"/>
          </w:tcPr>
          <w:p w14:paraId="1A8B250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169</w:t>
            </w:r>
          </w:p>
        </w:tc>
        <w:tc>
          <w:tcPr>
            <w:tcW w:w="2591" w:type="dxa"/>
            <w:vAlign w:val="bottom"/>
          </w:tcPr>
          <w:p w14:paraId="67176DD5" w14:textId="77777777" w:rsidR="0099723B" w:rsidRPr="00136925" w:rsidRDefault="0099723B" w:rsidP="0099723B">
            <w:pPr>
              <w:rPr>
                <w:color w:val="000000"/>
              </w:rPr>
            </w:pPr>
            <w:r w:rsidRPr="00136925">
              <w:rPr>
                <w:color w:val="000000"/>
              </w:rPr>
              <w:t>Клевцов Тимофей</w:t>
            </w:r>
          </w:p>
        </w:tc>
        <w:tc>
          <w:tcPr>
            <w:tcW w:w="1520" w:type="dxa"/>
          </w:tcPr>
          <w:p w14:paraId="08DD666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17.07.2017</w:t>
            </w:r>
          </w:p>
        </w:tc>
        <w:tc>
          <w:tcPr>
            <w:tcW w:w="1595" w:type="dxa"/>
          </w:tcPr>
          <w:p w14:paraId="30ADADEC" w14:textId="77777777" w:rsidR="0099723B" w:rsidRPr="00136925" w:rsidRDefault="0099723B" w:rsidP="0099723B">
            <w:r w:rsidRPr="00136925">
              <w:t>Ақбота</w:t>
            </w:r>
          </w:p>
        </w:tc>
        <w:tc>
          <w:tcPr>
            <w:tcW w:w="1381" w:type="dxa"/>
          </w:tcPr>
          <w:p w14:paraId="11F5F4EE" w14:textId="77777777" w:rsidR="0099723B" w:rsidRPr="00136925" w:rsidRDefault="0099723B" w:rsidP="0099723B">
            <w:r w:rsidRPr="00136925">
              <w:t>Ересек топ</w:t>
            </w:r>
          </w:p>
        </w:tc>
        <w:tc>
          <w:tcPr>
            <w:tcW w:w="1667" w:type="dxa"/>
          </w:tcPr>
          <w:p w14:paraId="23C1F8CC" w14:textId="77777777" w:rsidR="0099723B" w:rsidRPr="00136925" w:rsidRDefault="0099723B" w:rsidP="0099723B">
            <w:r w:rsidRPr="00136925">
              <w:t>4 тен 5 дейін</w:t>
            </w:r>
          </w:p>
        </w:tc>
      </w:tr>
      <w:tr w:rsidR="0099723B" w:rsidRPr="00136925" w14:paraId="3CDAF907" w14:textId="77777777" w:rsidTr="0099723B">
        <w:tc>
          <w:tcPr>
            <w:tcW w:w="534" w:type="dxa"/>
          </w:tcPr>
          <w:p w14:paraId="3917CBA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170</w:t>
            </w:r>
          </w:p>
        </w:tc>
        <w:tc>
          <w:tcPr>
            <w:tcW w:w="2591" w:type="dxa"/>
            <w:vAlign w:val="bottom"/>
          </w:tcPr>
          <w:p w14:paraId="60EC8C8C" w14:textId="77777777" w:rsidR="0099723B" w:rsidRPr="00136925" w:rsidRDefault="0099723B" w:rsidP="0099723B">
            <w:pPr>
              <w:rPr>
                <w:color w:val="000000"/>
              </w:rPr>
            </w:pPr>
            <w:r w:rsidRPr="00136925">
              <w:rPr>
                <w:color w:val="000000"/>
              </w:rPr>
              <w:t>Копберген Зангар</w:t>
            </w:r>
          </w:p>
        </w:tc>
        <w:tc>
          <w:tcPr>
            <w:tcW w:w="1520" w:type="dxa"/>
          </w:tcPr>
          <w:p w14:paraId="6DD8D09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12.08.2017</w:t>
            </w:r>
          </w:p>
        </w:tc>
        <w:tc>
          <w:tcPr>
            <w:tcW w:w="1595" w:type="dxa"/>
          </w:tcPr>
          <w:p w14:paraId="31C81D9C" w14:textId="77777777" w:rsidR="0099723B" w:rsidRPr="00136925" w:rsidRDefault="0099723B" w:rsidP="0099723B">
            <w:r w:rsidRPr="00136925">
              <w:t>Ақбота</w:t>
            </w:r>
          </w:p>
        </w:tc>
        <w:tc>
          <w:tcPr>
            <w:tcW w:w="1381" w:type="dxa"/>
          </w:tcPr>
          <w:p w14:paraId="6524A5D6" w14:textId="77777777" w:rsidR="0099723B" w:rsidRPr="00136925" w:rsidRDefault="0099723B" w:rsidP="0099723B">
            <w:r w:rsidRPr="00136925">
              <w:t>Ересек топ</w:t>
            </w:r>
          </w:p>
        </w:tc>
        <w:tc>
          <w:tcPr>
            <w:tcW w:w="1667" w:type="dxa"/>
          </w:tcPr>
          <w:p w14:paraId="49FAFD79" w14:textId="77777777" w:rsidR="0099723B" w:rsidRPr="00136925" w:rsidRDefault="0099723B" w:rsidP="0099723B">
            <w:r w:rsidRPr="00136925">
              <w:t>4 тен 5 дейін</w:t>
            </w:r>
          </w:p>
        </w:tc>
      </w:tr>
      <w:tr w:rsidR="0099723B" w:rsidRPr="00136925" w14:paraId="21084761" w14:textId="77777777" w:rsidTr="0099723B">
        <w:tc>
          <w:tcPr>
            <w:tcW w:w="534" w:type="dxa"/>
          </w:tcPr>
          <w:p w14:paraId="379054D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171</w:t>
            </w:r>
          </w:p>
        </w:tc>
        <w:tc>
          <w:tcPr>
            <w:tcW w:w="2591" w:type="dxa"/>
            <w:vAlign w:val="bottom"/>
          </w:tcPr>
          <w:p w14:paraId="37147B87" w14:textId="77777777" w:rsidR="0099723B" w:rsidRPr="00136925" w:rsidRDefault="0099723B" w:rsidP="0099723B">
            <w:pPr>
              <w:rPr>
                <w:color w:val="000000"/>
              </w:rPr>
            </w:pPr>
            <w:r w:rsidRPr="00136925">
              <w:rPr>
                <w:color w:val="000000"/>
              </w:rPr>
              <w:t>Куанышкызы Айлин</w:t>
            </w:r>
          </w:p>
        </w:tc>
        <w:tc>
          <w:tcPr>
            <w:tcW w:w="1520" w:type="dxa"/>
          </w:tcPr>
          <w:p w14:paraId="27D3AA5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07.08.2017</w:t>
            </w:r>
          </w:p>
        </w:tc>
        <w:tc>
          <w:tcPr>
            <w:tcW w:w="1595" w:type="dxa"/>
          </w:tcPr>
          <w:p w14:paraId="7E3A52DF" w14:textId="77777777" w:rsidR="0099723B" w:rsidRPr="00136925" w:rsidRDefault="0099723B" w:rsidP="0099723B">
            <w:r w:rsidRPr="00136925">
              <w:t>Ақбота</w:t>
            </w:r>
          </w:p>
        </w:tc>
        <w:tc>
          <w:tcPr>
            <w:tcW w:w="1381" w:type="dxa"/>
          </w:tcPr>
          <w:p w14:paraId="1E8A269B" w14:textId="77777777" w:rsidR="0099723B" w:rsidRPr="00136925" w:rsidRDefault="0099723B" w:rsidP="0099723B">
            <w:r w:rsidRPr="00136925">
              <w:t>Ересек топ</w:t>
            </w:r>
          </w:p>
        </w:tc>
        <w:tc>
          <w:tcPr>
            <w:tcW w:w="1667" w:type="dxa"/>
          </w:tcPr>
          <w:p w14:paraId="34F7C9DF" w14:textId="77777777" w:rsidR="0099723B" w:rsidRPr="00136925" w:rsidRDefault="0099723B" w:rsidP="0099723B">
            <w:r w:rsidRPr="00136925">
              <w:t>4 тен 5 дейін</w:t>
            </w:r>
          </w:p>
        </w:tc>
      </w:tr>
      <w:tr w:rsidR="0099723B" w:rsidRPr="00136925" w14:paraId="486337D3" w14:textId="77777777" w:rsidTr="0099723B">
        <w:tc>
          <w:tcPr>
            <w:tcW w:w="534" w:type="dxa"/>
          </w:tcPr>
          <w:p w14:paraId="55A7262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172</w:t>
            </w:r>
          </w:p>
        </w:tc>
        <w:tc>
          <w:tcPr>
            <w:tcW w:w="2591" w:type="dxa"/>
            <w:vAlign w:val="bottom"/>
          </w:tcPr>
          <w:p w14:paraId="086ED4A6" w14:textId="77777777" w:rsidR="0099723B" w:rsidRPr="00136925" w:rsidRDefault="0099723B" w:rsidP="0099723B">
            <w:pPr>
              <w:rPr>
                <w:color w:val="000000"/>
              </w:rPr>
            </w:pPr>
            <w:r w:rsidRPr="00136925">
              <w:rPr>
                <w:color w:val="000000"/>
              </w:rPr>
              <w:t>Куркутов Евгений</w:t>
            </w:r>
          </w:p>
        </w:tc>
        <w:tc>
          <w:tcPr>
            <w:tcW w:w="1520" w:type="dxa"/>
          </w:tcPr>
          <w:p w14:paraId="1EE0A62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29.06.2017</w:t>
            </w:r>
          </w:p>
        </w:tc>
        <w:tc>
          <w:tcPr>
            <w:tcW w:w="1595" w:type="dxa"/>
          </w:tcPr>
          <w:p w14:paraId="2B538C80" w14:textId="77777777" w:rsidR="0099723B" w:rsidRPr="00136925" w:rsidRDefault="0099723B" w:rsidP="0099723B">
            <w:r w:rsidRPr="00136925">
              <w:t>Ақбота</w:t>
            </w:r>
          </w:p>
        </w:tc>
        <w:tc>
          <w:tcPr>
            <w:tcW w:w="1381" w:type="dxa"/>
          </w:tcPr>
          <w:p w14:paraId="3F41CBEA" w14:textId="77777777" w:rsidR="0099723B" w:rsidRPr="00136925" w:rsidRDefault="0099723B" w:rsidP="0099723B">
            <w:r w:rsidRPr="00136925">
              <w:t>Ересек топ</w:t>
            </w:r>
          </w:p>
        </w:tc>
        <w:tc>
          <w:tcPr>
            <w:tcW w:w="1667" w:type="dxa"/>
          </w:tcPr>
          <w:p w14:paraId="5A389970" w14:textId="77777777" w:rsidR="0099723B" w:rsidRPr="00136925" w:rsidRDefault="0099723B" w:rsidP="0099723B">
            <w:r w:rsidRPr="00136925">
              <w:t>4 тен 5 дейін</w:t>
            </w:r>
          </w:p>
        </w:tc>
      </w:tr>
      <w:tr w:rsidR="0099723B" w:rsidRPr="00136925" w14:paraId="76F5182B" w14:textId="77777777" w:rsidTr="0099723B">
        <w:tc>
          <w:tcPr>
            <w:tcW w:w="534" w:type="dxa"/>
          </w:tcPr>
          <w:p w14:paraId="2161873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173</w:t>
            </w:r>
          </w:p>
        </w:tc>
        <w:tc>
          <w:tcPr>
            <w:tcW w:w="2591" w:type="dxa"/>
            <w:vAlign w:val="bottom"/>
          </w:tcPr>
          <w:p w14:paraId="358C786F" w14:textId="77777777" w:rsidR="0099723B" w:rsidRPr="00136925" w:rsidRDefault="0099723B" w:rsidP="0099723B">
            <w:pPr>
              <w:rPr>
                <w:color w:val="000000"/>
              </w:rPr>
            </w:pPr>
            <w:r w:rsidRPr="00136925">
              <w:rPr>
                <w:color w:val="000000"/>
              </w:rPr>
              <w:t>Мусабеков Максатбек</w:t>
            </w:r>
          </w:p>
        </w:tc>
        <w:tc>
          <w:tcPr>
            <w:tcW w:w="1520" w:type="dxa"/>
          </w:tcPr>
          <w:p w14:paraId="68F50A0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17.11.2016</w:t>
            </w:r>
          </w:p>
        </w:tc>
        <w:tc>
          <w:tcPr>
            <w:tcW w:w="1595" w:type="dxa"/>
          </w:tcPr>
          <w:p w14:paraId="1B8F5264" w14:textId="77777777" w:rsidR="0099723B" w:rsidRPr="00136925" w:rsidRDefault="0099723B" w:rsidP="0099723B">
            <w:r w:rsidRPr="00136925">
              <w:t>Ақбота</w:t>
            </w:r>
          </w:p>
        </w:tc>
        <w:tc>
          <w:tcPr>
            <w:tcW w:w="1381" w:type="dxa"/>
          </w:tcPr>
          <w:p w14:paraId="64588C9C" w14:textId="77777777" w:rsidR="0099723B" w:rsidRPr="00136925" w:rsidRDefault="0099723B" w:rsidP="0099723B">
            <w:r w:rsidRPr="00136925">
              <w:t>Ересек топ</w:t>
            </w:r>
          </w:p>
        </w:tc>
        <w:tc>
          <w:tcPr>
            <w:tcW w:w="1667" w:type="dxa"/>
          </w:tcPr>
          <w:p w14:paraId="3417250C" w14:textId="77777777" w:rsidR="0099723B" w:rsidRPr="00136925" w:rsidRDefault="0099723B" w:rsidP="0099723B">
            <w:r w:rsidRPr="00136925">
              <w:t>4 тен 5 дейін</w:t>
            </w:r>
          </w:p>
        </w:tc>
      </w:tr>
      <w:tr w:rsidR="0099723B" w:rsidRPr="00136925" w14:paraId="1AE5DC80" w14:textId="77777777" w:rsidTr="0099723B">
        <w:tc>
          <w:tcPr>
            <w:tcW w:w="534" w:type="dxa"/>
          </w:tcPr>
          <w:p w14:paraId="33AD2F8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174</w:t>
            </w:r>
          </w:p>
        </w:tc>
        <w:tc>
          <w:tcPr>
            <w:tcW w:w="2591" w:type="dxa"/>
            <w:vAlign w:val="bottom"/>
          </w:tcPr>
          <w:p w14:paraId="1604CB93" w14:textId="77777777" w:rsidR="0099723B" w:rsidRPr="00136925" w:rsidRDefault="0099723B" w:rsidP="0099723B">
            <w:pPr>
              <w:rPr>
                <w:color w:val="000000"/>
              </w:rPr>
            </w:pPr>
            <w:r w:rsidRPr="00136925">
              <w:rPr>
                <w:color w:val="000000"/>
              </w:rPr>
              <w:t>Мұхтаров Амир</w:t>
            </w:r>
          </w:p>
        </w:tc>
        <w:tc>
          <w:tcPr>
            <w:tcW w:w="1520" w:type="dxa"/>
          </w:tcPr>
          <w:p w14:paraId="51027A1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04.04.2017</w:t>
            </w:r>
          </w:p>
        </w:tc>
        <w:tc>
          <w:tcPr>
            <w:tcW w:w="1595" w:type="dxa"/>
          </w:tcPr>
          <w:p w14:paraId="67131E05" w14:textId="77777777" w:rsidR="0099723B" w:rsidRPr="00136925" w:rsidRDefault="0099723B" w:rsidP="0099723B">
            <w:r w:rsidRPr="00136925">
              <w:t>Ақбота</w:t>
            </w:r>
          </w:p>
        </w:tc>
        <w:tc>
          <w:tcPr>
            <w:tcW w:w="1381" w:type="dxa"/>
          </w:tcPr>
          <w:p w14:paraId="63739934" w14:textId="77777777" w:rsidR="0099723B" w:rsidRPr="00136925" w:rsidRDefault="0099723B" w:rsidP="0099723B">
            <w:r w:rsidRPr="00136925">
              <w:t>Ересек топ</w:t>
            </w:r>
          </w:p>
        </w:tc>
        <w:tc>
          <w:tcPr>
            <w:tcW w:w="1667" w:type="dxa"/>
          </w:tcPr>
          <w:p w14:paraId="64C9559A" w14:textId="77777777" w:rsidR="0099723B" w:rsidRPr="00136925" w:rsidRDefault="0099723B" w:rsidP="0099723B">
            <w:r w:rsidRPr="00136925">
              <w:t>4 тен 5 дейін</w:t>
            </w:r>
          </w:p>
        </w:tc>
      </w:tr>
      <w:tr w:rsidR="0099723B" w:rsidRPr="00136925" w14:paraId="374EC7D3" w14:textId="77777777" w:rsidTr="0099723B">
        <w:tc>
          <w:tcPr>
            <w:tcW w:w="534" w:type="dxa"/>
          </w:tcPr>
          <w:p w14:paraId="7F48CF0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175</w:t>
            </w:r>
          </w:p>
        </w:tc>
        <w:tc>
          <w:tcPr>
            <w:tcW w:w="2591" w:type="dxa"/>
            <w:vAlign w:val="bottom"/>
          </w:tcPr>
          <w:p w14:paraId="273AFFAF" w14:textId="77777777" w:rsidR="0099723B" w:rsidRPr="00136925" w:rsidRDefault="0099723B" w:rsidP="0099723B">
            <w:pPr>
              <w:rPr>
                <w:color w:val="000000"/>
              </w:rPr>
            </w:pPr>
            <w:r w:rsidRPr="00136925">
              <w:rPr>
                <w:color w:val="000000"/>
              </w:rPr>
              <w:t>Нуралы Абдулкарим</w:t>
            </w:r>
          </w:p>
        </w:tc>
        <w:tc>
          <w:tcPr>
            <w:tcW w:w="1520" w:type="dxa"/>
          </w:tcPr>
          <w:p w14:paraId="1D6FA2A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10.05.2017</w:t>
            </w:r>
          </w:p>
        </w:tc>
        <w:tc>
          <w:tcPr>
            <w:tcW w:w="1595" w:type="dxa"/>
          </w:tcPr>
          <w:p w14:paraId="5EBEF452" w14:textId="77777777" w:rsidR="0099723B" w:rsidRPr="00136925" w:rsidRDefault="0099723B" w:rsidP="0099723B">
            <w:r w:rsidRPr="00136925">
              <w:t>Ақбота</w:t>
            </w:r>
          </w:p>
        </w:tc>
        <w:tc>
          <w:tcPr>
            <w:tcW w:w="1381" w:type="dxa"/>
          </w:tcPr>
          <w:p w14:paraId="5EAFD4F7" w14:textId="77777777" w:rsidR="0099723B" w:rsidRPr="00136925" w:rsidRDefault="0099723B" w:rsidP="0099723B">
            <w:r w:rsidRPr="00136925">
              <w:t>Ересек топ</w:t>
            </w:r>
          </w:p>
        </w:tc>
        <w:tc>
          <w:tcPr>
            <w:tcW w:w="1667" w:type="dxa"/>
          </w:tcPr>
          <w:p w14:paraId="1A89E625" w14:textId="77777777" w:rsidR="0099723B" w:rsidRPr="00136925" w:rsidRDefault="0099723B" w:rsidP="0099723B">
            <w:r w:rsidRPr="00136925">
              <w:t>4 тен 5 дейін</w:t>
            </w:r>
          </w:p>
        </w:tc>
      </w:tr>
      <w:tr w:rsidR="0099723B" w:rsidRPr="00136925" w14:paraId="5CF992E9" w14:textId="77777777" w:rsidTr="0099723B">
        <w:tc>
          <w:tcPr>
            <w:tcW w:w="534" w:type="dxa"/>
          </w:tcPr>
          <w:p w14:paraId="6454ADD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176</w:t>
            </w:r>
          </w:p>
        </w:tc>
        <w:tc>
          <w:tcPr>
            <w:tcW w:w="2591" w:type="dxa"/>
            <w:vAlign w:val="bottom"/>
          </w:tcPr>
          <w:p w14:paraId="1F9DCFD3" w14:textId="77777777" w:rsidR="0099723B" w:rsidRPr="00136925" w:rsidRDefault="0099723B" w:rsidP="0099723B">
            <w:pPr>
              <w:rPr>
                <w:color w:val="000000"/>
              </w:rPr>
            </w:pPr>
            <w:r w:rsidRPr="00136925">
              <w:rPr>
                <w:color w:val="000000"/>
              </w:rPr>
              <w:t>Саламатова Раяна</w:t>
            </w:r>
          </w:p>
        </w:tc>
        <w:tc>
          <w:tcPr>
            <w:tcW w:w="1520" w:type="dxa"/>
          </w:tcPr>
          <w:p w14:paraId="043A866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15.02.2017</w:t>
            </w:r>
          </w:p>
        </w:tc>
        <w:tc>
          <w:tcPr>
            <w:tcW w:w="1595" w:type="dxa"/>
          </w:tcPr>
          <w:p w14:paraId="5442F276" w14:textId="77777777" w:rsidR="0099723B" w:rsidRPr="00136925" w:rsidRDefault="0099723B" w:rsidP="0099723B">
            <w:r w:rsidRPr="00136925">
              <w:t>Ақбота</w:t>
            </w:r>
          </w:p>
        </w:tc>
        <w:tc>
          <w:tcPr>
            <w:tcW w:w="1381" w:type="dxa"/>
          </w:tcPr>
          <w:p w14:paraId="275C78ED" w14:textId="77777777" w:rsidR="0099723B" w:rsidRPr="00136925" w:rsidRDefault="0099723B" w:rsidP="0099723B">
            <w:r w:rsidRPr="00136925">
              <w:t>Ересек топ</w:t>
            </w:r>
          </w:p>
        </w:tc>
        <w:tc>
          <w:tcPr>
            <w:tcW w:w="1667" w:type="dxa"/>
          </w:tcPr>
          <w:p w14:paraId="2197F0B2" w14:textId="77777777" w:rsidR="0099723B" w:rsidRPr="00136925" w:rsidRDefault="0099723B" w:rsidP="0099723B">
            <w:r w:rsidRPr="00136925">
              <w:t>4 тен 5 дейін</w:t>
            </w:r>
          </w:p>
        </w:tc>
      </w:tr>
      <w:tr w:rsidR="0099723B" w:rsidRPr="00136925" w14:paraId="3A69C941" w14:textId="77777777" w:rsidTr="0099723B">
        <w:tc>
          <w:tcPr>
            <w:tcW w:w="534" w:type="dxa"/>
          </w:tcPr>
          <w:p w14:paraId="6D85E1F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177</w:t>
            </w:r>
          </w:p>
        </w:tc>
        <w:tc>
          <w:tcPr>
            <w:tcW w:w="2591" w:type="dxa"/>
            <w:vAlign w:val="bottom"/>
          </w:tcPr>
          <w:p w14:paraId="443A9B18" w14:textId="77777777" w:rsidR="0099723B" w:rsidRPr="00136925" w:rsidRDefault="0099723B" w:rsidP="0099723B">
            <w:pPr>
              <w:rPr>
                <w:color w:val="000000"/>
              </w:rPr>
            </w:pPr>
            <w:r w:rsidRPr="00136925">
              <w:rPr>
                <w:color w:val="000000"/>
              </w:rPr>
              <w:t>Серик Мардан</w:t>
            </w:r>
          </w:p>
        </w:tc>
        <w:tc>
          <w:tcPr>
            <w:tcW w:w="1520" w:type="dxa"/>
          </w:tcPr>
          <w:p w14:paraId="175CC3F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07.05.2017</w:t>
            </w:r>
          </w:p>
        </w:tc>
        <w:tc>
          <w:tcPr>
            <w:tcW w:w="1595" w:type="dxa"/>
          </w:tcPr>
          <w:p w14:paraId="5CD6587B" w14:textId="77777777" w:rsidR="0099723B" w:rsidRPr="00136925" w:rsidRDefault="0099723B" w:rsidP="0099723B">
            <w:r w:rsidRPr="00136925">
              <w:t>Ақбота</w:t>
            </w:r>
          </w:p>
        </w:tc>
        <w:tc>
          <w:tcPr>
            <w:tcW w:w="1381" w:type="dxa"/>
          </w:tcPr>
          <w:p w14:paraId="260D55A8" w14:textId="77777777" w:rsidR="0099723B" w:rsidRPr="00136925" w:rsidRDefault="0099723B" w:rsidP="0099723B">
            <w:r w:rsidRPr="00136925">
              <w:t>Ересек топ</w:t>
            </w:r>
          </w:p>
        </w:tc>
        <w:tc>
          <w:tcPr>
            <w:tcW w:w="1667" w:type="dxa"/>
          </w:tcPr>
          <w:p w14:paraId="689BC1E1" w14:textId="77777777" w:rsidR="0099723B" w:rsidRPr="00136925" w:rsidRDefault="0099723B" w:rsidP="0099723B">
            <w:r w:rsidRPr="00136925">
              <w:t>4 тен 5 дейін</w:t>
            </w:r>
          </w:p>
        </w:tc>
      </w:tr>
      <w:tr w:rsidR="0099723B" w:rsidRPr="00136925" w14:paraId="0F8E0E37" w14:textId="77777777" w:rsidTr="0099723B">
        <w:tc>
          <w:tcPr>
            <w:tcW w:w="534" w:type="dxa"/>
          </w:tcPr>
          <w:p w14:paraId="075A876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178</w:t>
            </w:r>
          </w:p>
        </w:tc>
        <w:tc>
          <w:tcPr>
            <w:tcW w:w="2591" w:type="dxa"/>
            <w:vAlign w:val="bottom"/>
          </w:tcPr>
          <w:p w14:paraId="37092427" w14:textId="77777777" w:rsidR="0099723B" w:rsidRPr="00136925" w:rsidRDefault="0099723B" w:rsidP="0099723B">
            <w:pPr>
              <w:rPr>
                <w:color w:val="000000"/>
              </w:rPr>
            </w:pPr>
            <w:r w:rsidRPr="00136925">
              <w:rPr>
                <w:color w:val="000000"/>
              </w:rPr>
              <w:t>Таңат Кәмшат</w:t>
            </w:r>
          </w:p>
        </w:tc>
        <w:tc>
          <w:tcPr>
            <w:tcW w:w="1520" w:type="dxa"/>
          </w:tcPr>
          <w:p w14:paraId="74BCCCA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20.07.2017</w:t>
            </w:r>
          </w:p>
        </w:tc>
        <w:tc>
          <w:tcPr>
            <w:tcW w:w="1595" w:type="dxa"/>
          </w:tcPr>
          <w:p w14:paraId="0A04E0E4" w14:textId="77777777" w:rsidR="0099723B" w:rsidRPr="00136925" w:rsidRDefault="0099723B" w:rsidP="0099723B">
            <w:r w:rsidRPr="00136925">
              <w:t>Ақбота</w:t>
            </w:r>
          </w:p>
        </w:tc>
        <w:tc>
          <w:tcPr>
            <w:tcW w:w="1381" w:type="dxa"/>
          </w:tcPr>
          <w:p w14:paraId="78344EC9" w14:textId="77777777" w:rsidR="0099723B" w:rsidRPr="00136925" w:rsidRDefault="0099723B" w:rsidP="0099723B">
            <w:r w:rsidRPr="00136925">
              <w:t>Ересек топ</w:t>
            </w:r>
          </w:p>
        </w:tc>
        <w:tc>
          <w:tcPr>
            <w:tcW w:w="1667" w:type="dxa"/>
          </w:tcPr>
          <w:p w14:paraId="09BF6B8F" w14:textId="77777777" w:rsidR="0099723B" w:rsidRPr="00136925" w:rsidRDefault="0099723B" w:rsidP="0099723B">
            <w:r w:rsidRPr="00136925">
              <w:t>4 тен 5 дейін</w:t>
            </w:r>
          </w:p>
        </w:tc>
      </w:tr>
      <w:tr w:rsidR="0099723B" w:rsidRPr="00136925" w14:paraId="117C2334" w14:textId="77777777" w:rsidTr="0099723B">
        <w:tc>
          <w:tcPr>
            <w:tcW w:w="534" w:type="dxa"/>
          </w:tcPr>
          <w:p w14:paraId="57C40F7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179</w:t>
            </w:r>
          </w:p>
        </w:tc>
        <w:tc>
          <w:tcPr>
            <w:tcW w:w="2591" w:type="dxa"/>
            <w:vAlign w:val="bottom"/>
          </w:tcPr>
          <w:p w14:paraId="17927757" w14:textId="77777777" w:rsidR="0099723B" w:rsidRPr="00136925" w:rsidRDefault="0099723B" w:rsidP="0099723B">
            <w:pPr>
              <w:rPr>
                <w:color w:val="000000"/>
              </w:rPr>
            </w:pPr>
            <w:r w:rsidRPr="00136925">
              <w:rPr>
                <w:color w:val="000000"/>
              </w:rPr>
              <w:t>Төлеген Ясмин</w:t>
            </w:r>
          </w:p>
        </w:tc>
        <w:tc>
          <w:tcPr>
            <w:tcW w:w="1520" w:type="dxa"/>
          </w:tcPr>
          <w:p w14:paraId="68F90B0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07.02.2017</w:t>
            </w:r>
          </w:p>
        </w:tc>
        <w:tc>
          <w:tcPr>
            <w:tcW w:w="1595" w:type="dxa"/>
          </w:tcPr>
          <w:p w14:paraId="35294E95" w14:textId="77777777" w:rsidR="0099723B" w:rsidRPr="00136925" w:rsidRDefault="0099723B" w:rsidP="0099723B">
            <w:r w:rsidRPr="00136925">
              <w:t>Ақбота</w:t>
            </w:r>
          </w:p>
        </w:tc>
        <w:tc>
          <w:tcPr>
            <w:tcW w:w="1381" w:type="dxa"/>
          </w:tcPr>
          <w:p w14:paraId="0CB87CB4" w14:textId="77777777" w:rsidR="0099723B" w:rsidRPr="00136925" w:rsidRDefault="0099723B" w:rsidP="0099723B">
            <w:r w:rsidRPr="00136925">
              <w:t>Ересек топ</w:t>
            </w:r>
          </w:p>
        </w:tc>
        <w:tc>
          <w:tcPr>
            <w:tcW w:w="1667" w:type="dxa"/>
          </w:tcPr>
          <w:p w14:paraId="1C94BF50" w14:textId="77777777" w:rsidR="0099723B" w:rsidRPr="00136925" w:rsidRDefault="0099723B" w:rsidP="0099723B">
            <w:r w:rsidRPr="00136925">
              <w:t>4 тен 5 дейін</w:t>
            </w:r>
          </w:p>
        </w:tc>
      </w:tr>
      <w:tr w:rsidR="0099723B" w:rsidRPr="00136925" w14:paraId="3D3DDADC" w14:textId="77777777" w:rsidTr="0099723B">
        <w:tc>
          <w:tcPr>
            <w:tcW w:w="534" w:type="dxa"/>
          </w:tcPr>
          <w:p w14:paraId="625F2BC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180</w:t>
            </w:r>
          </w:p>
        </w:tc>
        <w:tc>
          <w:tcPr>
            <w:tcW w:w="2591" w:type="dxa"/>
            <w:vAlign w:val="bottom"/>
          </w:tcPr>
          <w:p w14:paraId="781F395F" w14:textId="77777777" w:rsidR="0099723B" w:rsidRPr="00136925" w:rsidRDefault="0099723B" w:rsidP="0099723B">
            <w:pPr>
              <w:rPr>
                <w:color w:val="000000"/>
              </w:rPr>
            </w:pPr>
            <w:r w:rsidRPr="00136925">
              <w:rPr>
                <w:color w:val="000000"/>
              </w:rPr>
              <w:t>Тұрақбай Төрехан</w:t>
            </w:r>
          </w:p>
        </w:tc>
        <w:tc>
          <w:tcPr>
            <w:tcW w:w="1520" w:type="dxa"/>
          </w:tcPr>
          <w:p w14:paraId="60E8E7A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10.03.2017</w:t>
            </w:r>
          </w:p>
        </w:tc>
        <w:tc>
          <w:tcPr>
            <w:tcW w:w="1595" w:type="dxa"/>
          </w:tcPr>
          <w:p w14:paraId="620C9C8E" w14:textId="77777777" w:rsidR="0099723B" w:rsidRPr="00136925" w:rsidRDefault="0099723B" w:rsidP="0099723B">
            <w:r w:rsidRPr="00136925">
              <w:t>Ақбота</w:t>
            </w:r>
          </w:p>
        </w:tc>
        <w:tc>
          <w:tcPr>
            <w:tcW w:w="1381" w:type="dxa"/>
          </w:tcPr>
          <w:p w14:paraId="18DEE315" w14:textId="77777777" w:rsidR="0099723B" w:rsidRPr="00136925" w:rsidRDefault="0099723B" w:rsidP="0099723B">
            <w:r w:rsidRPr="00136925">
              <w:t>Ересек топ</w:t>
            </w:r>
          </w:p>
        </w:tc>
        <w:tc>
          <w:tcPr>
            <w:tcW w:w="1667" w:type="dxa"/>
          </w:tcPr>
          <w:p w14:paraId="39BA5AE5" w14:textId="77777777" w:rsidR="0099723B" w:rsidRPr="00136925" w:rsidRDefault="0099723B" w:rsidP="0099723B">
            <w:r w:rsidRPr="00136925">
              <w:t>4 тен 5 дейін</w:t>
            </w:r>
          </w:p>
        </w:tc>
      </w:tr>
      <w:tr w:rsidR="0099723B" w:rsidRPr="00136925" w14:paraId="4272304B" w14:textId="77777777" w:rsidTr="0099723B">
        <w:tc>
          <w:tcPr>
            <w:tcW w:w="534" w:type="dxa"/>
          </w:tcPr>
          <w:p w14:paraId="0901F15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181</w:t>
            </w:r>
          </w:p>
        </w:tc>
        <w:tc>
          <w:tcPr>
            <w:tcW w:w="2591" w:type="dxa"/>
            <w:vAlign w:val="bottom"/>
          </w:tcPr>
          <w:p w14:paraId="2A940154" w14:textId="77777777" w:rsidR="0099723B" w:rsidRPr="00136925" w:rsidRDefault="0099723B" w:rsidP="0099723B">
            <w:pPr>
              <w:rPr>
                <w:color w:val="000000"/>
              </w:rPr>
            </w:pPr>
            <w:r w:rsidRPr="00136925">
              <w:rPr>
                <w:color w:val="000000"/>
              </w:rPr>
              <w:t>Таукеев Исламбек</w:t>
            </w:r>
          </w:p>
        </w:tc>
        <w:tc>
          <w:tcPr>
            <w:tcW w:w="1520" w:type="dxa"/>
          </w:tcPr>
          <w:p w14:paraId="0B03B6E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24.08.2017</w:t>
            </w:r>
          </w:p>
        </w:tc>
        <w:tc>
          <w:tcPr>
            <w:tcW w:w="1595" w:type="dxa"/>
          </w:tcPr>
          <w:p w14:paraId="288B9488" w14:textId="77777777" w:rsidR="0099723B" w:rsidRPr="00136925" w:rsidRDefault="0099723B" w:rsidP="0099723B">
            <w:r w:rsidRPr="00136925">
              <w:t>Ақбота</w:t>
            </w:r>
          </w:p>
        </w:tc>
        <w:tc>
          <w:tcPr>
            <w:tcW w:w="1381" w:type="dxa"/>
          </w:tcPr>
          <w:p w14:paraId="0DCDE121" w14:textId="77777777" w:rsidR="0099723B" w:rsidRPr="00136925" w:rsidRDefault="0099723B" w:rsidP="0099723B">
            <w:r w:rsidRPr="00136925">
              <w:t>Ересек топ</w:t>
            </w:r>
          </w:p>
        </w:tc>
        <w:tc>
          <w:tcPr>
            <w:tcW w:w="1667" w:type="dxa"/>
          </w:tcPr>
          <w:p w14:paraId="2E42598D" w14:textId="77777777" w:rsidR="0099723B" w:rsidRPr="00136925" w:rsidRDefault="0099723B" w:rsidP="0099723B">
            <w:r w:rsidRPr="00136925">
              <w:t>4 тен 5 дейін</w:t>
            </w:r>
          </w:p>
        </w:tc>
      </w:tr>
      <w:tr w:rsidR="0099723B" w:rsidRPr="00136925" w14:paraId="5A150710" w14:textId="77777777" w:rsidTr="0099723B">
        <w:tc>
          <w:tcPr>
            <w:tcW w:w="534" w:type="dxa"/>
          </w:tcPr>
          <w:p w14:paraId="31B37E5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182</w:t>
            </w:r>
          </w:p>
        </w:tc>
        <w:tc>
          <w:tcPr>
            <w:tcW w:w="2591" w:type="dxa"/>
            <w:vAlign w:val="bottom"/>
          </w:tcPr>
          <w:p w14:paraId="4E01D7CB" w14:textId="77777777" w:rsidR="0099723B" w:rsidRPr="00136925" w:rsidRDefault="0099723B" w:rsidP="0099723B">
            <w:pPr>
              <w:rPr>
                <w:color w:val="000000"/>
              </w:rPr>
            </w:pPr>
            <w:r w:rsidRPr="00136925">
              <w:rPr>
                <w:color w:val="000000"/>
              </w:rPr>
              <w:t>Хамиден Жайна</w:t>
            </w:r>
          </w:p>
        </w:tc>
        <w:tc>
          <w:tcPr>
            <w:tcW w:w="1520" w:type="dxa"/>
          </w:tcPr>
          <w:p w14:paraId="37C075F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08.02.2017</w:t>
            </w:r>
          </w:p>
        </w:tc>
        <w:tc>
          <w:tcPr>
            <w:tcW w:w="1595" w:type="dxa"/>
          </w:tcPr>
          <w:p w14:paraId="6D79674E" w14:textId="77777777" w:rsidR="0099723B" w:rsidRPr="00136925" w:rsidRDefault="0099723B" w:rsidP="0099723B">
            <w:r w:rsidRPr="00136925">
              <w:t>Ақбота</w:t>
            </w:r>
          </w:p>
        </w:tc>
        <w:tc>
          <w:tcPr>
            <w:tcW w:w="1381" w:type="dxa"/>
          </w:tcPr>
          <w:p w14:paraId="657D037C" w14:textId="77777777" w:rsidR="0099723B" w:rsidRPr="00136925" w:rsidRDefault="0099723B" w:rsidP="0099723B">
            <w:r w:rsidRPr="00136925">
              <w:t>Ересек топ</w:t>
            </w:r>
          </w:p>
        </w:tc>
        <w:tc>
          <w:tcPr>
            <w:tcW w:w="1667" w:type="dxa"/>
          </w:tcPr>
          <w:p w14:paraId="07FB9879" w14:textId="77777777" w:rsidR="0099723B" w:rsidRPr="00136925" w:rsidRDefault="0099723B" w:rsidP="0099723B">
            <w:r w:rsidRPr="00136925">
              <w:t>4 тен 5 дейін</w:t>
            </w:r>
          </w:p>
        </w:tc>
      </w:tr>
      <w:tr w:rsidR="0099723B" w:rsidRPr="00136925" w14:paraId="4F1B1E0C" w14:textId="77777777" w:rsidTr="0099723B">
        <w:tc>
          <w:tcPr>
            <w:tcW w:w="534" w:type="dxa"/>
          </w:tcPr>
          <w:p w14:paraId="73BCD7F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183</w:t>
            </w:r>
          </w:p>
        </w:tc>
        <w:tc>
          <w:tcPr>
            <w:tcW w:w="2591" w:type="dxa"/>
            <w:vAlign w:val="bottom"/>
          </w:tcPr>
          <w:p w14:paraId="2EB6E352" w14:textId="77777777" w:rsidR="0099723B" w:rsidRPr="00136925" w:rsidRDefault="0099723B" w:rsidP="0099723B">
            <w:r w:rsidRPr="00136925">
              <w:t>Алибеккызы Айзере</w:t>
            </w:r>
          </w:p>
        </w:tc>
        <w:tc>
          <w:tcPr>
            <w:tcW w:w="1520" w:type="dxa"/>
          </w:tcPr>
          <w:p w14:paraId="393B958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22.09.2016</w:t>
            </w:r>
          </w:p>
        </w:tc>
        <w:tc>
          <w:tcPr>
            <w:tcW w:w="1595" w:type="dxa"/>
          </w:tcPr>
          <w:p w14:paraId="3DE46CF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Балдаурен</w:t>
            </w:r>
          </w:p>
        </w:tc>
        <w:tc>
          <w:tcPr>
            <w:tcW w:w="1381" w:type="dxa"/>
          </w:tcPr>
          <w:p w14:paraId="7F34B1B7" w14:textId="77777777" w:rsidR="0099723B" w:rsidRPr="00136925" w:rsidRDefault="0099723B" w:rsidP="0099723B">
            <w:r w:rsidRPr="00136925">
              <w:t>Ересек топ</w:t>
            </w:r>
          </w:p>
        </w:tc>
        <w:tc>
          <w:tcPr>
            <w:tcW w:w="1667" w:type="dxa"/>
          </w:tcPr>
          <w:p w14:paraId="2392BAF5" w14:textId="77777777" w:rsidR="0099723B" w:rsidRPr="00136925" w:rsidRDefault="0099723B" w:rsidP="0099723B">
            <w:r w:rsidRPr="00136925">
              <w:t>4 тен 5 дейін</w:t>
            </w:r>
          </w:p>
        </w:tc>
      </w:tr>
      <w:tr w:rsidR="0099723B" w:rsidRPr="00136925" w14:paraId="770535DC" w14:textId="77777777" w:rsidTr="0099723B">
        <w:tc>
          <w:tcPr>
            <w:tcW w:w="534" w:type="dxa"/>
          </w:tcPr>
          <w:p w14:paraId="5E5C926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184</w:t>
            </w:r>
          </w:p>
        </w:tc>
        <w:tc>
          <w:tcPr>
            <w:tcW w:w="2591" w:type="dxa"/>
            <w:vAlign w:val="bottom"/>
          </w:tcPr>
          <w:p w14:paraId="2069E778" w14:textId="77777777" w:rsidR="0099723B" w:rsidRPr="00136925" w:rsidRDefault="0099723B" w:rsidP="0099723B">
            <w:pPr>
              <w:rPr>
                <w:color w:val="000000"/>
              </w:rPr>
            </w:pPr>
            <w:r w:rsidRPr="00136925">
              <w:rPr>
                <w:color w:val="000000"/>
              </w:rPr>
              <w:t>Асылханкызы Айшат</w:t>
            </w:r>
          </w:p>
        </w:tc>
        <w:tc>
          <w:tcPr>
            <w:tcW w:w="1520" w:type="dxa"/>
          </w:tcPr>
          <w:p w14:paraId="19E19CD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11.11.2016</w:t>
            </w:r>
          </w:p>
        </w:tc>
        <w:tc>
          <w:tcPr>
            <w:tcW w:w="1595" w:type="dxa"/>
          </w:tcPr>
          <w:p w14:paraId="7F4AD16C" w14:textId="77777777" w:rsidR="0099723B" w:rsidRPr="00136925" w:rsidRDefault="0099723B" w:rsidP="0099723B">
            <w:r w:rsidRPr="00136925">
              <w:t>Балдаурен</w:t>
            </w:r>
          </w:p>
        </w:tc>
        <w:tc>
          <w:tcPr>
            <w:tcW w:w="1381" w:type="dxa"/>
          </w:tcPr>
          <w:p w14:paraId="74511CF5" w14:textId="77777777" w:rsidR="0099723B" w:rsidRPr="00136925" w:rsidRDefault="0099723B" w:rsidP="0099723B">
            <w:r w:rsidRPr="00136925">
              <w:t>Ересек топ</w:t>
            </w:r>
          </w:p>
        </w:tc>
        <w:tc>
          <w:tcPr>
            <w:tcW w:w="1667" w:type="dxa"/>
          </w:tcPr>
          <w:p w14:paraId="66D0E59A" w14:textId="77777777" w:rsidR="0099723B" w:rsidRPr="00136925" w:rsidRDefault="0099723B" w:rsidP="0099723B">
            <w:r w:rsidRPr="00136925">
              <w:t>4 тен 5 дейін</w:t>
            </w:r>
          </w:p>
        </w:tc>
      </w:tr>
      <w:tr w:rsidR="0099723B" w:rsidRPr="00136925" w14:paraId="154AB6EB" w14:textId="77777777" w:rsidTr="0099723B">
        <w:tc>
          <w:tcPr>
            <w:tcW w:w="534" w:type="dxa"/>
          </w:tcPr>
          <w:p w14:paraId="1DF02ED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185</w:t>
            </w:r>
          </w:p>
        </w:tc>
        <w:tc>
          <w:tcPr>
            <w:tcW w:w="2591" w:type="dxa"/>
            <w:vAlign w:val="bottom"/>
          </w:tcPr>
          <w:p w14:paraId="2242842B" w14:textId="77777777" w:rsidR="0099723B" w:rsidRPr="00136925" w:rsidRDefault="0099723B" w:rsidP="0099723B">
            <w:pPr>
              <w:rPr>
                <w:color w:val="000000"/>
              </w:rPr>
            </w:pPr>
            <w:r w:rsidRPr="00136925">
              <w:rPr>
                <w:color w:val="000000"/>
              </w:rPr>
              <w:t>Баймурат Раяна</w:t>
            </w:r>
          </w:p>
        </w:tc>
        <w:tc>
          <w:tcPr>
            <w:tcW w:w="1520" w:type="dxa"/>
          </w:tcPr>
          <w:p w14:paraId="6CD51BB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24.12.2016</w:t>
            </w:r>
          </w:p>
        </w:tc>
        <w:tc>
          <w:tcPr>
            <w:tcW w:w="1595" w:type="dxa"/>
          </w:tcPr>
          <w:p w14:paraId="4695413A" w14:textId="77777777" w:rsidR="0099723B" w:rsidRPr="00136925" w:rsidRDefault="0099723B" w:rsidP="0099723B">
            <w:r w:rsidRPr="00136925">
              <w:t>Балдаурен</w:t>
            </w:r>
          </w:p>
        </w:tc>
        <w:tc>
          <w:tcPr>
            <w:tcW w:w="1381" w:type="dxa"/>
          </w:tcPr>
          <w:p w14:paraId="66F430C0" w14:textId="77777777" w:rsidR="0099723B" w:rsidRPr="00136925" w:rsidRDefault="0099723B" w:rsidP="0099723B">
            <w:r w:rsidRPr="00136925">
              <w:t>Ересек топ</w:t>
            </w:r>
          </w:p>
        </w:tc>
        <w:tc>
          <w:tcPr>
            <w:tcW w:w="1667" w:type="dxa"/>
          </w:tcPr>
          <w:p w14:paraId="40FF180E" w14:textId="77777777" w:rsidR="0099723B" w:rsidRPr="00136925" w:rsidRDefault="0099723B" w:rsidP="0099723B">
            <w:r w:rsidRPr="00136925">
              <w:t>4 тен 5 дейін</w:t>
            </w:r>
          </w:p>
        </w:tc>
      </w:tr>
      <w:tr w:rsidR="0099723B" w:rsidRPr="00136925" w14:paraId="7FBC410F" w14:textId="77777777" w:rsidTr="0099723B">
        <w:tc>
          <w:tcPr>
            <w:tcW w:w="534" w:type="dxa"/>
          </w:tcPr>
          <w:p w14:paraId="6E58031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186</w:t>
            </w:r>
          </w:p>
        </w:tc>
        <w:tc>
          <w:tcPr>
            <w:tcW w:w="2591" w:type="dxa"/>
            <w:vAlign w:val="bottom"/>
          </w:tcPr>
          <w:p w14:paraId="417AE876" w14:textId="77777777" w:rsidR="0099723B" w:rsidRPr="00136925" w:rsidRDefault="0099723B" w:rsidP="0099723B">
            <w:pPr>
              <w:rPr>
                <w:color w:val="000000"/>
              </w:rPr>
            </w:pPr>
            <w:r w:rsidRPr="00136925">
              <w:rPr>
                <w:color w:val="000000"/>
              </w:rPr>
              <w:t>Бауыржан Амина</w:t>
            </w:r>
          </w:p>
        </w:tc>
        <w:tc>
          <w:tcPr>
            <w:tcW w:w="1520" w:type="dxa"/>
          </w:tcPr>
          <w:p w14:paraId="2334DAC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20.09.2016</w:t>
            </w:r>
          </w:p>
        </w:tc>
        <w:tc>
          <w:tcPr>
            <w:tcW w:w="1595" w:type="dxa"/>
          </w:tcPr>
          <w:p w14:paraId="3DB8B019" w14:textId="77777777" w:rsidR="0099723B" w:rsidRPr="00136925" w:rsidRDefault="0099723B" w:rsidP="0099723B">
            <w:r w:rsidRPr="00136925">
              <w:t>Балдаурен</w:t>
            </w:r>
          </w:p>
        </w:tc>
        <w:tc>
          <w:tcPr>
            <w:tcW w:w="1381" w:type="dxa"/>
          </w:tcPr>
          <w:p w14:paraId="71487955" w14:textId="77777777" w:rsidR="0099723B" w:rsidRPr="00136925" w:rsidRDefault="0099723B" w:rsidP="0099723B">
            <w:r w:rsidRPr="00136925">
              <w:t>Ересек топ</w:t>
            </w:r>
          </w:p>
        </w:tc>
        <w:tc>
          <w:tcPr>
            <w:tcW w:w="1667" w:type="dxa"/>
          </w:tcPr>
          <w:p w14:paraId="0463B24F" w14:textId="77777777" w:rsidR="0099723B" w:rsidRPr="00136925" w:rsidRDefault="0099723B" w:rsidP="0099723B">
            <w:r w:rsidRPr="00136925">
              <w:t>4 тен 5 дейін</w:t>
            </w:r>
          </w:p>
        </w:tc>
      </w:tr>
      <w:tr w:rsidR="0099723B" w:rsidRPr="00136925" w14:paraId="3D3C3442" w14:textId="77777777" w:rsidTr="0099723B">
        <w:tc>
          <w:tcPr>
            <w:tcW w:w="534" w:type="dxa"/>
          </w:tcPr>
          <w:p w14:paraId="7418DDC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187</w:t>
            </w:r>
          </w:p>
        </w:tc>
        <w:tc>
          <w:tcPr>
            <w:tcW w:w="2591" w:type="dxa"/>
            <w:vAlign w:val="bottom"/>
          </w:tcPr>
          <w:p w14:paraId="7900E28C" w14:textId="77777777" w:rsidR="0099723B" w:rsidRPr="00136925" w:rsidRDefault="0099723B" w:rsidP="0099723B">
            <w:pPr>
              <w:rPr>
                <w:color w:val="000000"/>
              </w:rPr>
            </w:pPr>
            <w:r w:rsidRPr="00136925">
              <w:rPr>
                <w:color w:val="000000"/>
              </w:rPr>
              <w:t>Бейбит Айсултан</w:t>
            </w:r>
          </w:p>
        </w:tc>
        <w:tc>
          <w:tcPr>
            <w:tcW w:w="1520" w:type="dxa"/>
          </w:tcPr>
          <w:p w14:paraId="32000B2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01.08.2017</w:t>
            </w:r>
          </w:p>
        </w:tc>
        <w:tc>
          <w:tcPr>
            <w:tcW w:w="1595" w:type="dxa"/>
          </w:tcPr>
          <w:p w14:paraId="46B969A1" w14:textId="77777777" w:rsidR="0099723B" w:rsidRPr="00136925" w:rsidRDefault="0099723B" w:rsidP="0099723B">
            <w:r w:rsidRPr="00136925">
              <w:t>Балдаурен</w:t>
            </w:r>
          </w:p>
        </w:tc>
        <w:tc>
          <w:tcPr>
            <w:tcW w:w="1381" w:type="dxa"/>
          </w:tcPr>
          <w:p w14:paraId="52162CBD" w14:textId="77777777" w:rsidR="0099723B" w:rsidRPr="00136925" w:rsidRDefault="0099723B" w:rsidP="0099723B">
            <w:r w:rsidRPr="00136925">
              <w:t>Ересек топ</w:t>
            </w:r>
          </w:p>
        </w:tc>
        <w:tc>
          <w:tcPr>
            <w:tcW w:w="1667" w:type="dxa"/>
          </w:tcPr>
          <w:p w14:paraId="37BF340A" w14:textId="77777777" w:rsidR="0099723B" w:rsidRPr="00136925" w:rsidRDefault="0099723B" w:rsidP="0099723B">
            <w:r w:rsidRPr="00136925">
              <w:t>4 тен 5 дейін</w:t>
            </w:r>
          </w:p>
        </w:tc>
      </w:tr>
      <w:tr w:rsidR="0099723B" w:rsidRPr="00136925" w14:paraId="03D459AA" w14:textId="77777777" w:rsidTr="0099723B">
        <w:tc>
          <w:tcPr>
            <w:tcW w:w="534" w:type="dxa"/>
          </w:tcPr>
          <w:p w14:paraId="49AD8C8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188</w:t>
            </w:r>
          </w:p>
        </w:tc>
        <w:tc>
          <w:tcPr>
            <w:tcW w:w="2591" w:type="dxa"/>
            <w:vAlign w:val="bottom"/>
          </w:tcPr>
          <w:p w14:paraId="21F54554" w14:textId="77777777" w:rsidR="0099723B" w:rsidRPr="00136925" w:rsidRDefault="0099723B" w:rsidP="0099723B">
            <w:pPr>
              <w:rPr>
                <w:color w:val="000000"/>
              </w:rPr>
            </w:pPr>
            <w:r w:rsidRPr="00136925">
              <w:rPr>
                <w:color w:val="000000"/>
              </w:rPr>
              <w:t>Әділбек Айшабибі</w:t>
            </w:r>
          </w:p>
        </w:tc>
        <w:tc>
          <w:tcPr>
            <w:tcW w:w="1520" w:type="dxa"/>
          </w:tcPr>
          <w:p w14:paraId="59716E0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05.11.2016</w:t>
            </w:r>
          </w:p>
        </w:tc>
        <w:tc>
          <w:tcPr>
            <w:tcW w:w="1595" w:type="dxa"/>
          </w:tcPr>
          <w:p w14:paraId="6F96B318" w14:textId="77777777" w:rsidR="0099723B" w:rsidRPr="00136925" w:rsidRDefault="0099723B" w:rsidP="0099723B">
            <w:r w:rsidRPr="00136925">
              <w:t>Балдаурен</w:t>
            </w:r>
          </w:p>
        </w:tc>
        <w:tc>
          <w:tcPr>
            <w:tcW w:w="1381" w:type="dxa"/>
          </w:tcPr>
          <w:p w14:paraId="03619489" w14:textId="77777777" w:rsidR="0099723B" w:rsidRPr="00136925" w:rsidRDefault="0099723B" w:rsidP="0099723B">
            <w:r w:rsidRPr="00136925">
              <w:t>Ересек топ</w:t>
            </w:r>
          </w:p>
        </w:tc>
        <w:tc>
          <w:tcPr>
            <w:tcW w:w="1667" w:type="dxa"/>
          </w:tcPr>
          <w:p w14:paraId="518C0623" w14:textId="77777777" w:rsidR="0099723B" w:rsidRPr="00136925" w:rsidRDefault="0099723B" w:rsidP="0099723B">
            <w:r w:rsidRPr="00136925">
              <w:t>4 тен 5 дейін</w:t>
            </w:r>
          </w:p>
        </w:tc>
      </w:tr>
      <w:tr w:rsidR="0099723B" w:rsidRPr="00136925" w14:paraId="75BD0871" w14:textId="77777777" w:rsidTr="0099723B">
        <w:tc>
          <w:tcPr>
            <w:tcW w:w="534" w:type="dxa"/>
          </w:tcPr>
          <w:p w14:paraId="0480864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189</w:t>
            </w:r>
          </w:p>
        </w:tc>
        <w:tc>
          <w:tcPr>
            <w:tcW w:w="2591" w:type="dxa"/>
            <w:vAlign w:val="bottom"/>
          </w:tcPr>
          <w:p w14:paraId="51AC427C" w14:textId="77777777" w:rsidR="0099723B" w:rsidRPr="00136925" w:rsidRDefault="0099723B" w:rsidP="0099723B">
            <w:pPr>
              <w:rPr>
                <w:color w:val="000000"/>
              </w:rPr>
            </w:pPr>
            <w:r w:rsidRPr="00136925">
              <w:rPr>
                <w:color w:val="000000"/>
              </w:rPr>
              <w:t>Зинол Санжар</w:t>
            </w:r>
          </w:p>
        </w:tc>
        <w:tc>
          <w:tcPr>
            <w:tcW w:w="1520" w:type="dxa"/>
          </w:tcPr>
          <w:p w14:paraId="587F701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01.09.2016</w:t>
            </w:r>
          </w:p>
        </w:tc>
        <w:tc>
          <w:tcPr>
            <w:tcW w:w="1595" w:type="dxa"/>
          </w:tcPr>
          <w:p w14:paraId="2BFB91B9" w14:textId="77777777" w:rsidR="0099723B" w:rsidRPr="00136925" w:rsidRDefault="0099723B" w:rsidP="0099723B">
            <w:r w:rsidRPr="00136925">
              <w:t>Балдаурен</w:t>
            </w:r>
          </w:p>
        </w:tc>
        <w:tc>
          <w:tcPr>
            <w:tcW w:w="1381" w:type="dxa"/>
          </w:tcPr>
          <w:p w14:paraId="6D12339B" w14:textId="77777777" w:rsidR="0099723B" w:rsidRPr="00136925" w:rsidRDefault="0099723B" w:rsidP="0099723B">
            <w:r w:rsidRPr="00136925">
              <w:t>Ересек топ</w:t>
            </w:r>
          </w:p>
        </w:tc>
        <w:tc>
          <w:tcPr>
            <w:tcW w:w="1667" w:type="dxa"/>
          </w:tcPr>
          <w:p w14:paraId="6E52B37F" w14:textId="77777777" w:rsidR="0099723B" w:rsidRPr="00136925" w:rsidRDefault="0099723B" w:rsidP="0099723B">
            <w:r w:rsidRPr="00136925">
              <w:t>4 тен 5 дейін</w:t>
            </w:r>
          </w:p>
        </w:tc>
      </w:tr>
      <w:tr w:rsidR="0099723B" w:rsidRPr="00136925" w14:paraId="4527FE0C" w14:textId="77777777" w:rsidTr="0099723B">
        <w:tc>
          <w:tcPr>
            <w:tcW w:w="534" w:type="dxa"/>
          </w:tcPr>
          <w:p w14:paraId="6FF9DA3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190</w:t>
            </w:r>
          </w:p>
        </w:tc>
        <w:tc>
          <w:tcPr>
            <w:tcW w:w="2591" w:type="dxa"/>
            <w:vAlign w:val="bottom"/>
          </w:tcPr>
          <w:p w14:paraId="5F36A52F" w14:textId="77777777" w:rsidR="0099723B" w:rsidRPr="00136925" w:rsidRDefault="0099723B" w:rsidP="0099723B">
            <w:pPr>
              <w:rPr>
                <w:color w:val="000000"/>
              </w:rPr>
            </w:pPr>
            <w:r w:rsidRPr="00136925">
              <w:rPr>
                <w:color w:val="000000"/>
              </w:rPr>
              <w:t>Идирисова Алина</w:t>
            </w:r>
          </w:p>
        </w:tc>
        <w:tc>
          <w:tcPr>
            <w:tcW w:w="1520" w:type="dxa"/>
          </w:tcPr>
          <w:p w14:paraId="4E6BF77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02.09.2016</w:t>
            </w:r>
          </w:p>
        </w:tc>
        <w:tc>
          <w:tcPr>
            <w:tcW w:w="1595" w:type="dxa"/>
          </w:tcPr>
          <w:p w14:paraId="1F0209BE" w14:textId="77777777" w:rsidR="0099723B" w:rsidRPr="00136925" w:rsidRDefault="0099723B" w:rsidP="0099723B">
            <w:r w:rsidRPr="00136925">
              <w:t>Балдаурен</w:t>
            </w:r>
          </w:p>
        </w:tc>
        <w:tc>
          <w:tcPr>
            <w:tcW w:w="1381" w:type="dxa"/>
          </w:tcPr>
          <w:p w14:paraId="2C3C929E" w14:textId="77777777" w:rsidR="0099723B" w:rsidRPr="00136925" w:rsidRDefault="0099723B" w:rsidP="0099723B">
            <w:r w:rsidRPr="00136925">
              <w:t>Ересек топ</w:t>
            </w:r>
          </w:p>
        </w:tc>
        <w:tc>
          <w:tcPr>
            <w:tcW w:w="1667" w:type="dxa"/>
          </w:tcPr>
          <w:p w14:paraId="2AD19403" w14:textId="77777777" w:rsidR="0099723B" w:rsidRPr="00136925" w:rsidRDefault="0099723B" w:rsidP="0099723B">
            <w:r w:rsidRPr="00136925">
              <w:t>4 тен 5 дейін</w:t>
            </w:r>
          </w:p>
        </w:tc>
      </w:tr>
      <w:tr w:rsidR="0099723B" w:rsidRPr="00136925" w14:paraId="1504CA63" w14:textId="77777777" w:rsidTr="0099723B">
        <w:tc>
          <w:tcPr>
            <w:tcW w:w="534" w:type="dxa"/>
          </w:tcPr>
          <w:p w14:paraId="2A49ECB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191</w:t>
            </w:r>
          </w:p>
        </w:tc>
        <w:tc>
          <w:tcPr>
            <w:tcW w:w="2591" w:type="dxa"/>
            <w:vAlign w:val="bottom"/>
          </w:tcPr>
          <w:p w14:paraId="710B514B" w14:textId="77777777" w:rsidR="0099723B" w:rsidRPr="00136925" w:rsidRDefault="0099723B" w:rsidP="0099723B">
            <w:pPr>
              <w:rPr>
                <w:color w:val="000000"/>
              </w:rPr>
            </w:pPr>
            <w:r w:rsidRPr="00136925">
              <w:rPr>
                <w:color w:val="000000"/>
              </w:rPr>
              <w:t>Казиолла Самира</w:t>
            </w:r>
          </w:p>
        </w:tc>
        <w:tc>
          <w:tcPr>
            <w:tcW w:w="1520" w:type="dxa"/>
          </w:tcPr>
          <w:p w14:paraId="5A3A8D2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14.09.2016</w:t>
            </w:r>
          </w:p>
        </w:tc>
        <w:tc>
          <w:tcPr>
            <w:tcW w:w="1595" w:type="dxa"/>
          </w:tcPr>
          <w:p w14:paraId="1345E205" w14:textId="77777777" w:rsidR="0099723B" w:rsidRPr="00136925" w:rsidRDefault="0099723B" w:rsidP="0099723B">
            <w:r w:rsidRPr="00136925">
              <w:t>Балдаурен</w:t>
            </w:r>
          </w:p>
        </w:tc>
        <w:tc>
          <w:tcPr>
            <w:tcW w:w="1381" w:type="dxa"/>
          </w:tcPr>
          <w:p w14:paraId="7AFC8CEA" w14:textId="77777777" w:rsidR="0099723B" w:rsidRPr="00136925" w:rsidRDefault="0099723B" w:rsidP="0099723B">
            <w:r w:rsidRPr="00136925">
              <w:t>Ересек топ</w:t>
            </w:r>
          </w:p>
        </w:tc>
        <w:tc>
          <w:tcPr>
            <w:tcW w:w="1667" w:type="dxa"/>
          </w:tcPr>
          <w:p w14:paraId="45B6E891" w14:textId="77777777" w:rsidR="0099723B" w:rsidRPr="00136925" w:rsidRDefault="0099723B" w:rsidP="0099723B">
            <w:r w:rsidRPr="00136925">
              <w:t>4 тен 5 дейін</w:t>
            </w:r>
          </w:p>
        </w:tc>
      </w:tr>
      <w:tr w:rsidR="0099723B" w:rsidRPr="00136925" w14:paraId="0B326037" w14:textId="77777777" w:rsidTr="0099723B">
        <w:tc>
          <w:tcPr>
            <w:tcW w:w="534" w:type="dxa"/>
          </w:tcPr>
          <w:p w14:paraId="73D4E4E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192</w:t>
            </w:r>
          </w:p>
        </w:tc>
        <w:tc>
          <w:tcPr>
            <w:tcW w:w="2591" w:type="dxa"/>
            <w:vAlign w:val="bottom"/>
          </w:tcPr>
          <w:p w14:paraId="495F0AF9" w14:textId="77777777" w:rsidR="0099723B" w:rsidRPr="00136925" w:rsidRDefault="0099723B" w:rsidP="0099723B">
            <w:pPr>
              <w:rPr>
                <w:color w:val="000000"/>
              </w:rPr>
            </w:pPr>
            <w:r w:rsidRPr="00136925">
              <w:rPr>
                <w:color w:val="000000"/>
              </w:rPr>
              <w:t>Койшигариева Ильнара</w:t>
            </w:r>
          </w:p>
        </w:tc>
        <w:tc>
          <w:tcPr>
            <w:tcW w:w="1520" w:type="dxa"/>
          </w:tcPr>
          <w:p w14:paraId="5E34D92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27.10.2016</w:t>
            </w:r>
          </w:p>
        </w:tc>
        <w:tc>
          <w:tcPr>
            <w:tcW w:w="1595" w:type="dxa"/>
          </w:tcPr>
          <w:p w14:paraId="2C7CBB0A" w14:textId="77777777" w:rsidR="0099723B" w:rsidRPr="00136925" w:rsidRDefault="0099723B" w:rsidP="0099723B">
            <w:r w:rsidRPr="00136925">
              <w:t>Балдаурен</w:t>
            </w:r>
          </w:p>
        </w:tc>
        <w:tc>
          <w:tcPr>
            <w:tcW w:w="1381" w:type="dxa"/>
          </w:tcPr>
          <w:p w14:paraId="482035BD" w14:textId="77777777" w:rsidR="0099723B" w:rsidRPr="00136925" w:rsidRDefault="0099723B" w:rsidP="0099723B">
            <w:r w:rsidRPr="00136925">
              <w:t>Ересек топ</w:t>
            </w:r>
          </w:p>
        </w:tc>
        <w:tc>
          <w:tcPr>
            <w:tcW w:w="1667" w:type="dxa"/>
          </w:tcPr>
          <w:p w14:paraId="16BA7BF7" w14:textId="77777777" w:rsidR="0099723B" w:rsidRPr="00136925" w:rsidRDefault="0099723B" w:rsidP="0099723B">
            <w:r w:rsidRPr="00136925">
              <w:t>4 тен 5 дейін</w:t>
            </w:r>
          </w:p>
        </w:tc>
      </w:tr>
      <w:tr w:rsidR="0099723B" w:rsidRPr="00136925" w14:paraId="7536E0E7" w14:textId="77777777" w:rsidTr="0099723B">
        <w:tc>
          <w:tcPr>
            <w:tcW w:w="534" w:type="dxa"/>
          </w:tcPr>
          <w:p w14:paraId="26A1DB4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193</w:t>
            </w:r>
          </w:p>
        </w:tc>
        <w:tc>
          <w:tcPr>
            <w:tcW w:w="2591" w:type="dxa"/>
            <w:vAlign w:val="bottom"/>
          </w:tcPr>
          <w:p w14:paraId="2A65D63C" w14:textId="77777777" w:rsidR="0099723B" w:rsidRPr="00136925" w:rsidRDefault="0099723B" w:rsidP="0099723B">
            <w:pPr>
              <w:rPr>
                <w:color w:val="000000"/>
              </w:rPr>
            </w:pPr>
            <w:r w:rsidRPr="00136925">
              <w:rPr>
                <w:color w:val="000000"/>
              </w:rPr>
              <w:t>Логачев Платон</w:t>
            </w:r>
          </w:p>
        </w:tc>
        <w:tc>
          <w:tcPr>
            <w:tcW w:w="1520" w:type="dxa"/>
          </w:tcPr>
          <w:p w14:paraId="1FD8926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09.10.2016</w:t>
            </w:r>
          </w:p>
        </w:tc>
        <w:tc>
          <w:tcPr>
            <w:tcW w:w="1595" w:type="dxa"/>
          </w:tcPr>
          <w:p w14:paraId="5275C572" w14:textId="77777777" w:rsidR="0099723B" w:rsidRPr="00136925" w:rsidRDefault="0099723B" w:rsidP="0099723B">
            <w:r w:rsidRPr="00136925">
              <w:t>Балдаурен</w:t>
            </w:r>
          </w:p>
        </w:tc>
        <w:tc>
          <w:tcPr>
            <w:tcW w:w="1381" w:type="dxa"/>
          </w:tcPr>
          <w:p w14:paraId="0B24978F" w14:textId="77777777" w:rsidR="0099723B" w:rsidRPr="00136925" w:rsidRDefault="0099723B" w:rsidP="0099723B">
            <w:r w:rsidRPr="00136925">
              <w:t>Ересек топ</w:t>
            </w:r>
          </w:p>
        </w:tc>
        <w:tc>
          <w:tcPr>
            <w:tcW w:w="1667" w:type="dxa"/>
          </w:tcPr>
          <w:p w14:paraId="15D70711" w14:textId="77777777" w:rsidR="0099723B" w:rsidRPr="00136925" w:rsidRDefault="0099723B" w:rsidP="0099723B">
            <w:r w:rsidRPr="00136925">
              <w:t>4 тен 5 дейін</w:t>
            </w:r>
          </w:p>
        </w:tc>
      </w:tr>
      <w:tr w:rsidR="0099723B" w:rsidRPr="00136925" w14:paraId="500E372C" w14:textId="77777777" w:rsidTr="0099723B">
        <w:tc>
          <w:tcPr>
            <w:tcW w:w="534" w:type="dxa"/>
          </w:tcPr>
          <w:p w14:paraId="555EF3E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194</w:t>
            </w:r>
          </w:p>
        </w:tc>
        <w:tc>
          <w:tcPr>
            <w:tcW w:w="2591" w:type="dxa"/>
            <w:vAlign w:val="bottom"/>
          </w:tcPr>
          <w:p w14:paraId="36C0CE99" w14:textId="77777777" w:rsidR="0099723B" w:rsidRPr="00136925" w:rsidRDefault="0099723B" w:rsidP="0099723B">
            <w:pPr>
              <w:rPr>
                <w:color w:val="000000"/>
              </w:rPr>
            </w:pPr>
            <w:r w:rsidRPr="00136925">
              <w:rPr>
                <w:color w:val="000000"/>
              </w:rPr>
              <w:t>Мауленхан Ясмина</w:t>
            </w:r>
          </w:p>
        </w:tc>
        <w:tc>
          <w:tcPr>
            <w:tcW w:w="1520" w:type="dxa"/>
          </w:tcPr>
          <w:p w14:paraId="1DC294F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20.11.2016</w:t>
            </w:r>
          </w:p>
        </w:tc>
        <w:tc>
          <w:tcPr>
            <w:tcW w:w="1595" w:type="dxa"/>
          </w:tcPr>
          <w:p w14:paraId="4CD93885" w14:textId="77777777" w:rsidR="0099723B" w:rsidRPr="00136925" w:rsidRDefault="0099723B" w:rsidP="0099723B">
            <w:r w:rsidRPr="00136925">
              <w:t>Балдаурен</w:t>
            </w:r>
          </w:p>
        </w:tc>
        <w:tc>
          <w:tcPr>
            <w:tcW w:w="1381" w:type="dxa"/>
          </w:tcPr>
          <w:p w14:paraId="445A2507" w14:textId="77777777" w:rsidR="0099723B" w:rsidRPr="00136925" w:rsidRDefault="0099723B" w:rsidP="0099723B">
            <w:r w:rsidRPr="00136925">
              <w:t>Ересек топ</w:t>
            </w:r>
          </w:p>
        </w:tc>
        <w:tc>
          <w:tcPr>
            <w:tcW w:w="1667" w:type="dxa"/>
          </w:tcPr>
          <w:p w14:paraId="514B47CC" w14:textId="77777777" w:rsidR="0099723B" w:rsidRPr="00136925" w:rsidRDefault="0099723B" w:rsidP="0099723B">
            <w:r w:rsidRPr="00136925">
              <w:t>4 тен 5 дейін</w:t>
            </w:r>
          </w:p>
        </w:tc>
      </w:tr>
      <w:tr w:rsidR="0099723B" w:rsidRPr="00136925" w14:paraId="13BEB31D" w14:textId="77777777" w:rsidTr="0099723B">
        <w:tc>
          <w:tcPr>
            <w:tcW w:w="534" w:type="dxa"/>
          </w:tcPr>
          <w:p w14:paraId="4C67799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195</w:t>
            </w:r>
          </w:p>
        </w:tc>
        <w:tc>
          <w:tcPr>
            <w:tcW w:w="2591" w:type="dxa"/>
            <w:vAlign w:val="bottom"/>
          </w:tcPr>
          <w:p w14:paraId="38AF5657" w14:textId="77777777" w:rsidR="0099723B" w:rsidRPr="00136925" w:rsidRDefault="0099723B" w:rsidP="0099723B">
            <w:pPr>
              <w:rPr>
                <w:color w:val="000000"/>
              </w:rPr>
            </w:pPr>
            <w:r w:rsidRPr="00136925">
              <w:rPr>
                <w:color w:val="000000"/>
              </w:rPr>
              <w:t>Муратов Санжар</w:t>
            </w:r>
          </w:p>
        </w:tc>
        <w:tc>
          <w:tcPr>
            <w:tcW w:w="1520" w:type="dxa"/>
          </w:tcPr>
          <w:p w14:paraId="399016F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11.01.2017</w:t>
            </w:r>
          </w:p>
        </w:tc>
        <w:tc>
          <w:tcPr>
            <w:tcW w:w="1595" w:type="dxa"/>
          </w:tcPr>
          <w:p w14:paraId="67CD7630" w14:textId="77777777" w:rsidR="0099723B" w:rsidRPr="00136925" w:rsidRDefault="0099723B" w:rsidP="0099723B">
            <w:r w:rsidRPr="00136925">
              <w:t>Балдаурен</w:t>
            </w:r>
          </w:p>
        </w:tc>
        <w:tc>
          <w:tcPr>
            <w:tcW w:w="1381" w:type="dxa"/>
          </w:tcPr>
          <w:p w14:paraId="503C10B0" w14:textId="77777777" w:rsidR="0099723B" w:rsidRPr="00136925" w:rsidRDefault="0099723B" w:rsidP="0099723B">
            <w:r w:rsidRPr="00136925">
              <w:t>Ересек топ</w:t>
            </w:r>
          </w:p>
        </w:tc>
        <w:tc>
          <w:tcPr>
            <w:tcW w:w="1667" w:type="dxa"/>
          </w:tcPr>
          <w:p w14:paraId="2B591671" w14:textId="77777777" w:rsidR="0099723B" w:rsidRPr="00136925" w:rsidRDefault="0099723B" w:rsidP="0099723B">
            <w:r w:rsidRPr="00136925">
              <w:t>4 тен 5 дейін</w:t>
            </w:r>
          </w:p>
        </w:tc>
      </w:tr>
      <w:tr w:rsidR="0099723B" w:rsidRPr="00136925" w14:paraId="5412F04D" w14:textId="77777777" w:rsidTr="0099723B">
        <w:tc>
          <w:tcPr>
            <w:tcW w:w="534" w:type="dxa"/>
          </w:tcPr>
          <w:p w14:paraId="15EA0CA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196</w:t>
            </w:r>
          </w:p>
        </w:tc>
        <w:tc>
          <w:tcPr>
            <w:tcW w:w="2591" w:type="dxa"/>
            <w:vAlign w:val="bottom"/>
          </w:tcPr>
          <w:p w14:paraId="4EF3D6C1" w14:textId="77777777" w:rsidR="0099723B" w:rsidRPr="00136925" w:rsidRDefault="0099723B" w:rsidP="0099723B">
            <w:pPr>
              <w:rPr>
                <w:color w:val="000000"/>
              </w:rPr>
            </w:pPr>
            <w:r w:rsidRPr="00136925">
              <w:rPr>
                <w:color w:val="000000"/>
              </w:rPr>
              <w:t>Мұхит Султан</w:t>
            </w:r>
          </w:p>
        </w:tc>
        <w:tc>
          <w:tcPr>
            <w:tcW w:w="1520" w:type="dxa"/>
          </w:tcPr>
          <w:p w14:paraId="7B82888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28.09.2016</w:t>
            </w:r>
          </w:p>
        </w:tc>
        <w:tc>
          <w:tcPr>
            <w:tcW w:w="1595" w:type="dxa"/>
          </w:tcPr>
          <w:p w14:paraId="59BC516C" w14:textId="77777777" w:rsidR="0099723B" w:rsidRPr="00136925" w:rsidRDefault="0099723B" w:rsidP="0099723B">
            <w:r w:rsidRPr="00136925">
              <w:t>Балдаурен</w:t>
            </w:r>
          </w:p>
        </w:tc>
        <w:tc>
          <w:tcPr>
            <w:tcW w:w="1381" w:type="dxa"/>
          </w:tcPr>
          <w:p w14:paraId="288C86DC" w14:textId="77777777" w:rsidR="0099723B" w:rsidRPr="00136925" w:rsidRDefault="0099723B" w:rsidP="0099723B">
            <w:r w:rsidRPr="00136925">
              <w:t>Ересек топ</w:t>
            </w:r>
          </w:p>
        </w:tc>
        <w:tc>
          <w:tcPr>
            <w:tcW w:w="1667" w:type="dxa"/>
          </w:tcPr>
          <w:p w14:paraId="321E6B9B" w14:textId="77777777" w:rsidR="0099723B" w:rsidRPr="00136925" w:rsidRDefault="0099723B" w:rsidP="0099723B">
            <w:r w:rsidRPr="00136925">
              <w:t>4 тен 5 дейін</w:t>
            </w:r>
          </w:p>
        </w:tc>
      </w:tr>
      <w:tr w:rsidR="0099723B" w:rsidRPr="00136925" w14:paraId="0063B978" w14:textId="77777777" w:rsidTr="0099723B">
        <w:tc>
          <w:tcPr>
            <w:tcW w:w="534" w:type="dxa"/>
          </w:tcPr>
          <w:p w14:paraId="75998F6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197</w:t>
            </w:r>
          </w:p>
        </w:tc>
        <w:tc>
          <w:tcPr>
            <w:tcW w:w="2591" w:type="dxa"/>
            <w:vAlign w:val="bottom"/>
          </w:tcPr>
          <w:p w14:paraId="1F1ECBDE" w14:textId="77777777" w:rsidR="0099723B" w:rsidRPr="00136925" w:rsidRDefault="0099723B" w:rsidP="0099723B">
            <w:pPr>
              <w:rPr>
                <w:color w:val="000000"/>
              </w:rPr>
            </w:pPr>
            <w:r w:rsidRPr="00136925">
              <w:rPr>
                <w:color w:val="000000"/>
              </w:rPr>
              <w:t>Нағимжан Ақбота</w:t>
            </w:r>
          </w:p>
        </w:tc>
        <w:tc>
          <w:tcPr>
            <w:tcW w:w="1520" w:type="dxa"/>
          </w:tcPr>
          <w:p w14:paraId="7B7FC3B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13.10.2016</w:t>
            </w:r>
          </w:p>
        </w:tc>
        <w:tc>
          <w:tcPr>
            <w:tcW w:w="1595" w:type="dxa"/>
          </w:tcPr>
          <w:p w14:paraId="6F840291" w14:textId="77777777" w:rsidR="0099723B" w:rsidRPr="00136925" w:rsidRDefault="0099723B" w:rsidP="0099723B">
            <w:r w:rsidRPr="00136925">
              <w:t>Балдаурен</w:t>
            </w:r>
          </w:p>
        </w:tc>
        <w:tc>
          <w:tcPr>
            <w:tcW w:w="1381" w:type="dxa"/>
          </w:tcPr>
          <w:p w14:paraId="366372C8" w14:textId="77777777" w:rsidR="0099723B" w:rsidRPr="00136925" w:rsidRDefault="0099723B" w:rsidP="0099723B">
            <w:r w:rsidRPr="00136925">
              <w:t>Ересек топ</w:t>
            </w:r>
          </w:p>
        </w:tc>
        <w:tc>
          <w:tcPr>
            <w:tcW w:w="1667" w:type="dxa"/>
          </w:tcPr>
          <w:p w14:paraId="2037311C" w14:textId="77777777" w:rsidR="0099723B" w:rsidRPr="00136925" w:rsidRDefault="0099723B" w:rsidP="0099723B">
            <w:r w:rsidRPr="00136925">
              <w:t>4 тен 5 дейін</w:t>
            </w:r>
          </w:p>
        </w:tc>
      </w:tr>
      <w:tr w:rsidR="0099723B" w:rsidRPr="00136925" w14:paraId="55F50EF8" w14:textId="77777777" w:rsidTr="0099723B">
        <w:tc>
          <w:tcPr>
            <w:tcW w:w="534" w:type="dxa"/>
          </w:tcPr>
          <w:p w14:paraId="0CCEF03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198</w:t>
            </w:r>
          </w:p>
        </w:tc>
        <w:tc>
          <w:tcPr>
            <w:tcW w:w="2591" w:type="dxa"/>
            <w:vAlign w:val="bottom"/>
          </w:tcPr>
          <w:p w14:paraId="79E20342" w14:textId="77777777" w:rsidR="0099723B" w:rsidRPr="00136925" w:rsidRDefault="0099723B" w:rsidP="0099723B">
            <w:r w:rsidRPr="00136925">
              <w:t>Нурлыбеккызы Айзере</w:t>
            </w:r>
          </w:p>
        </w:tc>
        <w:tc>
          <w:tcPr>
            <w:tcW w:w="1520" w:type="dxa"/>
          </w:tcPr>
          <w:p w14:paraId="6EA3F9A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14.10.2016</w:t>
            </w:r>
          </w:p>
        </w:tc>
        <w:tc>
          <w:tcPr>
            <w:tcW w:w="1595" w:type="dxa"/>
          </w:tcPr>
          <w:p w14:paraId="23AE0C09" w14:textId="77777777" w:rsidR="0099723B" w:rsidRPr="00136925" w:rsidRDefault="0099723B" w:rsidP="0099723B">
            <w:r w:rsidRPr="00136925">
              <w:t>Балдаурен</w:t>
            </w:r>
          </w:p>
        </w:tc>
        <w:tc>
          <w:tcPr>
            <w:tcW w:w="1381" w:type="dxa"/>
          </w:tcPr>
          <w:p w14:paraId="671072EF" w14:textId="77777777" w:rsidR="0099723B" w:rsidRPr="00136925" w:rsidRDefault="0099723B" w:rsidP="0099723B">
            <w:r w:rsidRPr="00136925">
              <w:t>Ересек топ</w:t>
            </w:r>
          </w:p>
        </w:tc>
        <w:tc>
          <w:tcPr>
            <w:tcW w:w="1667" w:type="dxa"/>
          </w:tcPr>
          <w:p w14:paraId="7D162778" w14:textId="77777777" w:rsidR="0099723B" w:rsidRPr="00136925" w:rsidRDefault="0099723B" w:rsidP="0099723B">
            <w:r w:rsidRPr="00136925">
              <w:t>4 тен 5 дейін</w:t>
            </w:r>
          </w:p>
        </w:tc>
      </w:tr>
      <w:tr w:rsidR="0099723B" w:rsidRPr="00136925" w14:paraId="5DA142BF" w14:textId="77777777" w:rsidTr="0099723B">
        <w:tc>
          <w:tcPr>
            <w:tcW w:w="534" w:type="dxa"/>
          </w:tcPr>
          <w:p w14:paraId="354C1AF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199</w:t>
            </w:r>
          </w:p>
        </w:tc>
        <w:tc>
          <w:tcPr>
            <w:tcW w:w="2591" w:type="dxa"/>
            <w:vAlign w:val="bottom"/>
          </w:tcPr>
          <w:p w14:paraId="43B3F5B0" w14:textId="77777777" w:rsidR="0099723B" w:rsidRPr="00136925" w:rsidRDefault="0099723B" w:rsidP="0099723B">
            <w:pPr>
              <w:rPr>
                <w:color w:val="000000"/>
              </w:rPr>
            </w:pPr>
            <w:r w:rsidRPr="00136925">
              <w:rPr>
                <w:color w:val="000000"/>
              </w:rPr>
              <w:t>Нұралы Әли</w:t>
            </w:r>
          </w:p>
        </w:tc>
        <w:tc>
          <w:tcPr>
            <w:tcW w:w="1520" w:type="dxa"/>
          </w:tcPr>
          <w:p w14:paraId="69E526F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27.10.2016</w:t>
            </w:r>
          </w:p>
        </w:tc>
        <w:tc>
          <w:tcPr>
            <w:tcW w:w="1595" w:type="dxa"/>
          </w:tcPr>
          <w:p w14:paraId="1715D81C" w14:textId="77777777" w:rsidR="0099723B" w:rsidRPr="00136925" w:rsidRDefault="0099723B" w:rsidP="0099723B">
            <w:r w:rsidRPr="00136925">
              <w:t>Балдаурен</w:t>
            </w:r>
          </w:p>
        </w:tc>
        <w:tc>
          <w:tcPr>
            <w:tcW w:w="1381" w:type="dxa"/>
          </w:tcPr>
          <w:p w14:paraId="3C106AFC" w14:textId="77777777" w:rsidR="0099723B" w:rsidRPr="00136925" w:rsidRDefault="0099723B" w:rsidP="0099723B">
            <w:r w:rsidRPr="00136925">
              <w:t>Ересек топ</w:t>
            </w:r>
          </w:p>
        </w:tc>
        <w:tc>
          <w:tcPr>
            <w:tcW w:w="1667" w:type="dxa"/>
          </w:tcPr>
          <w:p w14:paraId="5CE523F5" w14:textId="77777777" w:rsidR="0099723B" w:rsidRPr="00136925" w:rsidRDefault="0099723B" w:rsidP="0099723B">
            <w:r w:rsidRPr="00136925">
              <w:t>4 тен 5 дейін</w:t>
            </w:r>
          </w:p>
        </w:tc>
      </w:tr>
      <w:tr w:rsidR="0099723B" w:rsidRPr="00136925" w14:paraId="612CCB6D" w14:textId="77777777" w:rsidTr="0099723B">
        <w:tc>
          <w:tcPr>
            <w:tcW w:w="534" w:type="dxa"/>
          </w:tcPr>
          <w:p w14:paraId="0E8A83F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200</w:t>
            </w:r>
          </w:p>
        </w:tc>
        <w:tc>
          <w:tcPr>
            <w:tcW w:w="2591" w:type="dxa"/>
            <w:vAlign w:val="bottom"/>
          </w:tcPr>
          <w:p w14:paraId="72F44CE6" w14:textId="77777777" w:rsidR="0099723B" w:rsidRPr="00136925" w:rsidRDefault="0099723B" w:rsidP="0099723B">
            <w:pPr>
              <w:rPr>
                <w:color w:val="000000"/>
              </w:rPr>
            </w:pPr>
            <w:r w:rsidRPr="00136925">
              <w:rPr>
                <w:color w:val="000000"/>
              </w:rPr>
              <w:t>Салтанатова Нурия</w:t>
            </w:r>
          </w:p>
        </w:tc>
        <w:tc>
          <w:tcPr>
            <w:tcW w:w="1520" w:type="dxa"/>
          </w:tcPr>
          <w:p w14:paraId="2137150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09.12.2016</w:t>
            </w:r>
          </w:p>
        </w:tc>
        <w:tc>
          <w:tcPr>
            <w:tcW w:w="1595" w:type="dxa"/>
          </w:tcPr>
          <w:p w14:paraId="592EA8F3" w14:textId="77777777" w:rsidR="0099723B" w:rsidRPr="00136925" w:rsidRDefault="0099723B" w:rsidP="0099723B">
            <w:r w:rsidRPr="00136925">
              <w:t>Балдаурен</w:t>
            </w:r>
          </w:p>
        </w:tc>
        <w:tc>
          <w:tcPr>
            <w:tcW w:w="1381" w:type="dxa"/>
          </w:tcPr>
          <w:p w14:paraId="6E145255" w14:textId="77777777" w:rsidR="0099723B" w:rsidRPr="00136925" w:rsidRDefault="0099723B" w:rsidP="0099723B">
            <w:r w:rsidRPr="00136925">
              <w:t>Ересек топ</w:t>
            </w:r>
          </w:p>
        </w:tc>
        <w:tc>
          <w:tcPr>
            <w:tcW w:w="1667" w:type="dxa"/>
          </w:tcPr>
          <w:p w14:paraId="1CA781D7" w14:textId="77777777" w:rsidR="0099723B" w:rsidRPr="00136925" w:rsidRDefault="0099723B" w:rsidP="0099723B">
            <w:r w:rsidRPr="00136925">
              <w:t>4 тен 5 дейін</w:t>
            </w:r>
          </w:p>
        </w:tc>
      </w:tr>
      <w:tr w:rsidR="0099723B" w:rsidRPr="00136925" w14:paraId="705647B4" w14:textId="77777777" w:rsidTr="0099723B">
        <w:tc>
          <w:tcPr>
            <w:tcW w:w="534" w:type="dxa"/>
          </w:tcPr>
          <w:p w14:paraId="0E8508E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201</w:t>
            </w:r>
          </w:p>
        </w:tc>
        <w:tc>
          <w:tcPr>
            <w:tcW w:w="2591" w:type="dxa"/>
            <w:vAlign w:val="bottom"/>
          </w:tcPr>
          <w:p w14:paraId="20B2C2B6" w14:textId="77777777" w:rsidR="0099723B" w:rsidRPr="00136925" w:rsidRDefault="0099723B" w:rsidP="0099723B">
            <w:pPr>
              <w:rPr>
                <w:color w:val="000000"/>
              </w:rPr>
            </w:pPr>
            <w:r w:rsidRPr="00136925">
              <w:rPr>
                <w:color w:val="000000"/>
              </w:rPr>
              <w:t>Сапи Мадина</w:t>
            </w:r>
          </w:p>
        </w:tc>
        <w:tc>
          <w:tcPr>
            <w:tcW w:w="1520" w:type="dxa"/>
          </w:tcPr>
          <w:p w14:paraId="04E4763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23.09.2019</w:t>
            </w:r>
          </w:p>
        </w:tc>
        <w:tc>
          <w:tcPr>
            <w:tcW w:w="1595" w:type="dxa"/>
          </w:tcPr>
          <w:p w14:paraId="4B97FB5D" w14:textId="77777777" w:rsidR="0099723B" w:rsidRPr="00136925" w:rsidRDefault="0099723B" w:rsidP="0099723B">
            <w:r w:rsidRPr="00136925">
              <w:t>Балдаурен</w:t>
            </w:r>
          </w:p>
        </w:tc>
        <w:tc>
          <w:tcPr>
            <w:tcW w:w="1381" w:type="dxa"/>
          </w:tcPr>
          <w:p w14:paraId="20930165" w14:textId="77777777" w:rsidR="0099723B" w:rsidRPr="00136925" w:rsidRDefault="0099723B" w:rsidP="0099723B">
            <w:r w:rsidRPr="00136925">
              <w:t>Ересек топ</w:t>
            </w:r>
          </w:p>
        </w:tc>
        <w:tc>
          <w:tcPr>
            <w:tcW w:w="1667" w:type="dxa"/>
          </w:tcPr>
          <w:p w14:paraId="42A934AA" w14:textId="77777777" w:rsidR="0099723B" w:rsidRPr="00136925" w:rsidRDefault="0099723B" w:rsidP="0099723B">
            <w:r w:rsidRPr="00136925">
              <w:t>4 тен 5 дейін</w:t>
            </w:r>
          </w:p>
        </w:tc>
      </w:tr>
      <w:tr w:rsidR="0099723B" w:rsidRPr="00136925" w14:paraId="4C3B7154" w14:textId="77777777" w:rsidTr="0099723B">
        <w:tc>
          <w:tcPr>
            <w:tcW w:w="534" w:type="dxa"/>
          </w:tcPr>
          <w:p w14:paraId="3909BE7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202</w:t>
            </w:r>
          </w:p>
        </w:tc>
        <w:tc>
          <w:tcPr>
            <w:tcW w:w="2591" w:type="dxa"/>
            <w:vAlign w:val="bottom"/>
          </w:tcPr>
          <w:p w14:paraId="45DC1792" w14:textId="77777777" w:rsidR="0099723B" w:rsidRPr="00136925" w:rsidRDefault="0099723B" w:rsidP="0099723B">
            <w:pPr>
              <w:rPr>
                <w:color w:val="000000"/>
              </w:rPr>
            </w:pPr>
            <w:r w:rsidRPr="00136925">
              <w:rPr>
                <w:color w:val="000000"/>
              </w:rPr>
              <w:t>Сапиголла Нурасыл</w:t>
            </w:r>
          </w:p>
        </w:tc>
        <w:tc>
          <w:tcPr>
            <w:tcW w:w="1520" w:type="dxa"/>
          </w:tcPr>
          <w:p w14:paraId="2781150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17.10.2016</w:t>
            </w:r>
          </w:p>
        </w:tc>
        <w:tc>
          <w:tcPr>
            <w:tcW w:w="1595" w:type="dxa"/>
          </w:tcPr>
          <w:p w14:paraId="1E118BD6" w14:textId="77777777" w:rsidR="0099723B" w:rsidRPr="00136925" w:rsidRDefault="0099723B" w:rsidP="0099723B">
            <w:r w:rsidRPr="00136925">
              <w:t>Балдаурен</w:t>
            </w:r>
          </w:p>
        </w:tc>
        <w:tc>
          <w:tcPr>
            <w:tcW w:w="1381" w:type="dxa"/>
          </w:tcPr>
          <w:p w14:paraId="222E4ABD" w14:textId="77777777" w:rsidR="0099723B" w:rsidRPr="00136925" w:rsidRDefault="0099723B" w:rsidP="0099723B">
            <w:r w:rsidRPr="00136925">
              <w:t>Ересек топ</w:t>
            </w:r>
          </w:p>
        </w:tc>
        <w:tc>
          <w:tcPr>
            <w:tcW w:w="1667" w:type="dxa"/>
          </w:tcPr>
          <w:p w14:paraId="64F5FEC3" w14:textId="77777777" w:rsidR="0099723B" w:rsidRPr="00136925" w:rsidRDefault="0099723B" w:rsidP="0099723B">
            <w:r w:rsidRPr="00136925">
              <w:t>4 тен 5 дейін</w:t>
            </w:r>
          </w:p>
        </w:tc>
      </w:tr>
      <w:tr w:rsidR="0099723B" w:rsidRPr="00136925" w14:paraId="17544141" w14:textId="77777777" w:rsidTr="0099723B">
        <w:tc>
          <w:tcPr>
            <w:tcW w:w="534" w:type="dxa"/>
          </w:tcPr>
          <w:p w14:paraId="1F77925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203</w:t>
            </w:r>
          </w:p>
        </w:tc>
        <w:tc>
          <w:tcPr>
            <w:tcW w:w="2591" w:type="dxa"/>
            <w:vAlign w:val="bottom"/>
          </w:tcPr>
          <w:p w14:paraId="4935B985" w14:textId="77777777" w:rsidR="0099723B" w:rsidRPr="00136925" w:rsidRDefault="0099723B" w:rsidP="0099723B">
            <w:pPr>
              <w:rPr>
                <w:color w:val="000000"/>
              </w:rPr>
            </w:pPr>
            <w:r w:rsidRPr="00136925">
              <w:rPr>
                <w:color w:val="000000"/>
              </w:rPr>
              <w:t>Төлесін Нұрислам</w:t>
            </w:r>
          </w:p>
        </w:tc>
        <w:tc>
          <w:tcPr>
            <w:tcW w:w="1520" w:type="dxa"/>
          </w:tcPr>
          <w:p w14:paraId="2D1AF9B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15.10.2016</w:t>
            </w:r>
          </w:p>
        </w:tc>
        <w:tc>
          <w:tcPr>
            <w:tcW w:w="1595" w:type="dxa"/>
          </w:tcPr>
          <w:p w14:paraId="7EEA7F26" w14:textId="77777777" w:rsidR="0099723B" w:rsidRPr="00136925" w:rsidRDefault="0099723B" w:rsidP="0099723B">
            <w:r w:rsidRPr="00136925">
              <w:t>Балдаурен</w:t>
            </w:r>
          </w:p>
        </w:tc>
        <w:tc>
          <w:tcPr>
            <w:tcW w:w="1381" w:type="dxa"/>
          </w:tcPr>
          <w:p w14:paraId="051CD250" w14:textId="77777777" w:rsidR="0099723B" w:rsidRPr="00136925" w:rsidRDefault="0099723B" w:rsidP="0099723B">
            <w:r w:rsidRPr="00136925">
              <w:t>Ересек топ</w:t>
            </w:r>
          </w:p>
        </w:tc>
        <w:tc>
          <w:tcPr>
            <w:tcW w:w="1667" w:type="dxa"/>
          </w:tcPr>
          <w:p w14:paraId="3DBD0421" w14:textId="77777777" w:rsidR="0099723B" w:rsidRPr="00136925" w:rsidRDefault="0099723B" w:rsidP="0099723B">
            <w:r w:rsidRPr="00136925">
              <w:t>4 тен 5 дейін</w:t>
            </w:r>
          </w:p>
        </w:tc>
      </w:tr>
      <w:tr w:rsidR="0099723B" w:rsidRPr="00136925" w14:paraId="33B5AB56" w14:textId="77777777" w:rsidTr="0099723B">
        <w:tc>
          <w:tcPr>
            <w:tcW w:w="534" w:type="dxa"/>
          </w:tcPr>
          <w:p w14:paraId="1658173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204</w:t>
            </w:r>
          </w:p>
        </w:tc>
        <w:tc>
          <w:tcPr>
            <w:tcW w:w="2591" w:type="dxa"/>
            <w:vAlign w:val="bottom"/>
          </w:tcPr>
          <w:p w14:paraId="4C800A40" w14:textId="77777777" w:rsidR="0099723B" w:rsidRPr="00136925" w:rsidRDefault="0099723B" w:rsidP="0099723B">
            <w:pPr>
              <w:rPr>
                <w:color w:val="000000"/>
              </w:rPr>
            </w:pPr>
            <w:r w:rsidRPr="00136925">
              <w:rPr>
                <w:color w:val="000000"/>
              </w:rPr>
              <w:t>Төреәділұлы Айдан</w:t>
            </w:r>
          </w:p>
        </w:tc>
        <w:tc>
          <w:tcPr>
            <w:tcW w:w="1520" w:type="dxa"/>
          </w:tcPr>
          <w:p w14:paraId="67160E9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12.06.2017</w:t>
            </w:r>
          </w:p>
        </w:tc>
        <w:tc>
          <w:tcPr>
            <w:tcW w:w="1595" w:type="dxa"/>
          </w:tcPr>
          <w:p w14:paraId="543AB2C9" w14:textId="77777777" w:rsidR="0099723B" w:rsidRPr="00136925" w:rsidRDefault="0099723B" w:rsidP="0099723B">
            <w:r w:rsidRPr="00136925">
              <w:t>Балдаурен</w:t>
            </w:r>
          </w:p>
        </w:tc>
        <w:tc>
          <w:tcPr>
            <w:tcW w:w="1381" w:type="dxa"/>
          </w:tcPr>
          <w:p w14:paraId="6AE9B37E" w14:textId="77777777" w:rsidR="0099723B" w:rsidRPr="00136925" w:rsidRDefault="0099723B" w:rsidP="0099723B">
            <w:r w:rsidRPr="00136925">
              <w:t>Ересек топ</w:t>
            </w:r>
          </w:p>
        </w:tc>
        <w:tc>
          <w:tcPr>
            <w:tcW w:w="1667" w:type="dxa"/>
          </w:tcPr>
          <w:p w14:paraId="2297C6E3" w14:textId="77777777" w:rsidR="0099723B" w:rsidRPr="00136925" w:rsidRDefault="0099723B" w:rsidP="0099723B">
            <w:r w:rsidRPr="00136925">
              <w:t>4 тен 5 дейін</w:t>
            </w:r>
          </w:p>
        </w:tc>
      </w:tr>
      <w:tr w:rsidR="0099723B" w:rsidRPr="00136925" w14:paraId="53F4CBB6" w14:textId="77777777" w:rsidTr="0099723B">
        <w:tc>
          <w:tcPr>
            <w:tcW w:w="534" w:type="dxa"/>
          </w:tcPr>
          <w:p w14:paraId="5B7AD6E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205</w:t>
            </w:r>
          </w:p>
        </w:tc>
        <w:tc>
          <w:tcPr>
            <w:tcW w:w="2591" w:type="dxa"/>
            <w:vAlign w:val="bottom"/>
          </w:tcPr>
          <w:p w14:paraId="12938C3A" w14:textId="77777777" w:rsidR="0099723B" w:rsidRPr="00136925" w:rsidRDefault="0099723B" w:rsidP="0099723B">
            <w:pPr>
              <w:rPr>
                <w:color w:val="000000"/>
              </w:rPr>
            </w:pPr>
            <w:r w:rsidRPr="00136925">
              <w:rPr>
                <w:color w:val="000000"/>
              </w:rPr>
              <w:t>Турлан Аружан</w:t>
            </w:r>
          </w:p>
        </w:tc>
        <w:tc>
          <w:tcPr>
            <w:tcW w:w="1520" w:type="dxa"/>
          </w:tcPr>
          <w:p w14:paraId="41774FE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16.09.2019</w:t>
            </w:r>
          </w:p>
        </w:tc>
        <w:tc>
          <w:tcPr>
            <w:tcW w:w="1595" w:type="dxa"/>
          </w:tcPr>
          <w:p w14:paraId="19415206" w14:textId="77777777" w:rsidR="0099723B" w:rsidRPr="00136925" w:rsidRDefault="0099723B" w:rsidP="0099723B">
            <w:r w:rsidRPr="00136925">
              <w:t>Балдаурен</w:t>
            </w:r>
          </w:p>
        </w:tc>
        <w:tc>
          <w:tcPr>
            <w:tcW w:w="1381" w:type="dxa"/>
          </w:tcPr>
          <w:p w14:paraId="79F46261" w14:textId="77777777" w:rsidR="0099723B" w:rsidRPr="00136925" w:rsidRDefault="0099723B" w:rsidP="0099723B">
            <w:r w:rsidRPr="00136925">
              <w:t>Ересек топ</w:t>
            </w:r>
          </w:p>
        </w:tc>
        <w:tc>
          <w:tcPr>
            <w:tcW w:w="1667" w:type="dxa"/>
          </w:tcPr>
          <w:p w14:paraId="2F6F17E7" w14:textId="77777777" w:rsidR="0099723B" w:rsidRPr="00136925" w:rsidRDefault="0099723B" w:rsidP="0099723B">
            <w:r w:rsidRPr="00136925">
              <w:t>4 тен 5 дейін</w:t>
            </w:r>
          </w:p>
        </w:tc>
      </w:tr>
      <w:tr w:rsidR="0099723B" w:rsidRPr="00136925" w14:paraId="33EEADEB" w14:textId="77777777" w:rsidTr="0099723B">
        <w:tc>
          <w:tcPr>
            <w:tcW w:w="534" w:type="dxa"/>
          </w:tcPr>
          <w:p w14:paraId="7137FA4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206</w:t>
            </w:r>
          </w:p>
        </w:tc>
        <w:tc>
          <w:tcPr>
            <w:tcW w:w="2591" w:type="dxa"/>
            <w:vAlign w:val="bottom"/>
          </w:tcPr>
          <w:p w14:paraId="0B8A5F7A" w14:textId="77777777" w:rsidR="0099723B" w:rsidRPr="00136925" w:rsidRDefault="0099723B" w:rsidP="0099723B">
            <w:pPr>
              <w:rPr>
                <w:color w:val="000000"/>
              </w:rPr>
            </w:pPr>
            <w:r w:rsidRPr="00136925">
              <w:rPr>
                <w:color w:val="000000"/>
              </w:rPr>
              <w:t>Тынышкали Адият</w:t>
            </w:r>
          </w:p>
        </w:tc>
        <w:tc>
          <w:tcPr>
            <w:tcW w:w="1520" w:type="dxa"/>
          </w:tcPr>
          <w:p w14:paraId="567D766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16.11.2016</w:t>
            </w:r>
          </w:p>
        </w:tc>
        <w:tc>
          <w:tcPr>
            <w:tcW w:w="1595" w:type="dxa"/>
          </w:tcPr>
          <w:p w14:paraId="26343845" w14:textId="77777777" w:rsidR="0099723B" w:rsidRPr="00136925" w:rsidRDefault="0099723B" w:rsidP="0099723B">
            <w:r w:rsidRPr="00136925">
              <w:t>Балдаурен</w:t>
            </w:r>
          </w:p>
        </w:tc>
        <w:tc>
          <w:tcPr>
            <w:tcW w:w="1381" w:type="dxa"/>
          </w:tcPr>
          <w:p w14:paraId="3C5F634B" w14:textId="77777777" w:rsidR="0099723B" w:rsidRPr="00136925" w:rsidRDefault="0099723B" w:rsidP="0099723B">
            <w:r w:rsidRPr="00136925">
              <w:t>Ересек топ</w:t>
            </w:r>
          </w:p>
        </w:tc>
        <w:tc>
          <w:tcPr>
            <w:tcW w:w="1667" w:type="dxa"/>
          </w:tcPr>
          <w:p w14:paraId="3270FEE0" w14:textId="77777777" w:rsidR="0099723B" w:rsidRPr="00136925" w:rsidRDefault="0099723B" w:rsidP="0099723B">
            <w:r w:rsidRPr="00136925">
              <w:t>4 тен 5 дейін</w:t>
            </w:r>
          </w:p>
        </w:tc>
      </w:tr>
      <w:tr w:rsidR="0099723B" w:rsidRPr="00136925" w14:paraId="4902F74D" w14:textId="77777777" w:rsidTr="0099723B">
        <w:tc>
          <w:tcPr>
            <w:tcW w:w="534" w:type="dxa"/>
          </w:tcPr>
          <w:p w14:paraId="6692E25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207</w:t>
            </w:r>
          </w:p>
        </w:tc>
        <w:tc>
          <w:tcPr>
            <w:tcW w:w="2591" w:type="dxa"/>
            <w:vAlign w:val="bottom"/>
          </w:tcPr>
          <w:p w14:paraId="2C0218DF" w14:textId="77777777" w:rsidR="0099723B" w:rsidRPr="00136925" w:rsidRDefault="0099723B" w:rsidP="0099723B">
            <w:pPr>
              <w:rPr>
                <w:color w:val="000000"/>
              </w:rPr>
            </w:pPr>
            <w:r w:rsidRPr="00136925">
              <w:rPr>
                <w:color w:val="000000"/>
              </w:rPr>
              <w:t>Азиз Омар</w:t>
            </w:r>
          </w:p>
        </w:tc>
        <w:tc>
          <w:tcPr>
            <w:tcW w:w="1520" w:type="dxa"/>
          </w:tcPr>
          <w:p w14:paraId="6780E0C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07.07.2017</w:t>
            </w:r>
          </w:p>
        </w:tc>
        <w:tc>
          <w:tcPr>
            <w:tcW w:w="1595" w:type="dxa"/>
          </w:tcPr>
          <w:p w14:paraId="563B195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Құлыншақ</w:t>
            </w:r>
          </w:p>
        </w:tc>
        <w:tc>
          <w:tcPr>
            <w:tcW w:w="1381" w:type="dxa"/>
          </w:tcPr>
          <w:p w14:paraId="3448E90A" w14:textId="77777777" w:rsidR="0099723B" w:rsidRPr="00136925" w:rsidRDefault="0099723B" w:rsidP="0099723B">
            <w:r w:rsidRPr="00136925">
              <w:t>Ересек топ</w:t>
            </w:r>
          </w:p>
        </w:tc>
        <w:tc>
          <w:tcPr>
            <w:tcW w:w="1667" w:type="dxa"/>
          </w:tcPr>
          <w:p w14:paraId="6C20FFD1" w14:textId="77777777" w:rsidR="0099723B" w:rsidRPr="00136925" w:rsidRDefault="0099723B" w:rsidP="0099723B">
            <w:r w:rsidRPr="00136925">
              <w:t>4 тен 5 дейін</w:t>
            </w:r>
          </w:p>
        </w:tc>
      </w:tr>
      <w:tr w:rsidR="0099723B" w:rsidRPr="00136925" w14:paraId="1B1CEEC2" w14:textId="77777777" w:rsidTr="0099723B">
        <w:tc>
          <w:tcPr>
            <w:tcW w:w="534" w:type="dxa"/>
          </w:tcPr>
          <w:p w14:paraId="11D620E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208</w:t>
            </w:r>
          </w:p>
        </w:tc>
        <w:tc>
          <w:tcPr>
            <w:tcW w:w="2591" w:type="dxa"/>
            <w:vAlign w:val="bottom"/>
          </w:tcPr>
          <w:p w14:paraId="5EB95F9D" w14:textId="77777777" w:rsidR="0099723B" w:rsidRPr="00136925" w:rsidRDefault="0099723B" w:rsidP="0099723B">
            <w:pPr>
              <w:rPr>
                <w:color w:val="000000"/>
              </w:rPr>
            </w:pPr>
            <w:r w:rsidRPr="00136925">
              <w:rPr>
                <w:color w:val="000000"/>
              </w:rPr>
              <w:t>Аманкос Раяна</w:t>
            </w:r>
          </w:p>
        </w:tc>
        <w:tc>
          <w:tcPr>
            <w:tcW w:w="1520" w:type="dxa"/>
          </w:tcPr>
          <w:p w14:paraId="0895E32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04.08.2017</w:t>
            </w:r>
          </w:p>
        </w:tc>
        <w:tc>
          <w:tcPr>
            <w:tcW w:w="1595" w:type="dxa"/>
          </w:tcPr>
          <w:p w14:paraId="79371B56" w14:textId="77777777" w:rsidR="0099723B" w:rsidRPr="00136925" w:rsidRDefault="0099723B" w:rsidP="0099723B">
            <w:r w:rsidRPr="00136925">
              <w:t>Құлыншақ</w:t>
            </w:r>
          </w:p>
        </w:tc>
        <w:tc>
          <w:tcPr>
            <w:tcW w:w="1381" w:type="dxa"/>
          </w:tcPr>
          <w:p w14:paraId="5220B4D7" w14:textId="77777777" w:rsidR="0099723B" w:rsidRPr="00136925" w:rsidRDefault="0099723B" w:rsidP="0099723B">
            <w:r w:rsidRPr="00136925">
              <w:t>Ересек топ</w:t>
            </w:r>
          </w:p>
        </w:tc>
        <w:tc>
          <w:tcPr>
            <w:tcW w:w="1667" w:type="dxa"/>
          </w:tcPr>
          <w:p w14:paraId="4BC68D06" w14:textId="77777777" w:rsidR="0099723B" w:rsidRPr="00136925" w:rsidRDefault="0099723B" w:rsidP="0099723B">
            <w:r w:rsidRPr="00136925">
              <w:t>4 тен 5 дейін</w:t>
            </w:r>
          </w:p>
        </w:tc>
      </w:tr>
      <w:tr w:rsidR="0099723B" w:rsidRPr="00136925" w14:paraId="28487B39" w14:textId="77777777" w:rsidTr="0099723B">
        <w:tc>
          <w:tcPr>
            <w:tcW w:w="534" w:type="dxa"/>
          </w:tcPr>
          <w:p w14:paraId="4000383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209</w:t>
            </w:r>
          </w:p>
        </w:tc>
        <w:tc>
          <w:tcPr>
            <w:tcW w:w="2591" w:type="dxa"/>
            <w:vAlign w:val="bottom"/>
          </w:tcPr>
          <w:p w14:paraId="637917C7" w14:textId="77777777" w:rsidR="0099723B" w:rsidRPr="00136925" w:rsidRDefault="0099723B" w:rsidP="0099723B">
            <w:pPr>
              <w:rPr>
                <w:color w:val="000000"/>
              </w:rPr>
            </w:pPr>
            <w:r w:rsidRPr="00136925">
              <w:rPr>
                <w:color w:val="000000"/>
              </w:rPr>
              <w:t>Арыстангалиева Сагадат</w:t>
            </w:r>
          </w:p>
        </w:tc>
        <w:tc>
          <w:tcPr>
            <w:tcW w:w="1520" w:type="dxa"/>
          </w:tcPr>
          <w:p w14:paraId="379214E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13.04.2017</w:t>
            </w:r>
          </w:p>
        </w:tc>
        <w:tc>
          <w:tcPr>
            <w:tcW w:w="1595" w:type="dxa"/>
          </w:tcPr>
          <w:p w14:paraId="7A395D39" w14:textId="77777777" w:rsidR="0099723B" w:rsidRPr="00136925" w:rsidRDefault="0099723B" w:rsidP="0099723B">
            <w:r w:rsidRPr="00136925">
              <w:t>Құлыншақ</w:t>
            </w:r>
          </w:p>
        </w:tc>
        <w:tc>
          <w:tcPr>
            <w:tcW w:w="1381" w:type="dxa"/>
          </w:tcPr>
          <w:p w14:paraId="05BA5C74" w14:textId="77777777" w:rsidR="0099723B" w:rsidRPr="00136925" w:rsidRDefault="0099723B" w:rsidP="0099723B">
            <w:r w:rsidRPr="00136925">
              <w:t>Ересек топ</w:t>
            </w:r>
          </w:p>
        </w:tc>
        <w:tc>
          <w:tcPr>
            <w:tcW w:w="1667" w:type="dxa"/>
          </w:tcPr>
          <w:p w14:paraId="597994A6" w14:textId="77777777" w:rsidR="0099723B" w:rsidRPr="00136925" w:rsidRDefault="0099723B" w:rsidP="0099723B">
            <w:r w:rsidRPr="00136925">
              <w:t>4 тен 5 дейін</w:t>
            </w:r>
          </w:p>
        </w:tc>
      </w:tr>
      <w:tr w:rsidR="0099723B" w:rsidRPr="00136925" w14:paraId="00BDFBD6" w14:textId="77777777" w:rsidTr="0099723B">
        <w:tc>
          <w:tcPr>
            <w:tcW w:w="534" w:type="dxa"/>
          </w:tcPr>
          <w:p w14:paraId="7FAC082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210</w:t>
            </w:r>
          </w:p>
        </w:tc>
        <w:tc>
          <w:tcPr>
            <w:tcW w:w="2591" w:type="dxa"/>
            <w:vAlign w:val="bottom"/>
          </w:tcPr>
          <w:p w14:paraId="05C1C731" w14:textId="77777777" w:rsidR="0099723B" w:rsidRPr="00136925" w:rsidRDefault="0099723B" w:rsidP="0099723B">
            <w:pPr>
              <w:rPr>
                <w:color w:val="000000"/>
              </w:rPr>
            </w:pPr>
            <w:r w:rsidRPr="00136925">
              <w:rPr>
                <w:color w:val="000000"/>
              </w:rPr>
              <w:t>Батырбек Амир</w:t>
            </w:r>
          </w:p>
        </w:tc>
        <w:tc>
          <w:tcPr>
            <w:tcW w:w="1520" w:type="dxa"/>
          </w:tcPr>
          <w:p w14:paraId="7603629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19.098.2017</w:t>
            </w:r>
          </w:p>
        </w:tc>
        <w:tc>
          <w:tcPr>
            <w:tcW w:w="1595" w:type="dxa"/>
          </w:tcPr>
          <w:p w14:paraId="7AE91E41" w14:textId="77777777" w:rsidR="0099723B" w:rsidRPr="00136925" w:rsidRDefault="0099723B" w:rsidP="0099723B">
            <w:r w:rsidRPr="00136925">
              <w:t>Құлыншақ</w:t>
            </w:r>
          </w:p>
        </w:tc>
        <w:tc>
          <w:tcPr>
            <w:tcW w:w="1381" w:type="dxa"/>
          </w:tcPr>
          <w:p w14:paraId="5C3A8BD6" w14:textId="77777777" w:rsidR="0099723B" w:rsidRPr="00136925" w:rsidRDefault="0099723B" w:rsidP="0099723B">
            <w:r w:rsidRPr="00136925">
              <w:t>Ересек топ</w:t>
            </w:r>
          </w:p>
        </w:tc>
        <w:tc>
          <w:tcPr>
            <w:tcW w:w="1667" w:type="dxa"/>
          </w:tcPr>
          <w:p w14:paraId="4D13840E" w14:textId="77777777" w:rsidR="0099723B" w:rsidRPr="00136925" w:rsidRDefault="0099723B" w:rsidP="0099723B">
            <w:r w:rsidRPr="00136925">
              <w:t>4 тен 5 дейін</w:t>
            </w:r>
          </w:p>
        </w:tc>
      </w:tr>
      <w:tr w:rsidR="0099723B" w:rsidRPr="00136925" w14:paraId="787402A2" w14:textId="77777777" w:rsidTr="0099723B">
        <w:tc>
          <w:tcPr>
            <w:tcW w:w="534" w:type="dxa"/>
          </w:tcPr>
          <w:p w14:paraId="1372DFB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211</w:t>
            </w:r>
          </w:p>
        </w:tc>
        <w:tc>
          <w:tcPr>
            <w:tcW w:w="2591" w:type="dxa"/>
            <w:vAlign w:val="bottom"/>
          </w:tcPr>
          <w:p w14:paraId="38FC3D74" w14:textId="77777777" w:rsidR="0099723B" w:rsidRPr="00136925" w:rsidRDefault="0099723B" w:rsidP="0099723B">
            <w:pPr>
              <w:rPr>
                <w:color w:val="000000"/>
              </w:rPr>
            </w:pPr>
            <w:r w:rsidRPr="00136925">
              <w:rPr>
                <w:color w:val="000000"/>
              </w:rPr>
              <w:t>Болат Юсуф</w:t>
            </w:r>
          </w:p>
        </w:tc>
        <w:tc>
          <w:tcPr>
            <w:tcW w:w="1520" w:type="dxa"/>
          </w:tcPr>
          <w:p w14:paraId="3FCE5A4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20.02.2017</w:t>
            </w:r>
          </w:p>
        </w:tc>
        <w:tc>
          <w:tcPr>
            <w:tcW w:w="1595" w:type="dxa"/>
          </w:tcPr>
          <w:p w14:paraId="6A6B2552" w14:textId="77777777" w:rsidR="0099723B" w:rsidRPr="00136925" w:rsidRDefault="0099723B" w:rsidP="0099723B">
            <w:r w:rsidRPr="00136925">
              <w:t>Құлыншақ</w:t>
            </w:r>
          </w:p>
        </w:tc>
        <w:tc>
          <w:tcPr>
            <w:tcW w:w="1381" w:type="dxa"/>
          </w:tcPr>
          <w:p w14:paraId="2B83A377" w14:textId="77777777" w:rsidR="0099723B" w:rsidRPr="00136925" w:rsidRDefault="0099723B" w:rsidP="0099723B">
            <w:r w:rsidRPr="00136925">
              <w:t>Ересек топ</w:t>
            </w:r>
          </w:p>
        </w:tc>
        <w:tc>
          <w:tcPr>
            <w:tcW w:w="1667" w:type="dxa"/>
          </w:tcPr>
          <w:p w14:paraId="7422DC8D" w14:textId="77777777" w:rsidR="0099723B" w:rsidRPr="00136925" w:rsidRDefault="0099723B" w:rsidP="0099723B">
            <w:r w:rsidRPr="00136925">
              <w:t>4 тен 5 дейін</w:t>
            </w:r>
          </w:p>
        </w:tc>
      </w:tr>
      <w:tr w:rsidR="0099723B" w:rsidRPr="00136925" w14:paraId="41C3A87B" w14:textId="77777777" w:rsidTr="0099723B">
        <w:tc>
          <w:tcPr>
            <w:tcW w:w="534" w:type="dxa"/>
          </w:tcPr>
          <w:p w14:paraId="1595F2F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212</w:t>
            </w:r>
          </w:p>
        </w:tc>
        <w:tc>
          <w:tcPr>
            <w:tcW w:w="2591" w:type="dxa"/>
            <w:vAlign w:val="bottom"/>
          </w:tcPr>
          <w:p w14:paraId="3496E026" w14:textId="77777777" w:rsidR="0099723B" w:rsidRPr="00136925" w:rsidRDefault="0099723B" w:rsidP="0099723B">
            <w:pPr>
              <w:rPr>
                <w:color w:val="000000"/>
              </w:rPr>
            </w:pPr>
            <w:r w:rsidRPr="00136925">
              <w:rPr>
                <w:color w:val="000000"/>
              </w:rPr>
              <w:t>Ермаганбетов Тамерлан</w:t>
            </w:r>
          </w:p>
        </w:tc>
        <w:tc>
          <w:tcPr>
            <w:tcW w:w="1520" w:type="dxa"/>
          </w:tcPr>
          <w:p w14:paraId="1B21D34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01.05.2017</w:t>
            </w:r>
          </w:p>
        </w:tc>
        <w:tc>
          <w:tcPr>
            <w:tcW w:w="1595" w:type="dxa"/>
          </w:tcPr>
          <w:p w14:paraId="7BB3B4A4" w14:textId="77777777" w:rsidR="0099723B" w:rsidRPr="00136925" w:rsidRDefault="0099723B" w:rsidP="0099723B">
            <w:r w:rsidRPr="00136925">
              <w:t>Құлыншақ</w:t>
            </w:r>
          </w:p>
        </w:tc>
        <w:tc>
          <w:tcPr>
            <w:tcW w:w="1381" w:type="dxa"/>
          </w:tcPr>
          <w:p w14:paraId="3825F3F6" w14:textId="77777777" w:rsidR="0099723B" w:rsidRPr="00136925" w:rsidRDefault="0099723B" w:rsidP="0099723B">
            <w:r w:rsidRPr="00136925">
              <w:t>Ересек топ</w:t>
            </w:r>
          </w:p>
        </w:tc>
        <w:tc>
          <w:tcPr>
            <w:tcW w:w="1667" w:type="dxa"/>
          </w:tcPr>
          <w:p w14:paraId="230CEBED" w14:textId="77777777" w:rsidR="0099723B" w:rsidRPr="00136925" w:rsidRDefault="0099723B" w:rsidP="0099723B">
            <w:r w:rsidRPr="00136925">
              <w:t>4 тен 5 дейін</w:t>
            </w:r>
          </w:p>
        </w:tc>
      </w:tr>
      <w:tr w:rsidR="0099723B" w:rsidRPr="00136925" w14:paraId="04A13580" w14:textId="77777777" w:rsidTr="0099723B">
        <w:tc>
          <w:tcPr>
            <w:tcW w:w="534" w:type="dxa"/>
          </w:tcPr>
          <w:p w14:paraId="0A23582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213</w:t>
            </w:r>
          </w:p>
        </w:tc>
        <w:tc>
          <w:tcPr>
            <w:tcW w:w="2591" w:type="dxa"/>
            <w:vAlign w:val="bottom"/>
          </w:tcPr>
          <w:p w14:paraId="08FA292A" w14:textId="77777777" w:rsidR="0099723B" w:rsidRPr="00136925" w:rsidRDefault="0099723B" w:rsidP="0099723B">
            <w:pPr>
              <w:rPr>
                <w:color w:val="000000"/>
              </w:rPr>
            </w:pPr>
            <w:r w:rsidRPr="00136925">
              <w:rPr>
                <w:color w:val="000000"/>
              </w:rPr>
              <w:t>Жадгер Асылай</w:t>
            </w:r>
          </w:p>
        </w:tc>
        <w:tc>
          <w:tcPr>
            <w:tcW w:w="1520" w:type="dxa"/>
          </w:tcPr>
          <w:p w14:paraId="0009E4F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12.01.1017</w:t>
            </w:r>
          </w:p>
        </w:tc>
        <w:tc>
          <w:tcPr>
            <w:tcW w:w="1595" w:type="dxa"/>
          </w:tcPr>
          <w:p w14:paraId="16A072E7" w14:textId="77777777" w:rsidR="0099723B" w:rsidRPr="00136925" w:rsidRDefault="0099723B" w:rsidP="0099723B">
            <w:r w:rsidRPr="00136925">
              <w:t>Құлыншақ</w:t>
            </w:r>
          </w:p>
        </w:tc>
        <w:tc>
          <w:tcPr>
            <w:tcW w:w="1381" w:type="dxa"/>
          </w:tcPr>
          <w:p w14:paraId="2464C5BD" w14:textId="77777777" w:rsidR="0099723B" w:rsidRPr="00136925" w:rsidRDefault="0099723B" w:rsidP="0099723B">
            <w:r w:rsidRPr="00136925">
              <w:t>Ересек топ</w:t>
            </w:r>
          </w:p>
        </w:tc>
        <w:tc>
          <w:tcPr>
            <w:tcW w:w="1667" w:type="dxa"/>
          </w:tcPr>
          <w:p w14:paraId="49029F2C" w14:textId="77777777" w:rsidR="0099723B" w:rsidRPr="00136925" w:rsidRDefault="0099723B" w:rsidP="0099723B">
            <w:r w:rsidRPr="00136925">
              <w:t>4 тен 5 дейін</w:t>
            </w:r>
          </w:p>
        </w:tc>
      </w:tr>
      <w:tr w:rsidR="0099723B" w:rsidRPr="00136925" w14:paraId="5283B406" w14:textId="77777777" w:rsidTr="0099723B">
        <w:tc>
          <w:tcPr>
            <w:tcW w:w="534" w:type="dxa"/>
          </w:tcPr>
          <w:p w14:paraId="378E332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214</w:t>
            </w:r>
          </w:p>
        </w:tc>
        <w:tc>
          <w:tcPr>
            <w:tcW w:w="2591" w:type="dxa"/>
            <w:vAlign w:val="bottom"/>
          </w:tcPr>
          <w:p w14:paraId="654D868E" w14:textId="77777777" w:rsidR="0099723B" w:rsidRPr="00136925" w:rsidRDefault="0099723B" w:rsidP="0099723B">
            <w:pPr>
              <w:rPr>
                <w:color w:val="000000"/>
              </w:rPr>
            </w:pPr>
            <w:r w:rsidRPr="00136925">
              <w:rPr>
                <w:color w:val="000000"/>
              </w:rPr>
              <w:t>Жеңіс Анель</w:t>
            </w:r>
          </w:p>
        </w:tc>
        <w:tc>
          <w:tcPr>
            <w:tcW w:w="1520" w:type="dxa"/>
          </w:tcPr>
          <w:p w14:paraId="6A2FED8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25.07.2017</w:t>
            </w:r>
          </w:p>
        </w:tc>
        <w:tc>
          <w:tcPr>
            <w:tcW w:w="1595" w:type="dxa"/>
          </w:tcPr>
          <w:p w14:paraId="4BB8E648" w14:textId="77777777" w:rsidR="0099723B" w:rsidRPr="00136925" w:rsidRDefault="0099723B" w:rsidP="0099723B">
            <w:r w:rsidRPr="00136925">
              <w:t>Құлыншақ</w:t>
            </w:r>
          </w:p>
        </w:tc>
        <w:tc>
          <w:tcPr>
            <w:tcW w:w="1381" w:type="dxa"/>
          </w:tcPr>
          <w:p w14:paraId="0F672A81" w14:textId="77777777" w:rsidR="0099723B" w:rsidRPr="00136925" w:rsidRDefault="0099723B" w:rsidP="0099723B">
            <w:r w:rsidRPr="00136925">
              <w:t>Ересек топ</w:t>
            </w:r>
          </w:p>
        </w:tc>
        <w:tc>
          <w:tcPr>
            <w:tcW w:w="1667" w:type="dxa"/>
          </w:tcPr>
          <w:p w14:paraId="03D6623F" w14:textId="77777777" w:rsidR="0099723B" w:rsidRPr="00136925" w:rsidRDefault="0099723B" w:rsidP="0099723B">
            <w:r w:rsidRPr="00136925">
              <w:t>4 тен 5 дейін</w:t>
            </w:r>
          </w:p>
        </w:tc>
      </w:tr>
      <w:tr w:rsidR="0099723B" w:rsidRPr="00136925" w14:paraId="638A46B8" w14:textId="77777777" w:rsidTr="0099723B">
        <w:tc>
          <w:tcPr>
            <w:tcW w:w="534" w:type="dxa"/>
          </w:tcPr>
          <w:p w14:paraId="219E194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215</w:t>
            </w:r>
          </w:p>
        </w:tc>
        <w:tc>
          <w:tcPr>
            <w:tcW w:w="2591" w:type="dxa"/>
            <w:vAlign w:val="bottom"/>
          </w:tcPr>
          <w:p w14:paraId="493D97FB" w14:textId="77777777" w:rsidR="0099723B" w:rsidRPr="00136925" w:rsidRDefault="0099723B" w:rsidP="0099723B">
            <w:pPr>
              <w:rPr>
                <w:color w:val="000000"/>
              </w:rPr>
            </w:pPr>
            <w:r w:rsidRPr="00136925">
              <w:rPr>
                <w:color w:val="000000"/>
              </w:rPr>
              <w:t>Жубатканов Ибрахим</w:t>
            </w:r>
          </w:p>
        </w:tc>
        <w:tc>
          <w:tcPr>
            <w:tcW w:w="1520" w:type="dxa"/>
          </w:tcPr>
          <w:p w14:paraId="5AFC5F6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13.08.2017</w:t>
            </w:r>
          </w:p>
        </w:tc>
        <w:tc>
          <w:tcPr>
            <w:tcW w:w="1595" w:type="dxa"/>
          </w:tcPr>
          <w:p w14:paraId="1EE60AB4" w14:textId="77777777" w:rsidR="0099723B" w:rsidRPr="00136925" w:rsidRDefault="0099723B" w:rsidP="0099723B">
            <w:r w:rsidRPr="00136925">
              <w:t>Құлыншақ</w:t>
            </w:r>
          </w:p>
        </w:tc>
        <w:tc>
          <w:tcPr>
            <w:tcW w:w="1381" w:type="dxa"/>
          </w:tcPr>
          <w:p w14:paraId="7A356C03" w14:textId="77777777" w:rsidR="0099723B" w:rsidRPr="00136925" w:rsidRDefault="0099723B" w:rsidP="0099723B">
            <w:r w:rsidRPr="00136925">
              <w:t>Ересек топ</w:t>
            </w:r>
          </w:p>
        </w:tc>
        <w:tc>
          <w:tcPr>
            <w:tcW w:w="1667" w:type="dxa"/>
          </w:tcPr>
          <w:p w14:paraId="6E7D9A03" w14:textId="77777777" w:rsidR="0099723B" w:rsidRPr="00136925" w:rsidRDefault="0099723B" w:rsidP="0099723B">
            <w:r w:rsidRPr="00136925">
              <w:t>4 тен 5 дейін</w:t>
            </w:r>
          </w:p>
        </w:tc>
      </w:tr>
      <w:tr w:rsidR="0099723B" w:rsidRPr="00136925" w14:paraId="3F72194A" w14:textId="77777777" w:rsidTr="0099723B">
        <w:tc>
          <w:tcPr>
            <w:tcW w:w="534" w:type="dxa"/>
          </w:tcPr>
          <w:p w14:paraId="4AC7F4C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216</w:t>
            </w:r>
          </w:p>
        </w:tc>
        <w:tc>
          <w:tcPr>
            <w:tcW w:w="2591" w:type="dxa"/>
            <w:vAlign w:val="bottom"/>
          </w:tcPr>
          <w:p w14:paraId="7405903D" w14:textId="77777777" w:rsidR="0099723B" w:rsidRPr="00136925" w:rsidRDefault="0099723B" w:rsidP="0099723B">
            <w:pPr>
              <w:rPr>
                <w:color w:val="000000"/>
              </w:rPr>
            </w:pPr>
            <w:r w:rsidRPr="00136925">
              <w:rPr>
                <w:color w:val="000000"/>
              </w:rPr>
              <w:t>Кабдол Амир</w:t>
            </w:r>
          </w:p>
        </w:tc>
        <w:tc>
          <w:tcPr>
            <w:tcW w:w="1520" w:type="dxa"/>
          </w:tcPr>
          <w:p w14:paraId="147B653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12.02.2017</w:t>
            </w:r>
          </w:p>
        </w:tc>
        <w:tc>
          <w:tcPr>
            <w:tcW w:w="1595" w:type="dxa"/>
          </w:tcPr>
          <w:p w14:paraId="5CE73FA8" w14:textId="77777777" w:rsidR="0099723B" w:rsidRPr="00136925" w:rsidRDefault="0099723B" w:rsidP="0099723B">
            <w:r w:rsidRPr="00136925">
              <w:t>Құлыншақ</w:t>
            </w:r>
          </w:p>
        </w:tc>
        <w:tc>
          <w:tcPr>
            <w:tcW w:w="1381" w:type="dxa"/>
          </w:tcPr>
          <w:p w14:paraId="2E81E4DA" w14:textId="77777777" w:rsidR="0099723B" w:rsidRPr="00136925" w:rsidRDefault="0099723B" w:rsidP="0099723B">
            <w:r w:rsidRPr="00136925">
              <w:t>Ересек топ</w:t>
            </w:r>
          </w:p>
        </w:tc>
        <w:tc>
          <w:tcPr>
            <w:tcW w:w="1667" w:type="dxa"/>
          </w:tcPr>
          <w:p w14:paraId="48354A59" w14:textId="77777777" w:rsidR="0099723B" w:rsidRPr="00136925" w:rsidRDefault="0099723B" w:rsidP="0099723B">
            <w:r w:rsidRPr="00136925">
              <w:t>4 тен 5 дейін</w:t>
            </w:r>
          </w:p>
        </w:tc>
      </w:tr>
      <w:tr w:rsidR="0099723B" w:rsidRPr="00136925" w14:paraId="1B453E7E" w14:textId="77777777" w:rsidTr="0099723B">
        <w:tc>
          <w:tcPr>
            <w:tcW w:w="534" w:type="dxa"/>
          </w:tcPr>
          <w:p w14:paraId="1741076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lastRenderedPageBreak/>
              <w:t>217</w:t>
            </w:r>
          </w:p>
        </w:tc>
        <w:tc>
          <w:tcPr>
            <w:tcW w:w="2591" w:type="dxa"/>
          </w:tcPr>
          <w:p w14:paraId="34C49909" w14:textId="77777777" w:rsidR="0099723B" w:rsidRPr="00136925" w:rsidRDefault="0099723B" w:rsidP="0099723B">
            <w:pPr>
              <w:rPr>
                <w:color w:val="000000"/>
              </w:rPr>
            </w:pPr>
            <w:r w:rsidRPr="00136925">
              <w:rPr>
                <w:color w:val="000000"/>
              </w:rPr>
              <w:t>Калмаганбетова Карина</w:t>
            </w:r>
          </w:p>
        </w:tc>
        <w:tc>
          <w:tcPr>
            <w:tcW w:w="1520" w:type="dxa"/>
          </w:tcPr>
          <w:p w14:paraId="752FB9B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21.01.2017</w:t>
            </w:r>
          </w:p>
        </w:tc>
        <w:tc>
          <w:tcPr>
            <w:tcW w:w="1595" w:type="dxa"/>
          </w:tcPr>
          <w:p w14:paraId="42F4C4AD" w14:textId="77777777" w:rsidR="0099723B" w:rsidRPr="00136925" w:rsidRDefault="0099723B" w:rsidP="0099723B">
            <w:r w:rsidRPr="00136925">
              <w:t>Құлыншақ</w:t>
            </w:r>
          </w:p>
        </w:tc>
        <w:tc>
          <w:tcPr>
            <w:tcW w:w="1381" w:type="dxa"/>
          </w:tcPr>
          <w:p w14:paraId="4329EC00" w14:textId="77777777" w:rsidR="0099723B" w:rsidRPr="00136925" w:rsidRDefault="0099723B" w:rsidP="0099723B">
            <w:r w:rsidRPr="00136925">
              <w:t>Ересек топ</w:t>
            </w:r>
          </w:p>
        </w:tc>
        <w:tc>
          <w:tcPr>
            <w:tcW w:w="1667" w:type="dxa"/>
          </w:tcPr>
          <w:p w14:paraId="3A4F9CF5" w14:textId="77777777" w:rsidR="0099723B" w:rsidRPr="00136925" w:rsidRDefault="0099723B" w:rsidP="0099723B">
            <w:r w:rsidRPr="00136925">
              <w:t>4 тен 5 дейін</w:t>
            </w:r>
          </w:p>
        </w:tc>
      </w:tr>
      <w:tr w:rsidR="0099723B" w:rsidRPr="00136925" w14:paraId="72564FD6" w14:textId="77777777" w:rsidTr="0099723B">
        <w:tc>
          <w:tcPr>
            <w:tcW w:w="534" w:type="dxa"/>
          </w:tcPr>
          <w:p w14:paraId="4A7B394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218</w:t>
            </w:r>
          </w:p>
        </w:tc>
        <w:tc>
          <w:tcPr>
            <w:tcW w:w="2591" w:type="dxa"/>
            <w:vAlign w:val="bottom"/>
          </w:tcPr>
          <w:p w14:paraId="7451E40F" w14:textId="77777777" w:rsidR="0099723B" w:rsidRPr="00136925" w:rsidRDefault="0099723B" w:rsidP="0099723B">
            <w:r w:rsidRPr="00136925">
              <w:t>Калыбек Аскар</w:t>
            </w:r>
          </w:p>
        </w:tc>
        <w:tc>
          <w:tcPr>
            <w:tcW w:w="1520" w:type="dxa"/>
          </w:tcPr>
          <w:p w14:paraId="04A7104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27.01.2017</w:t>
            </w:r>
          </w:p>
        </w:tc>
        <w:tc>
          <w:tcPr>
            <w:tcW w:w="1595" w:type="dxa"/>
          </w:tcPr>
          <w:p w14:paraId="18286550" w14:textId="77777777" w:rsidR="0099723B" w:rsidRPr="00136925" w:rsidRDefault="0099723B" w:rsidP="0099723B">
            <w:r w:rsidRPr="00136925">
              <w:t>Құлыншақ</w:t>
            </w:r>
          </w:p>
        </w:tc>
        <w:tc>
          <w:tcPr>
            <w:tcW w:w="1381" w:type="dxa"/>
          </w:tcPr>
          <w:p w14:paraId="60C368A8" w14:textId="77777777" w:rsidR="0099723B" w:rsidRPr="00136925" w:rsidRDefault="0099723B" w:rsidP="0099723B">
            <w:r w:rsidRPr="00136925">
              <w:t>Ересек топ</w:t>
            </w:r>
          </w:p>
        </w:tc>
        <w:tc>
          <w:tcPr>
            <w:tcW w:w="1667" w:type="dxa"/>
          </w:tcPr>
          <w:p w14:paraId="4392D085" w14:textId="77777777" w:rsidR="0099723B" w:rsidRPr="00136925" w:rsidRDefault="0099723B" w:rsidP="0099723B">
            <w:r w:rsidRPr="00136925">
              <w:t>4 тен 5 дейін</w:t>
            </w:r>
          </w:p>
        </w:tc>
      </w:tr>
      <w:tr w:rsidR="0099723B" w:rsidRPr="00136925" w14:paraId="1F74E080" w14:textId="77777777" w:rsidTr="0099723B">
        <w:tc>
          <w:tcPr>
            <w:tcW w:w="534" w:type="dxa"/>
          </w:tcPr>
          <w:p w14:paraId="7441B68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219</w:t>
            </w:r>
          </w:p>
        </w:tc>
        <w:tc>
          <w:tcPr>
            <w:tcW w:w="2591" w:type="dxa"/>
            <w:vAlign w:val="bottom"/>
          </w:tcPr>
          <w:p w14:paraId="1805627F" w14:textId="77777777" w:rsidR="0099723B" w:rsidRPr="00136925" w:rsidRDefault="0099723B" w:rsidP="0099723B">
            <w:pPr>
              <w:rPr>
                <w:color w:val="000000"/>
              </w:rPr>
            </w:pPr>
            <w:r w:rsidRPr="00136925">
              <w:rPr>
                <w:color w:val="000000"/>
              </w:rPr>
              <w:t>Каржаубай Али</w:t>
            </w:r>
          </w:p>
        </w:tc>
        <w:tc>
          <w:tcPr>
            <w:tcW w:w="1520" w:type="dxa"/>
          </w:tcPr>
          <w:p w14:paraId="21A04DD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01.08.2017</w:t>
            </w:r>
          </w:p>
        </w:tc>
        <w:tc>
          <w:tcPr>
            <w:tcW w:w="1595" w:type="dxa"/>
          </w:tcPr>
          <w:p w14:paraId="1DD64729" w14:textId="77777777" w:rsidR="0099723B" w:rsidRPr="00136925" w:rsidRDefault="0099723B" w:rsidP="0099723B">
            <w:r w:rsidRPr="00136925">
              <w:t>Құлыншақ</w:t>
            </w:r>
          </w:p>
        </w:tc>
        <w:tc>
          <w:tcPr>
            <w:tcW w:w="1381" w:type="dxa"/>
          </w:tcPr>
          <w:p w14:paraId="4074A984" w14:textId="77777777" w:rsidR="0099723B" w:rsidRPr="00136925" w:rsidRDefault="0099723B" w:rsidP="0099723B">
            <w:r w:rsidRPr="00136925">
              <w:t>Ересек топ</w:t>
            </w:r>
          </w:p>
        </w:tc>
        <w:tc>
          <w:tcPr>
            <w:tcW w:w="1667" w:type="dxa"/>
          </w:tcPr>
          <w:p w14:paraId="5697FA94" w14:textId="77777777" w:rsidR="0099723B" w:rsidRPr="00136925" w:rsidRDefault="0099723B" w:rsidP="0099723B">
            <w:r w:rsidRPr="00136925">
              <w:t>4 тен 5 дейін</w:t>
            </w:r>
          </w:p>
        </w:tc>
      </w:tr>
      <w:tr w:rsidR="0099723B" w:rsidRPr="00136925" w14:paraId="17CF010D" w14:textId="77777777" w:rsidTr="0099723B">
        <w:tc>
          <w:tcPr>
            <w:tcW w:w="534" w:type="dxa"/>
          </w:tcPr>
          <w:p w14:paraId="61D5551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220</w:t>
            </w:r>
          </w:p>
        </w:tc>
        <w:tc>
          <w:tcPr>
            <w:tcW w:w="2591" w:type="dxa"/>
            <w:vAlign w:val="bottom"/>
          </w:tcPr>
          <w:p w14:paraId="502DE483" w14:textId="77777777" w:rsidR="0099723B" w:rsidRPr="00136925" w:rsidRDefault="0099723B" w:rsidP="0099723B">
            <w:pPr>
              <w:rPr>
                <w:color w:val="000000"/>
              </w:rPr>
            </w:pPr>
            <w:r w:rsidRPr="00136925">
              <w:rPr>
                <w:color w:val="000000"/>
              </w:rPr>
              <w:t>Маратов Абильмансур</w:t>
            </w:r>
          </w:p>
        </w:tc>
        <w:tc>
          <w:tcPr>
            <w:tcW w:w="1520" w:type="dxa"/>
          </w:tcPr>
          <w:p w14:paraId="0BA4664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31.08.2017</w:t>
            </w:r>
          </w:p>
        </w:tc>
        <w:tc>
          <w:tcPr>
            <w:tcW w:w="1595" w:type="dxa"/>
          </w:tcPr>
          <w:p w14:paraId="3CF4B930" w14:textId="77777777" w:rsidR="0099723B" w:rsidRPr="00136925" w:rsidRDefault="0099723B" w:rsidP="0099723B">
            <w:r w:rsidRPr="00136925">
              <w:t>Құлыншақ</w:t>
            </w:r>
          </w:p>
        </w:tc>
        <w:tc>
          <w:tcPr>
            <w:tcW w:w="1381" w:type="dxa"/>
          </w:tcPr>
          <w:p w14:paraId="137148E5" w14:textId="77777777" w:rsidR="0099723B" w:rsidRPr="00136925" w:rsidRDefault="0099723B" w:rsidP="0099723B">
            <w:r w:rsidRPr="00136925">
              <w:t>Ересек топ</w:t>
            </w:r>
          </w:p>
        </w:tc>
        <w:tc>
          <w:tcPr>
            <w:tcW w:w="1667" w:type="dxa"/>
          </w:tcPr>
          <w:p w14:paraId="7C064697" w14:textId="77777777" w:rsidR="0099723B" w:rsidRPr="00136925" w:rsidRDefault="0099723B" w:rsidP="0099723B">
            <w:r w:rsidRPr="00136925">
              <w:t>4 тен 5 дейін</w:t>
            </w:r>
          </w:p>
        </w:tc>
      </w:tr>
      <w:tr w:rsidR="0099723B" w:rsidRPr="00136925" w14:paraId="5AE068C1" w14:textId="77777777" w:rsidTr="0099723B">
        <w:tc>
          <w:tcPr>
            <w:tcW w:w="534" w:type="dxa"/>
          </w:tcPr>
          <w:p w14:paraId="7B67FC4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221</w:t>
            </w:r>
          </w:p>
        </w:tc>
        <w:tc>
          <w:tcPr>
            <w:tcW w:w="2591" w:type="dxa"/>
            <w:vAlign w:val="bottom"/>
          </w:tcPr>
          <w:p w14:paraId="5F471918" w14:textId="77777777" w:rsidR="0099723B" w:rsidRPr="00136925" w:rsidRDefault="0099723B" w:rsidP="0099723B">
            <w:pPr>
              <w:rPr>
                <w:color w:val="000000"/>
              </w:rPr>
            </w:pPr>
            <w:r w:rsidRPr="00136925">
              <w:rPr>
                <w:color w:val="000000"/>
              </w:rPr>
              <w:t>Меркель Артем</w:t>
            </w:r>
          </w:p>
        </w:tc>
        <w:tc>
          <w:tcPr>
            <w:tcW w:w="1520" w:type="dxa"/>
          </w:tcPr>
          <w:p w14:paraId="459AA92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22.05.2017</w:t>
            </w:r>
          </w:p>
        </w:tc>
        <w:tc>
          <w:tcPr>
            <w:tcW w:w="1595" w:type="dxa"/>
          </w:tcPr>
          <w:p w14:paraId="595710AF" w14:textId="77777777" w:rsidR="0099723B" w:rsidRPr="00136925" w:rsidRDefault="0099723B" w:rsidP="0099723B">
            <w:r w:rsidRPr="00136925">
              <w:t>Құлыншақ</w:t>
            </w:r>
          </w:p>
        </w:tc>
        <w:tc>
          <w:tcPr>
            <w:tcW w:w="1381" w:type="dxa"/>
          </w:tcPr>
          <w:p w14:paraId="7C27DE2A" w14:textId="77777777" w:rsidR="0099723B" w:rsidRPr="00136925" w:rsidRDefault="0099723B" w:rsidP="0099723B">
            <w:r w:rsidRPr="00136925">
              <w:t>Ересек топ</w:t>
            </w:r>
          </w:p>
        </w:tc>
        <w:tc>
          <w:tcPr>
            <w:tcW w:w="1667" w:type="dxa"/>
          </w:tcPr>
          <w:p w14:paraId="2082F43C" w14:textId="77777777" w:rsidR="0099723B" w:rsidRPr="00136925" w:rsidRDefault="0099723B" w:rsidP="0099723B">
            <w:r w:rsidRPr="00136925">
              <w:t>4 тен 5 дейін</w:t>
            </w:r>
          </w:p>
        </w:tc>
      </w:tr>
      <w:tr w:rsidR="0099723B" w:rsidRPr="00136925" w14:paraId="24343DAD" w14:textId="77777777" w:rsidTr="0099723B">
        <w:tc>
          <w:tcPr>
            <w:tcW w:w="534" w:type="dxa"/>
          </w:tcPr>
          <w:p w14:paraId="6E1F8E7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222</w:t>
            </w:r>
          </w:p>
        </w:tc>
        <w:tc>
          <w:tcPr>
            <w:tcW w:w="2591" w:type="dxa"/>
            <w:vAlign w:val="bottom"/>
          </w:tcPr>
          <w:p w14:paraId="4BA9BA68" w14:textId="77777777" w:rsidR="0099723B" w:rsidRPr="00136925" w:rsidRDefault="0099723B" w:rsidP="0099723B">
            <w:pPr>
              <w:rPr>
                <w:color w:val="000000"/>
              </w:rPr>
            </w:pPr>
            <w:r w:rsidRPr="00136925">
              <w:rPr>
                <w:color w:val="000000"/>
              </w:rPr>
              <w:t>Нұрсұлтанұлы Мұхаммад</w:t>
            </w:r>
          </w:p>
        </w:tc>
        <w:tc>
          <w:tcPr>
            <w:tcW w:w="1520" w:type="dxa"/>
          </w:tcPr>
          <w:p w14:paraId="49610AC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06.03.2017</w:t>
            </w:r>
          </w:p>
        </w:tc>
        <w:tc>
          <w:tcPr>
            <w:tcW w:w="1595" w:type="dxa"/>
          </w:tcPr>
          <w:p w14:paraId="2AE6B2A8" w14:textId="77777777" w:rsidR="0099723B" w:rsidRPr="00136925" w:rsidRDefault="0099723B" w:rsidP="0099723B">
            <w:r w:rsidRPr="00136925">
              <w:t>Құлыншақ</w:t>
            </w:r>
          </w:p>
        </w:tc>
        <w:tc>
          <w:tcPr>
            <w:tcW w:w="1381" w:type="dxa"/>
          </w:tcPr>
          <w:p w14:paraId="6F60AC5F" w14:textId="77777777" w:rsidR="0099723B" w:rsidRPr="00136925" w:rsidRDefault="0099723B" w:rsidP="0099723B">
            <w:r w:rsidRPr="00136925">
              <w:t>Ересек топ</w:t>
            </w:r>
          </w:p>
        </w:tc>
        <w:tc>
          <w:tcPr>
            <w:tcW w:w="1667" w:type="dxa"/>
          </w:tcPr>
          <w:p w14:paraId="6AC1B471" w14:textId="77777777" w:rsidR="0099723B" w:rsidRPr="00136925" w:rsidRDefault="0099723B" w:rsidP="0099723B">
            <w:r w:rsidRPr="00136925">
              <w:t>4 тен 5 дейін</w:t>
            </w:r>
          </w:p>
        </w:tc>
      </w:tr>
      <w:tr w:rsidR="0099723B" w:rsidRPr="00136925" w14:paraId="044DB523" w14:textId="77777777" w:rsidTr="0099723B">
        <w:tc>
          <w:tcPr>
            <w:tcW w:w="534" w:type="dxa"/>
          </w:tcPr>
          <w:p w14:paraId="032EDB8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223</w:t>
            </w:r>
          </w:p>
        </w:tc>
        <w:tc>
          <w:tcPr>
            <w:tcW w:w="2591" w:type="dxa"/>
            <w:vAlign w:val="bottom"/>
          </w:tcPr>
          <w:p w14:paraId="37A8C766" w14:textId="77777777" w:rsidR="0099723B" w:rsidRPr="00136925" w:rsidRDefault="0099723B" w:rsidP="0099723B">
            <w:pPr>
              <w:rPr>
                <w:color w:val="000000"/>
              </w:rPr>
            </w:pPr>
            <w:r w:rsidRPr="00136925">
              <w:rPr>
                <w:color w:val="000000"/>
              </w:rPr>
              <w:t>Ринатқызы Жангүлім</w:t>
            </w:r>
          </w:p>
        </w:tc>
        <w:tc>
          <w:tcPr>
            <w:tcW w:w="1520" w:type="dxa"/>
          </w:tcPr>
          <w:p w14:paraId="60F6697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31.08.2017</w:t>
            </w:r>
          </w:p>
        </w:tc>
        <w:tc>
          <w:tcPr>
            <w:tcW w:w="1595" w:type="dxa"/>
          </w:tcPr>
          <w:p w14:paraId="68393A7F" w14:textId="77777777" w:rsidR="0099723B" w:rsidRPr="00136925" w:rsidRDefault="0099723B" w:rsidP="0099723B">
            <w:r w:rsidRPr="00136925">
              <w:t>Құлыншақ</w:t>
            </w:r>
          </w:p>
        </w:tc>
        <w:tc>
          <w:tcPr>
            <w:tcW w:w="1381" w:type="dxa"/>
          </w:tcPr>
          <w:p w14:paraId="7685F76B" w14:textId="77777777" w:rsidR="0099723B" w:rsidRPr="00136925" w:rsidRDefault="0099723B" w:rsidP="0099723B">
            <w:r w:rsidRPr="00136925">
              <w:t>Ересек топ</w:t>
            </w:r>
          </w:p>
        </w:tc>
        <w:tc>
          <w:tcPr>
            <w:tcW w:w="1667" w:type="dxa"/>
          </w:tcPr>
          <w:p w14:paraId="0C71C98C" w14:textId="77777777" w:rsidR="0099723B" w:rsidRPr="00136925" w:rsidRDefault="0099723B" w:rsidP="0099723B">
            <w:r w:rsidRPr="00136925">
              <w:t>4 тен 5 дейін</w:t>
            </w:r>
          </w:p>
        </w:tc>
      </w:tr>
      <w:tr w:rsidR="0099723B" w:rsidRPr="00136925" w14:paraId="291FA3B1" w14:textId="77777777" w:rsidTr="0099723B">
        <w:tc>
          <w:tcPr>
            <w:tcW w:w="534" w:type="dxa"/>
          </w:tcPr>
          <w:p w14:paraId="342AB8D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224</w:t>
            </w:r>
          </w:p>
        </w:tc>
        <w:tc>
          <w:tcPr>
            <w:tcW w:w="2591" w:type="dxa"/>
            <w:vAlign w:val="bottom"/>
          </w:tcPr>
          <w:p w14:paraId="6600C6C5" w14:textId="77777777" w:rsidR="0099723B" w:rsidRPr="00136925" w:rsidRDefault="0099723B" w:rsidP="0099723B">
            <w:r w:rsidRPr="00136925">
              <w:t>Рустемкызы Аниса</w:t>
            </w:r>
          </w:p>
        </w:tc>
        <w:tc>
          <w:tcPr>
            <w:tcW w:w="1520" w:type="dxa"/>
          </w:tcPr>
          <w:p w14:paraId="46D6712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02.07.2017</w:t>
            </w:r>
          </w:p>
        </w:tc>
        <w:tc>
          <w:tcPr>
            <w:tcW w:w="1595" w:type="dxa"/>
          </w:tcPr>
          <w:p w14:paraId="2BBF82C4" w14:textId="77777777" w:rsidR="0099723B" w:rsidRPr="00136925" w:rsidRDefault="0099723B" w:rsidP="0099723B">
            <w:r w:rsidRPr="00136925">
              <w:t>Құлыншақ</w:t>
            </w:r>
          </w:p>
        </w:tc>
        <w:tc>
          <w:tcPr>
            <w:tcW w:w="1381" w:type="dxa"/>
          </w:tcPr>
          <w:p w14:paraId="6D086960" w14:textId="77777777" w:rsidR="0099723B" w:rsidRPr="00136925" w:rsidRDefault="0099723B" w:rsidP="0099723B">
            <w:r w:rsidRPr="00136925">
              <w:t>Ересек топ</w:t>
            </w:r>
          </w:p>
        </w:tc>
        <w:tc>
          <w:tcPr>
            <w:tcW w:w="1667" w:type="dxa"/>
          </w:tcPr>
          <w:p w14:paraId="76BF6F59" w14:textId="77777777" w:rsidR="0099723B" w:rsidRPr="00136925" w:rsidRDefault="0099723B" w:rsidP="0099723B">
            <w:r w:rsidRPr="00136925">
              <w:t>4 тен 5 дейін</w:t>
            </w:r>
          </w:p>
        </w:tc>
      </w:tr>
      <w:tr w:rsidR="0099723B" w:rsidRPr="00136925" w14:paraId="2D354094" w14:textId="77777777" w:rsidTr="0099723B">
        <w:tc>
          <w:tcPr>
            <w:tcW w:w="534" w:type="dxa"/>
          </w:tcPr>
          <w:p w14:paraId="3DD7889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225</w:t>
            </w:r>
          </w:p>
        </w:tc>
        <w:tc>
          <w:tcPr>
            <w:tcW w:w="2591" w:type="dxa"/>
            <w:vAlign w:val="bottom"/>
          </w:tcPr>
          <w:p w14:paraId="10A06AD8" w14:textId="77777777" w:rsidR="0099723B" w:rsidRPr="00136925" w:rsidRDefault="0099723B" w:rsidP="0099723B">
            <w:pPr>
              <w:rPr>
                <w:color w:val="000000"/>
              </w:rPr>
            </w:pPr>
            <w:r w:rsidRPr="00136925">
              <w:rPr>
                <w:color w:val="000000"/>
              </w:rPr>
              <w:t>Сагынган Шерхан</w:t>
            </w:r>
          </w:p>
        </w:tc>
        <w:tc>
          <w:tcPr>
            <w:tcW w:w="1520" w:type="dxa"/>
          </w:tcPr>
          <w:p w14:paraId="752F8D5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31.01.2017</w:t>
            </w:r>
          </w:p>
        </w:tc>
        <w:tc>
          <w:tcPr>
            <w:tcW w:w="1595" w:type="dxa"/>
          </w:tcPr>
          <w:p w14:paraId="3C4E87F8" w14:textId="77777777" w:rsidR="0099723B" w:rsidRPr="00136925" w:rsidRDefault="0099723B" w:rsidP="0099723B">
            <w:r w:rsidRPr="00136925">
              <w:t>Құлыншақ</w:t>
            </w:r>
          </w:p>
        </w:tc>
        <w:tc>
          <w:tcPr>
            <w:tcW w:w="1381" w:type="dxa"/>
          </w:tcPr>
          <w:p w14:paraId="2BC2F9A8" w14:textId="77777777" w:rsidR="0099723B" w:rsidRPr="00136925" w:rsidRDefault="0099723B" w:rsidP="0099723B">
            <w:r w:rsidRPr="00136925">
              <w:t>Ересек топ</w:t>
            </w:r>
          </w:p>
        </w:tc>
        <w:tc>
          <w:tcPr>
            <w:tcW w:w="1667" w:type="dxa"/>
          </w:tcPr>
          <w:p w14:paraId="71F05D39" w14:textId="77777777" w:rsidR="0099723B" w:rsidRPr="00136925" w:rsidRDefault="0099723B" w:rsidP="0099723B">
            <w:r w:rsidRPr="00136925">
              <w:t>4 тен 5 дейін</w:t>
            </w:r>
          </w:p>
        </w:tc>
      </w:tr>
      <w:tr w:rsidR="0099723B" w:rsidRPr="00136925" w14:paraId="1EFD7084" w14:textId="77777777" w:rsidTr="0099723B">
        <w:tc>
          <w:tcPr>
            <w:tcW w:w="534" w:type="dxa"/>
          </w:tcPr>
          <w:p w14:paraId="6EFB44C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226</w:t>
            </w:r>
          </w:p>
        </w:tc>
        <w:tc>
          <w:tcPr>
            <w:tcW w:w="2591" w:type="dxa"/>
            <w:vAlign w:val="bottom"/>
          </w:tcPr>
          <w:p w14:paraId="38899BE5" w14:textId="77777777" w:rsidR="0099723B" w:rsidRPr="00136925" w:rsidRDefault="0099723B" w:rsidP="0099723B">
            <w:pPr>
              <w:rPr>
                <w:color w:val="000000"/>
              </w:rPr>
            </w:pPr>
            <w:r w:rsidRPr="00136925">
              <w:rPr>
                <w:color w:val="000000"/>
              </w:rPr>
              <w:t>Сапарбаев Абдубакир</w:t>
            </w:r>
          </w:p>
        </w:tc>
        <w:tc>
          <w:tcPr>
            <w:tcW w:w="1520" w:type="dxa"/>
          </w:tcPr>
          <w:p w14:paraId="122E7CB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04.04.2017</w:t>
            </w:r>
          </w:p>
        </w:tc>
        <w:tc>
          <w:tcPr>
            <w:tcW w:w="1595" w:type="dxa"/>
          </w:tcPr>
          <w:p w14:paraId="1C73D1ED" w14:textId="77777777" w:rsidR="0099723B" w:rsidRPr="00136925" w:rsidRDefault="0099723B" w:rsidP="0099723B">
            <w:r w:rsidRPr="00136925">
              <w:t>Құлыншақ</w:t>
            </w:r>
          </w:p>
        </w:tc>
        <w:tc>
          <w:tcPr>
            <w:tcW w:w="1381" w:type="dxa"/>
          </w:tcPr>
          <w:p w14:paraId="22492939" w14:textId="77777777" w:rsidR="0099723B" w:rsidRPr="00136925" w:rsidRDefault="0099723B" w:rsidP="0099723B">
            <w:r w:rsidRPr="00136925">
              <w:t>Ересек топ</w:t>
            </w:r>
          </w:p>
        </w:tc>
        <w:tc>
          <w:tcPr>
            <w:tcW w:w="1667" w:type="dxa"/>
          </w:tcPr>
          <w:p w14:paraId="6BBF250E" w14:textId="77777777" w:rsidR="0099723B" w:rsidRPr="00136925" w:rsidRDefault="0099723B" w:rsidP="0099723B">
            <w:r w:rsidRPr="00136925">
              <w:t>4 тен 5 дейін</w:t>
            </w:r>
          </w:p>
        </w:tc>
      </w:tr>
      <w:tr w:rsidR="0099723B" w:rsidRPr="00136925" w14:paraId="293C409B" w14:textId="77777777" w:rsidTr="0099723B">
        <w:tc>
          <w:tcPr>
            <w:tcW w:w="534" w:type="dxa"/>
          </w:tcPr>
          <w:p w14:paraId="7BD2371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227</w:t>
            </w:r>
          </w:p>
        </w:tc>
        <w:tc>
          <w:tcPr>
            <w:tcW w:w="2591" w:type="dxa"/>
            <w:vAlign w:val="bottom"/>
          </w:tcPr>
          <w:p w14:paraId="4A995875" w14:textId="77777777" w:rsidR="0099723B" w:rsidRPr="00136925" w:rsidRDefault="0099723B" w:rsidP="0099723B">
            <w:pPr>
              <w:rPr>
                <w:color w:val="000000"/>
              </w:rPr>
            </w:pPr>
            <w:r w:rsidRPr="00136925">
              <w:rPr>
                <w:color w:val="000000"/>
              </w:rPr>
              <w:t>Сембай Каусар</w:t>
            </w:r>
          </w:p>
        </w:tc>
        <w:tc>
          <w:tcPr>
            <w:tcW w:w="1520" w:type="dxa"/>
          </w:tcPr>
          <w:p w14:paraId="77E36355"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07.02.2017</w:t>
            </w:r>
          </w:p>
        </w:tc>
        <w:tc>
          <w:tcPr>
            <w:tcW w:w="1595" w:type="dxa"/>
          </w:tcPr>
          <w:p w14:paraId="6966A41F" w14:textId="77777777" w:rsidR="0099723B" w:rsidRPr="00136925" w:rsidRDefault="0099723B" w:rsidP="0099723B">
            <w:r w:rsidRPr="00136925">
              <w:t>Құлыншақ</w:t>
            </w:r>
          </w:p>
        </w:tc>
        <w:tc>
          <w:tcPr>
            <w:tcW w:w="1381" w:type="dxa"/>
          </w:tcPr>
          <w:p w14:paraId="21B31700" w14:textId="77777777" w:rsidR="0099723B" w:rsidRPr="00136925" w:rsidRDefault="0099723B" w:rsidP="0099723B">
            <w:r w:rsidRPr="00136925">
              <w:t>Ересек топ</w:t>
            </w:r>
          </w:p>
        </w:tc>
        <w:tc>
          <w:tcPr>
            <w:tcW w:w="1667" w:type="dxa"/>
          </w:tcPr>
          <w:p w14:paraId="6E861764" w14:textId="77777777" w:rsidR="0099723B" w:rsidRPr="00136925" w:rsidRDefault="0099723B" w:rsidP="0099723B">
            <w:r w:rsidRPr="00136925">
              <w:t>4 тен 5 дейін</w:t>
            </w:r>
          </w:p>
        </w:tc>
      </w:tr>
      <w:tr w:rsidR="0099723B" w:rsidRPr="00136925" w14:paraId="293E6140" w14:textId="77777777" w:rsidTr="0099723B">
        <w:tc>
          <w:tcPr>
            <w:tcW w:w="534" w:type="dxa"/>
          </w:tcPr>
          <w:p w14:paraId="078735B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228</w:t>
            </w:r>
          </w:p>
        </w:tc>
        <w:tc>
          <w:tcPr>
            <w:tcW w:w="2591" w:type="dxa"/>
            <w:vAlign w:val="bottom"/>
          </w:tcPr>
          <w:p w14:paraId="6924FBFB" w14:textId="77777777" w:rsidR="0099723B" w:rsidRPr="00136925" w:rsidRDefault="0099723B" w:rsidP="0099723B">
            <w:pPr>
              <w:rPr>
                <w:color w:val="000000"/>
              </w:rPr>
            </w:pPr>
            <w:r w:rsidRPr="00136925">
              <w:rPr>
                <w:color w:val="000000"/>
              </w:rPr>
              <w:t>Серекбек Руфина</w:t>
            </w:r>
          </w:p>
        </w:tc>
        <w:tc>
          <w:tcPr>
            <w:tcW w:w="1520" w:type="dxa"/>
          </w:tcPr>
          <w:p w14:paraId="4AE3BD1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31.07.2017</w:t>
            </w:r>
          </w:p>
        </w:tc>
        <w:tc>
          <w:tcPr>
            <w:tcW w:w="1595" w:type="dxa"/>
          </w:tcPr>
          <w:p w14:paraId="1DDA5E06" w14:textId="77777777" w:rsidR="0099723B" w:rsidRPr="00136925" w:rsidRDefault="0099723B" w:rsidP="0099723B">
            <w:r w:rsidRPr="00136925">
              <w:t>Құлыншақ</w:t>
            </w:r>
          </w:p>
        </w:tc>
        <w:tc>
          <w:tcPr>
            <w:tcW w:w="1381" w:type="dxa"/>
          </w:tcPr>
          <w:p w14:paraId="5D55BBE8" w14:textId="77777777" w:rsidR="0099723B" w:rsidRPr="00136925" w:rsidRDefault="0099723B" w:rsidP="0099723B">
            <w:r w:rsidRPr="00136925">
              <w:t>Ересек топ</w:t>
            </w:r>
          </w:p>
        </w:tc>
        <w:tc>
          <w:tcPr>
            <w:tcW w:w="1667" w:type="dxa"/>
          </w:tcPr>
          <w:p w14:paraId="3D16A82B" w14:textId="77777777" w:rsidR="0099723B" w:rsidRPr="00136925" w:rsidRDefault="0099723B" w:rsidP="0099723B">
            <w:r w:rsidRPr="00136925">
              <w:t>4 тен 5 дейін</w:t>
            </w:r>
          </w:p>
        </w:tc>
      </w:tr>
      <w:tr w:rsidR="0099723B" w:rsidRPr="00136925" w14:paraId="0C12B9F1" w14:textId="77777777" w:rsidTr="0099723B">
        <w:tc>
          <w:tcPr>
            <w:tcW w:w="534" w:type="dxa"/>
          </w:tcPr>
          <w:p w14:paraId="59258FB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229</w:t>
            </w:r>
          </w:p>
        </w:tc>
        <w:tc>
          <w:tcPr>
            <w:tcW w:w="2591" w:type="dxa"/>
            <w:vAlign w:val="bottom"/>
          </w:tcPr>
          <w:p w14:paraId="11084E68" w14:textId="77777777" w:rsidR="0099723B" w:rsidRPr="00136925" w:rsidRDefault="0099723B" w:rsidP="0099723B">
            <w:pPr>
              <w:rPr>
                <w:color w:val="000000"/>
              </w:rPr>
            </w:pPr>
            <w:r w:rsidRPr="00136925">
              <w:rPr>
                <w:color w:val="000000"/>
              </w:rPr>
              <w:t>Тусипкалиева Айгерим</w:t>
            </w:r>
          </w:p>
        </w:tc>
        <w:tc>
          <w:tcPr>
            <w:tcW w:w="1520" w:type="dxa"/>
          </w:tcPr>
          <w:p w14:paraId="06B4B23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22.08.2017</w:t>
            </w:r>
          </w:p>
        </w:tc>
        <w:tc>
          <w:tcPr>
            <w:tcW w:w="1595" w:type="dxa"/>
          </w:tcPr>
          <w:p w14:paraId="5D25B7ED" w14:textId="77777777" w:rsidR="0099723B" w:rsidRPr="00136925" w:rsidRDefault="0099723B" w:rsidP="0099723B">
            <w:r w:rsidRPr="00136925">
              <w:t>Құлыншақ</w:t>
            </w:r>
          </w:p>
        </w:tc>
        <w:tc>
          <w:tcPr>
            <w:tcW w:w="1381" w:type="dxa"/>
          </w:tcPr>
          <w:p w14:paraId="0B0DF809" w14:textId="77777777" w:rsidR="0099723B" w:rsidRPr="00136925" w:rsidRDefault="0099723B" w:rsidP="0099723B">
            <w:r w:rsidRPr="00136925">
              <w:t>Ересек топ</w:t>
            </w:r>
          </w:p>
        </w:tc>
        <w:tc>
          <w:tcPr>
            <w:tcW w:w="1667" w:type="dxa"/>
          </w:tcPr>
          <w:p w14:paraId="31F12B31" w14:textId="77777777" w:rsidR="0099723B" w:rsidRPr="00136925" w:rsidRDefault="0099723B" w:rsidP="0099723B">
            <w:r w:rsidRPr="00136925">
              <w:t>4 тен 5 дейін</w:t>
            </w:r>
          </w:p>
        </w:tc>
      </w:tr>
      <w:tr w:rsidR="0099723B" w:rsidRPr="00136925" w14:paraId="64531B07" w14:textId="77777777" w:rsidTr="0099723B">
        <w:tc>
          <w:tcPr>
            <w:tcW w:w="534" w:type="dxa"/>
          </w:tcPr>
          <w:p w14:paraId="4573FC70"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230</w:t>
            </w:r>
          </w:p>
        </w:tc>
        <w:tc>
          <w:tcPr>
            <w:tcW w:w="2591" w:type="dxa"/>
            <w:vAlign w:val="bottom"/>
          </w:tcPr>
          <w:p w14:paraId="0DA81CC6" w14:textId="77777777" w:rsidR="0099723B" w:rsidRPr="00136925" w:rsidRDefault="0099723B" w:rsidP="0099723B">
            <w:pPr>
              <w:rPr>
                <w:color w:val="000000"/>
              </w:rPr>
            </w:pPr>
            <w:r w:rsidRPr="00136925">
              <w:rPr>
                <w:color w:val="000000"/>
              </w:rPr>
              <w:t>Шариполла Алихан</w:t>
            </w:r>
          </w:p>
        </w:tc>
        <w:tc>
          <w:tcPr>
            <w:tcW w:w="1520" w:type="dxa"/>
          </w:tcPr>
          <w:p w14:paraId="0564815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23.05.2017</w:t>
            </w:r>
          </w:p>
        </w:tc>
        <w:tc>
          <w:tcPr>
            <w:tcW w:w="1595" w:type="dxa"/>
          </w:tcPr>
          <w:p w14:paraId="7BC3B7C8" w14:textId="77777777" w:rsidR="0099723B" w:rsidRPr="00136925" w:rsidRDefault="0099723B" w:rsidP="0099723B">
            <w:r w:rsidRPr="00136925">
              <w:t>Құлыншақ</w:t>
            </w:r>
          </w:p>
        </w:tc>
        <w:tc>
          <w:tcPr>
            <w:tcW w:w="1381" w:type="dxa"/>
          </w:tcPr>
          <w:p w14:paraId="1E6E5C2F" w14:textId="77777777" w:rsidR="0099723B" w:rsidRPr="00136925" w:rsidRDefault="0099723B" w:rsidP="0099723B">
            <w:r w:rsidRPr="00136925">
              <w:t>Ересек топ</w:t>
            </w:r>
          </w:p>
        </w:tc>
        <w:tc>
          <w:tcPr>
            <w:tcW w:w="1667" w:type="dxa"/>
          </w:tcPr>
          <w:p w14:paraId="0AD3398A" w14:textId="77777777" w:rsidR="0099723B" w:rsidRPr="00136925" w:rsidRDefault="0099723B" w:rsidP="0099723B">
            <w:r w:rsidRPr="00136925">
              <w:t>4 тен 5 дейін</w:t>
            </w:r>
          </w:p>
        </w:tc>
      </w:tr>
      <w:tr w:rsidR="0099723B" w:rsidRPr="00136925" w14:paraId="4F5806AA" w14:textId="77777777" w:rsidTr="0099723B">
        <w:tc>
          <w:tcPr>
            <w:tcW w:w="534" w:type="dxa"/>
          </w:tcPr>
          <w:p w14:paraId="6340C8B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231</w:t>
            </w:r>
          </w:p>
        </w:tc>
        <w:tc>
          <w:tcPr>
            <w:tcW w:w="2591" w:type="dxa"/>
            <w:vAlign w:val="bottom"/>
          </w:tcPr>
          <w:p w14:paraId="4760E0E8" w14:textId="77777777" w:rsidR="0099723B" w:rsidRPr="00136925" w:rsidRDefault="0099723B" w:rsidP="0099723B">
            <w:pPr>
              <w:rPr>
                <w:color w:val="000000"/>
              </w:rPr>
            </w:pPr>
            <w:r w:rsidRPr="00136925">
              <w:rPr>
                <w:color w:val="000000"/>
              </w:rPr>
              <w:t>Айбеккызы Раузия</w:t>
            </w:r>
          </w:p>
        </w:tc>
        <w:tc>
          <w:tcPr>
            <w:tcW w:w="1520" w:type="dxa"/>
          </w:tcPr>
          <w:p w14:paraId="6AA1089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04.02.2016</w:t>
            </w:r>
          </w:p>
        </w:tc>
        <w:tc>
          <w:tcPr>
            <w:tcW w:w="1595" w:type="dxa"/>
          </w:tcPr>
          <w:p w14:paraId="3ED42AD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Айголек</w:t>
            </w:r>
          </w:p>
        </w:tc>
        <w:tc>
          <w:tcPr>
            <w:tcW w:w="1381" w:type="dxa"/>
          </w:tcPr>
          <w:p w14:paraId="6C7BDEE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МАД топ</w:t>
            </w:r>
          </w:p>
        </w:tc>
        <w:tc>
          <w:tcPr>
            <w:tcW w:w="1667" w:type="dxa"/>
          </w:tcPr>
          <w:p w14:paraId="6723469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5 тен 6 дейін</w:t>
            </w:r>
          </w:p>
        </w:tc>
      </w:tr>
      <w:tr w:rsidR="0099723B" w:rsidRPr="00136925" w14:paraId="2A608AD2" w14:textId="77777777" w:rsidTr="0099723B">
        <w:tc>
          <w:tcPr>
            <w:tcW w:w="534" w:type="dxa"/>
          </w:tcPr>
          <w:p w14:paraId="7F04929A"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232</w:t>
            </w:r>
          </w:p>
        </w:tc>
        <w:tc>
          <w:tcPr>
            <w:tcW w:w="2591" w:type="dxa"/>
            <w:vAlign w:val="bottom"/>
          </w:tcPr>
          <w:p w14:paraId="6D791EE5" w14:textId="77777777" w:rsidR="0099723B" w:rsidRPr="00136925" w:rsidRDefault="0099723B" w:rsidP="0099723B">
            <w:pPr>
              <w:rPr>
                <w:color w:val="000000"/>
              </w:rPr>
            </w:pPr>
            <w:r w:rsidRPr="00136925">
              <w:rPr>
                <w:color w:val="000000"/>
              </w:rPr>
              <w:t>Амандық Абдуррашид</w:t>
            </w:r>
          </w:p>
        </w:tc>
        <w:tc>
          <w:tcPr>
            <w:tcW w:w="1520" w:type="dxa"/>
          </w:tcPr>
          <w:p w14:paraId="5AA3284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25.08.2016</w:t>
            </w:r>
          </w:p>
        </w:tc>
        <w:tc>
          <w:tcPr>
            <w:tcW w:w="1595" w:type="dxa"/>
          </w:tcPr>
          <w:p w14:paraId="404C4990" w14:textId="77777777" w:rsidR="0099723B" w:rsidRPr="00136925" w:rsidRDefault="0099723B" w:rsidP="0099723B">
            <w:r w:rsidRPr="00136925">
              <w:t>Айголек</w:t>
            </w:r>
          </w:p>
        </w:tc>
        <w:tc>
          <w:tcPr>
            <w:tcW w:w="1381" w:type="dxa"/>
          </w:tcPr>
          <w:p w14:paraId="49AEEE22" w14:textId="77777777" w:rsidR="0099723B" w:rsidRPr="00136925" w:rsidRDefault="0099723B" w:rsidP="0099723B">
            <w:r w:rsidRPr="00136925">
              <w:t>МАД топ</w:t>
            </w:r>
          </w:p>
        </w:tc>
        <w:tc>
          <w:tcPr>
            <w:tcW w:w="1667" w:type="dxa"/>
          </w:tcPr>
          <w:p w14:paraId="56F25981" w14:textId="77777777" w:rsidR="0099723B" w:rsidRPr="00136925" w:rsidRDefault="0099723B" w:rsidP="0099723B">
            <w:r w:rsidRPr="00136925">
              <w:t>5 тен 6 дейін</w:t>
            </w:r>
          </w:p>
        </w:tc>
      </w:tr>
      <w:tr w:rsidR="0099723B" w:rsidRPr="00136925" w14:paraId="2550B2DE" w14:textId="77777777" w:rsidTr="0099723B">
        <w:tc>
          <w:tcPr>
            <w:tcW w:w="534" w:type="dxa"/>
          </w:tcPr>
          <w:p w14:paraId="54BA75C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233</w:t>
            </w:r>
          </w:p>
        </w:tc>
        <w:tc>
          <w:tcPr>
            <w:tcW w:w="2591" w:type="dxa"/>
            <w:vAlign w:val="bottom"/>
          </w:tcPr>
          <w:p w14:paraId="104524D1" w14:textId="77777777" w:rsidR="0099723B" w:rsidRPr="00136925" w:rsidRDefault="0099723B" w:rsidP="0099723B">
            <w:pPr>
              <w:rPr>
                <w:color w:val="000000"/>
              </w:rPr>
            </w:pPr>
            <w:r w:rsidRPr="00136925">
              <w:rPr>
                <w:color w:val="000000"/>
              </w:rPr>
              <w:t>Артурқызы Аружан</w:t>
            </w:r>
          </w:p>
        </w:tc>
        <w:tc>
          <w:tcPr>
            <w:tcW w:w="1520" w:type="dxa"/>
          </w:tcPr>
          <w:p w14:paraId="47A2316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24.08.2016</w:t>
            </w:r>
          </w:p>
        </w:tc>
        <w:tc>
          <w:tcPr>
            <w:tcW w:w="1595" w:type="dxa"/>
          </w:tcPr>
          <w:p w14:paraId="344D2CB5" w14:textId="77777777" w:rsidR="0099723B" w:rsidRPr="00136925" w:rsidRDefault="0099723B" w:rsidP="0099723B">
            <w:r w:rsidRPr="00136925">
              <w:t>Айголек</w:t>
            </w:r>
          </w:p>
        </w:tc>
        <w:tc>
          <w:tcPr>
            <w:tcW w:w="1381" w:type="dxa"/>
          </w:tcPr>
          <w:p w14:paraId="0FB8E6C3" w14:textId="77777777" w:rsidR="0099723B" w:rsidRPr="00136925" w:rsidRDefault="0099723B" w:rsidP="0099723B">
            <w:r w:rsidRPr="00136925">
              <w:t>МАД топ</w:t>
            </w:r>
          </w:p>
        </w:tc>
        <w:tc>
          <w:tcPr>
            <w:tcW w:w="1667" w:type="dxa"/>
          </w:tcPr>
          <w:p w14:paraId="4379737F" w14:textId="77777777" w:rsidR="0099723B" w:rsidRPr="00136925" w:rsidRDefault="0099723B" w:rsidP="0099723B">
            <w:r w:rsidRPr="00136925">
              <w:t>5 тен 6 дейін</w:t>
            </w:r>
          </w:p>
        </w:tc>
      </w:tr>
      <w:tr w:rsidR="0099723B" w:rsidRPr="00136925" w14:paraId="08C870C5" w14:textId="77777777" w:rsidTr="0099723B">
        <w:tc>
          <w:tcPr>
            <w:tcW w:w="534" w:type="dxa"/>
          </w:tcPr>
          <w:p w14:paraId="23EABF6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234</w:t>
            </w:r>
          </w:p>
        </w:tc>
        <w:tc>
          <w:tcPr>
            <w:tcW w:w="2591" w:type="dxa"/>
            <w:vAlign w:val="bottom"/>
          </w:tcPr>
          <w:p w14:paraId="7FBE64BA" w14:textId="77777777" w:rsidR="0099723B" w:rsidRPr="00136925" w:rsidRDefault="0099723B" w:rsidP="0099723B">
            <w:pPr>
              <w:rPr>
                <w:color w:val="000000"/>
              </w:rPr>
            </w:pPr>
            <w:r w:rsidRPr="00136925">
              <w:rPr>
                <w:color w:val="000000"/>
              </w:rPr>
              <w:t>Байгазин Раяна</w:t>
            </w:r>
          </w:p>
        </w:tc>
        <w:tc>
          <w:tcPr>
            <w:tcW w:w="1520" w:type="dxa"/>
          </w:tcPr>
          <w:p w14:paraId="462B334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06.02.2016</w:t>
            </w:r>
          </w:p>
        </w:tc>
        <w:tc>
          <w:tcPr>
            <w:tcW w:w="1595" w:type="dxa"/>
          </w:tcPr>
          <w:p w14:paraId="0259E583" w14:textId="77777777" w:rsidR="0099723B" w:rsidRPr="00136925" w:rsidRDefault="0099723B" w:rsidP="0099723B">
            <w:r w:rsidRPr="00136925">
              <w:t>Айголек</w:t>
            </w:r>
          </w:p>
        </w:tc>
        <w:tc>
          <w:tcPr>
            <w:tcW w:w="1381" w:type="dxa"/>
          </w:tcPr>
          <w:p w14:paraId="4DC67C19" w14:textId="77777777" w:rsidR="0099723B" w:rsidRPr="00136925" w:rsidRDefault="0099723B" w:rsidP="0099723B">
            <w:r w:rsidRPr="00136925">
              <w:t>МАД топ</w:t>
            </w:r>
          </w:p>
        </w:tc>
        <w:tc>
          <w:tcPr>
            <w:tcW w:w="1667" w:type="dxa"/>
          </w:tcPr>
          <w:p w14:paraId="5293BD0D" w14:textId="77777777" w:rsidR="0099723B" w:rsidRPr="00136925" w:rsidRDefault="0099723B" w:rsidP="0099723B">
            <w:r w:rsidRPr="00136925">
              <w:t>5 тен 6 дейін</w:t>
            </w:r>
          </w:p>
        </w:tc>
      </w:tr>
      <w:tr w:rsidR="0099723B" w:rsidRPr="00136925" w14:paraId="71047107" w14:textId="77777777" w:rsidTr="0099723B">
        <w:tc>
          <w:tcPr>
            <w:tcW w:w="534" w:type="dxa"/>
          </w:tcPr>
          <w:p w14:paraId="0C9AEF4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235</w:t>
            </w:r>
          </w:p>
        </w:tc>
        <w:tc>
          <w:tcPr>
            <w:tcW w:w="2591" w:type="dxa"/>
            <w:vAlign w:val="bottom"/>
          </w:tcPr>
          <w:p w14:paraId="2ED9B1EF" w14:textId="77777777" w:rsidR="0099723B" w:rsidRPr="00136925" w:rsidRDefault="0099723B" w:rsidP="0099723B">
            <w:pPr>
              <w:rPr>
                <w:color w:val="000000"/>
              </w:rPr>
            </w:pPr>
            <w:r w:rsidRPr="00136925">
              <w:rPr>
                <w:color w:val="000000"/>
              </w:rPr>
              <w:t>Валерий Ильхам</w:t>
            </w:r>
          </w:p>
        </w:tc>
        <w:tc>
          <w:tcPr>
            <w:tcW w:w="1520" w:type="dxa"/>
          </w:tcPr>
          <w:p w14:paraId="708BFA6F"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24.07.2016</w:t>
            </w:r>
          </w:p>
        </w:tc>
        <w:tc>
          <w:tcPr>
            <w:tcW w:w="1595" w:type="dxa"/>
          </w:tcPr>
          <w:p w14:paraId="451361A5" w14:textId="77777777" w:rsidR="0099723B" w:rsidRPr="00136925" w:rsidRDefault="0099723B" w:rsidP="0099723B">
            <w:r w:rsidRPr="00136925">
              <w:t>Айголек</w:t>
            </w:r>
          </w:p>
        </w:tc>
        <w:tc>
          <w:tcPr>
            <w:tcW w:w="1381" w:type="dxa"/>
          </w:tcPr>
          <w:p w14:paraId="1395D162" w14:textId="77777777" w:rsidR="0099723B" w:rsidRPr="00136925" w:rsidRDefault="0099723B" w:rsidP="0099723B">
            <w:r w:rsidRPr="00136925">
              <w:t>МАД топ</w:t>
            </w:r>
          </w:p>
        </w:tc>
        <w:tc>
          <w:tcPr>
            <w:tcW w:w="1667" w:type="dxa"/>
          </w:tcPr>
          <w:p w14:paraId="758E594A" w14:textId="77777777" w:rsidR="0099723B" w:rsidRPr="00136925" w:rsidRDefault="0099723B" w:rsidP="0099723B">
            <w:r w:rsidRPr="00136925">
              <w:t>5 тен 6 дейін</w:t>
            </w:r>
          </w:p>
        </w:tc>
      </w:tr>
      <w:tr w:rsidR="0099723B" w:rsidRPr="00136925" w14:paraId="2B332D04" w14:textId="77777777" w:rsidTr="0099723B">
        <w:tc>
          <w:tcPr>
            <w:tcW w:w="534" w:type="dxa"/>
          </w:tcPr>
          <w:p w14:paraId="5271113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236</w:t>
            </w:r>
          </w:p>
        </w:tc>
        <w:tc>
          <w:tcPr>
            <w:tcW w:w="2591" w:type="dxa"/>
            <w:vAlign w:val="bottom"/>
          </w:tcPr>
          <w:p w14:paraId="56ADD4E0" w14:textId="77777777" w:rsidR="0099723B" w:rsidRPr="00136925" w:rsidRDefault="0099723B" w:rsidP="0099723B">
            <w:pPr>
              <w:rPr>
                <w:color w:val="000000"/>
              </w:rPr>
            </w:pPr>
            <w:r w:rsidRPr="00136925">
              <w:rPr>
                <w:color w:val="000000"/>
              </w:rPr>
              <w:t>Габдол Райяна</w:t>
            </w:r>
          </w:p>
        </w:tc>
        <w:tc>
          <w:tcPr>
            <w:tcW w:w="1520" w:type="dxa"/>
          </w:tcPr>
          <w:p w14:paraId="65CC7F2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19.04.2016</w:t>
            </w:r>
          </w:p>
        </w:tc>
        <w:tc>
          <w:tcPr>
            <w:tcW w:w="1595" w:type="dxa"/>
          </w:tcPr>
          <w:p w14:paraId="7137A71A" w14:textId="77777777" w:rsidR="0099723B" w:rsidRPr="00136925" w:rsidRDefault="0099723B" w:rsidP="0099723B">
            <w:r w:rsidRPr="00136925">
              <w:t>Айголек</w:t>
            </w:r>
          </w:p>
        </w:tc>
        <w:tc>
          <w:tcPr>
            <w:tcW w:w="1381" w:type="dxa"/>
          </w:tcPr>
          <w:p w14:paraId="7F1294C4" w14:textId="77777777" w:rsidR="0099723B" w:rsidRPr="00136925" w:rsidRDefault="0099723B" w:rsidP="0099723B">
            <w:r w:rsidRPr="00136925">
              <w:t>МАД топ</w:t>
            </w:r>
          </w:p>
        </w:tc>
        <w:tc>
          <w:tcPr>
            <w:tcW w:w="1667" w:type="dxa"/>
          </w:tcPr>
          <w:p w14:paraId="06E21B04" w14:textId="77777777" w:rsidR="0099723B" w:rsidRPr="00136925" w:rsidRDefault="0099723B" w:rsidP="0099723B">
            <w:r w:rsidRPr="00136925">
              <w:t>5 тен 6 дейін</w:t>
            </w:r>
          </w:p>
        </w:tc>
      </w:tr>
      <w:tr w:rsidR="0099723B" w:rsidRPr="00136925" w14:paraId="19B5EC66" w14:textId="77777777" w:rsidTr="0099723B">
        <w:tc>
          <w:tcPr>
            <w:tcW w:w="534" w:type="dxa"/>
          </w:tcPr>
          <w:p w14:paraId="6552ADA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237</w:t>
            </w:r>
          </w:p>
        </w:tc>
        <w:tc>
          <w:tcPr>
            <w:tcW w:w="2591" w:type="dxa"/>
            <w:vAlign w:val="bottom"/>
          </w:tcPr>
          <w:p w14:paraId="2FDC7FD0" w14:textId="77777777" w:rsidR="0099723B" w:rsidRPr="00136925" w:rsidRDefault="0099723B" w:rsidP="0099723B">
            <w:pPr>
              <w:rPr>
                <w:color w:val="000000"/>
              </w:rPr>
            </w:pPr>
            <w:r w:rsidRPr="00136925">
              <w:rPr>
                <w:color w:val="000000"/>
              </w:rPr>
              <w:t>Ербулат Кәусар</w:t>
            </w:r>
          </w:p>
        </w:tc>
        <w:tc>
          <w:tcPr>
            <w:tcW w:w="1520" w:type="dxa"/>
          </w:tcPr>
          <w:p w14:paraId="3920257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05.04.2016</w:t>
            </w:r>
          </w:p>
        </w:tc>
        <w:tc>
          <w:tcPr>
            <w:tcW w:w="1595" w:type="dxa"/>
          </w:tcPr>
          <w:p w14:paraId="214AAE23" w14:textId="77777777" w:rsidR="0099723B" w:rsidRPr="00136925" w:rsidRDefault="0099723B" w:rsidP="0099723B">
            <w:r w:rsidRPr="00136925">
              <w:t>Айголек</w:t>
            </w:r>
          </w:p>
        </w:tc>
        <w:tc>
          <w:tcPr>
            <w:tcW w:w="1381" w:type="dxa"/>
          </w:tcPr>
          <w:p w14:paraId="49072F02" w14:textId="77777777" w:rsidR="0099723B" w:rsidRPr="00136925" w:rsidRDefault="0099723B" w:rsidP="0099723B">
            <w:r w:rsidRPr="00136925">
              <w:t>МАД топ</w:t>
            </w:r>
          </w:p>
        </w:tc>
        <w:tc>
          <w:tcPr>
            <w:tcW w:w="1667" w:type="dxa"/>
          </w:tcPr>
          <w:p w14:paraId="33A345B4" w14:textId="77777777" w:rsidR="0099723B" w:rsidRPr="00136925" w:rsidRDefault="0099723B" w:rsidP="0099723B">
            <w:r w:rsidRPr="00136925">
              <w:t>5 тен 6 дейін</w:t>
            </w:r>
          </w:p>
        </w:tc>
      </w:tr>
      <w:tr w:rsidR="0099723B" w:rsidRPr="00136925" w14:paraId="2AB86A9B" w14:textId="77777777" w:rsidTr="0099723B">
        <w:tc>
          <w:tcPr>
            <w:tcW w:w="534" w:type="dxa"/>
          </w:tcPr>
          <w:p w14:paraId="733ACF0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238</w:t>
            </w:r>
          </w:p>
        </w:tc>
        <w:tc>
          <w:tcPr>
            <w:tcW w:w="2591" w:type="dxa"/>
            <w:vAlign w:val="bottom"/>
          </w:tcPr>
          <w:p w14:paraId="32246448" w14:textId="77777777" w:rsidR="0099723B" w:rsidRPr="00136925" w:rsidRDefault="0099723B" w:rsidP="0099723B">
            <w:pPr>
              <w:rPr>
                <w:color w:val="000000"/>
              </w:rPr>
            </w:pPr>
            <w:r w:rsidRPr="00136925">
              <w:rPr>
                <w:color w:val="000000"/>
              </w:rPr>
              <w:t>Еркінұлы Багдат</w:t>
            </w:r>
          </w:p>
        </w:tc>
        <w:tc>
          <w:tcPr>
            <w:tcW w:w="1520" w:type="dxa"/>
          </w:tcPr>
          <w:p w14:paraId="3927EF0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06.07.2016</w:t>
            </w:r>
          </w:p>
        </w:tc>
        <w:tc>
          <w:tcPr>
            <w:tcW w:w="1595" w:type="dxa"/>
          </w:tcPr>
          <w:p w14:paraId="4C08D2D4" w14:textId="77777777" w:rsidR="0099723B" w:rsidRPr="00136925" w:rsidRDefault="0099723B" w:rsidP="0099723B">
            <w:r w:rsidRPr="00136925">
              <w:t>Айголек</w:t>
            </w:r>
          </w:p>
        </w:tc>
        <w:tc>
          <w:tcPr>
            <w:tcW w:w="1381" w:type="dxa"/>
          </w:tcPr>
          <w:p w14:paraId="098CE436" w14:textId="77777777" w:rsidR="0099723B" w:rsidRPr="00136925" w:rsidRDefault="0099723B" w:rsidP="0099723B">
            <w:r w:rsidRPr="00136925">
              <w:t>МАД топ</w:t>
            </w:r>
          </w:p>
        </w:tc>
        <w:tc>
          <w:tcPr>
            <w:tcW w:w="1667" w:type="dxa"/>
          </w:tcPr>
          <w:p w14:paraId="7D1BB33F" w14:textId="77777777" w:rsidR="0099723B" w:rsidRPr="00136925" w:rsidRDefault="0099723B" w:rsidP="0099723B">
            <w:r w:rsidRPr="00136925">
              <w:t>5 тен 6 дейін</w:t>
            </w:r>
          </w:p>
        </w:tc>
      </w:tr>
      <w:tr w:rsidR="0099723B" w:rsidRPr="00136925" w14:paraId="207ECCCF" w14:textId="77777777" w:rsidTr="0099723B">
        <w:tc>
          <w:tcPr>
            <w:tcW w:w="534" w:type="dxa"/>
          </w:tcPr>
          <w:p w14:paraId="7FDE736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239</w:t>
            </w:r>
          </w:p>
        </w:tc>
        <w:tc>
          <w:tcPr>
            <w:tcW w:w="2591" w:type="dxa"/>
            <w:vAlign w:val="bottom"/>
          </w:tcPr>
          <w:p w14:paraId="13FD3D7D" w14:textId="77777777" w:rsidR="0099723B" w:rsidRPr="00136925" w:rsidRDefault="0099723B" w:rsidP="0099723B">
            <w:r w:rsidRPr="00136925">
              <w:t>Имангазиев Аллази</w:t>
            </w:r>
          </w:p>
        </w:tc>
        <w:tc>
          <w:tcPr>
            <w:tcW w:w="1520" w:type="dxa"/>
          </w:tcPr>
          <w:p w14:paraId="752C919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27.08.2016</w:t>
            </w:r>
          </w:p>
        </w:tc>
        <w:tc>
          <w:tcPr>
            <w:tcW w:w="1595" w:type="dxa"/>
          </w:tcPr>
          <w:p w14:paraId="49DA3C00" w14:textId="77777777" w:rsidR="0099723B" w:rsidRPr="00136925" w:rsidRDefault="0099723B" w:rsidP="0099723B">
            <w:r w:rsidRPr="00136925">
              <w:t>Айголек</w:t>
            </w:r>
          </w:p>
        </w:tc>
        <w:tc>
          <w:tcPr>
            <w:tcW w:w="1381" w:type="dxa"/>
          </w:tcPr>
          <w:p w14:paraId="543CA670" w14:textId="77777777" w:rsidR="0099723B" w:rsidRPr="00136925" w:rsidRDefault="0099723B" w:rsidP="0099723B">
            <w:r w:rsidRPr="00136925">
              <w:t>МАД топ</w:t>
            </w:r>
          </w:p>
        </w:tc>
        <w:tc>
          <w:tcPr>
            <w:tcW w:w="1667" w:type="dxa"/>
          </w:tcPr>
          <w:p w14:paraId="35C9F9BE" w14:textId="77777777" w:rsidR="0099723B" w:rsidRPr="00136925" w:rsidRDefault="0099723B" w:rsidP="0099723B">
            <w:r w:rsidRPr="00136925">
              <w:t>5 тен 6 дейін</w:t>
            </w:r>
          </w:p>
        </w:tc>
      </w:tr>
      <w:tr w:rsidR="0099723B" w:rsidRPr="00136925" w14:paraId="3FD4DB5B" w14:textId="77777777" w:rsidTr="0099723B">
        <w:tc>
          <w:tcPr>
            <w:tcW w:w="534" w:type="dxa"/>
          </w:tcPr>
          <w:p w14:paraId="3B83F26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240</w:t>
            </w:r>
          </w:p>
        </w:tc>
        <w:tc>
          <w:tcPr>
            <w:tcW w:w="2591" w:type="dxa"/>
            <w:vAlign w:val="bottom"/>
          </w:tcPr>
          <w:p w14:paraId="4FF7EF2D" w14:textId="77777777" w:rsidR="0099723B" w:rsidRPr="00136925" w:rsidRDefault="0099723B" w:rsidP="0099723B">
            <w:pPr>
              <w:rPr>
                <w:color w:val="000000"/>
              </w:rPr>
            </w:pPr>
            <w:r w:rsidRPr="00136925">
              <w:rPr>
                <w:color w:val="000000"/>
              </w:rPr>
              <w:t>Кемелхан Амира</w:t>
            </w:r>
          </w:p>
        </w:tc>
        <w:tc>
          <w:tcPr>
            <w:tcW w:w="1520" w:type="dxa"/>
          </w:tcPr>
          <w:p w14:paraId="759F784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15.06.2016</w:t>
            </w:r>
          </w:p>
        </w:tc>
        <w:tc>
          <w:tcPr>
            <w:tcW w:w="1595" w:type="dxa"/>
          </w:tcPr>
          <w:p w14:paraId="01D6EB7B" w14:textId="77777777" w:rsidR="0099723B" w:rsidRPr="00136925" w:rsidRDefault="0099723B" w:rsidP="0099723B">
            <w:r w:rsidRPr="00136925">
              <w:t>Айголек</w:t>
            </w:r>
          </w:p>
        </w:tc>
        <w:tc>
          <w:tcPr>
            <w:tcW w:w="1381" w:type="dxa"/>
          </w:tcPr>
          <w:p w14:paraId="2D148881" w14:textId="77777777" w:rsidR="0099723B" w:rsidRPr="00136925" w:rsidRDefault="0099723B" w:rsidP="0099723B">
            <w:r w:rsidRPr="00136925">
              <w:t>МАД топ</w:t>
            </w:r>
          </w:p>
        </w:tc>
        <w:tc>
          <w:tcPr>
            <w:tcW w:w="1667" w:type="dxa"/>
          </w:tcPr>
          <w:p w14:paraId="07C586E6" w14:textId="77777777" w:rsidR="0099723B" w:rsidRPr="00136925" w:rsidRDefault="0099723B" w:rsidP="0099723B">
            <w:r w:rsidRPr="00136925">
              <w:t>5 тен 6 дейін</w:t>
            </w:r>
          </w:p>
        </w:tc>
      </w:tr>
      <w:tr w:rsidR="0099723B" w:rsidRPr="00136925" w14:paraId="284563AE" w14:textId="77777777" w:rsidTr="0099723B">
        <w:tc>
          <w:tcPr>
            <w:tcW w:w="534" w:type="dxa"/>
          </w:tcPr>
          <w:p w14:paraId="63EFF59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241</w:t>
            </w:r>
          </w:p>
        </w:tc>
        <w:tc>
          <w:tcPr>
            <w:tcW w:w="2591" w:type="dxa"/>
            <w:vAlign w:val="bottom"/>
          </w:tcPr>
          <w:p w14:paraId="07ACAEC5" w14:textId="77777777" w:rsidR="0099723B" w:rsidRPr="00136925" w:rsidRDefault="0099723B" w:rsidP="0099723B">
            <w:pPr>
              <w:rPr>
                <w:color w:val="000000"/>
              </w:rPr>
            </w:pPr>
            <w:r w:rsidRPr="00136925">
              <w:rPr>
                <w:color w:val="000000"/>
              </w:rPr>
              <w:t>Кәрім Мәдина</w:t>
            </w:r>
          </w:p>
        </w:tc>
        <w:tc>
          <w:tcPr>
            <w:tcW w:w="1520" w:type="dxa"/>
          </w:tcPr>
          <w:p w14:paraId="06B96F0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25.02.2016</w:t>
            </w:r>
          </w:p>
        </w:tc>
        <w:tc>
          <w:tcPr>
            <w:tcW w:w="1595" w:type="dxa"/>
          </w:tcPr>
          <w:p w14:paraId="12E5CAAC" w14:textId="77777777" w:rsidR="0099723B" w:rsidRPr="00136925" w:rsidRDefault="0099723B" w:rsidP="0099723B">
            <w:r w:rsidRPr="00136925">
              <w:t>Айголек</w:t>
            </w:r>
          </w:p>
        </w:tc>
        <w:tc>
          <w:tcPr>
            <w:tcW w:w="1381" w:type="dxa"/>
          </w:tcPr>
          <w:p w14:paraId="149CDB83" w14:textId="77777777" w:rsidR="0099723B" w:rsidRPr="00136925" w:rsidRDefault="0099723B" w:rsidP="0099723B">
            <w:r w:rsidRPr="00136925">
              <w:t>МАД топ</w:t>
            </w:r>
          </w:p>
        </w:tc>
        <w:tc>
          <w:tcPr>
            <w:tcW w:w="1667" w:type="dxa"/>
          </w:tcPr>
          <w:p w14:paraId="609DFED0" w14:textId="77777777" w:rsidR="0099723B" w:rsidRPr="00136925" w:rsidRDefault="0099723B" w:rsidP="0099723B">
            <w:r w:rsidRPr="00136925">
              <w:t>5 тен 6 дейін</w:t>
            </w:r>
          </w:p>
        </w:tc>
      </w:tr>
      <w:tr w:rsidR="0099723B" w:rsidRPr="00136925" w14:paraId="3C3B00F1" w14:textId="77777777" w:rsidTr="0099723B">
        <w:tc>
          <w:tcPr>
            <w:tcW w:w="534" w:type="dxa"/>
          </w:tcPr>
          <w:p w14:paraId="090DD63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242</w:t>
            </w:r>
          </w:p>
        </w:tc>
        <w:tc>
          <w:tcPr>
            <w:tcW w:w="2591" w:type="dxa"/>
            <w:vAlign w:val="bottom"/>
          </w:tcPr>
          <w:p w14:paraId="72DED051" w14:textId="77777777" w:rsidR="0099723B" w:rsidRPr="00136925" w:rsidRDefault="0099723B" w:rsidP="0099723B">
            <w:pPr>
              <w:rPr>
                <w:color w:val="000000"/>
              </w:rPr>
            </w:pPr>
            <w:r w:rsidRPr="00136925">
              <w:rPr>
                <w:color w:val="000000"/>
              </w:rPr>
              <w:t>Копберген Нурислам</w:t>
            </w:r>
          </w:p>
        </w:tc>
        <w:tc>
          <w:tcPr>
            <w:tcW w:w="1520" w:type="dxa"/>
          </w:tcPr>
          <w:p w14:paraId="68EAAE4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11.06.2016</w:t>
            </w:r>
          </w:p>
        </w:tc>
        <w:tc>
          <w:tcPr>
            <w:tcW w:w="1595" w:type="dxa"/>
          </w:tcPr>
          <w:p w14:paraId="0E2DE258" w14:textId="77777777" w:rsidR="0099723B" w:rsidRPr="00136925" w:rsidRDefault="0099723B" w:rsidP="0099723B">
            <w:r w:rsidRPr="00136925">
              <w:t>Айголек</w:t>
            </w:r>
          </w:p>
        </w:tc>
        <w:tc>
          <w:tcPr>
            <w:tcW w:w="1381" w:type="dxa"/>
          </w:tcPr>
          <w:p w14:paraId="1151150D" w14:textId="77777777" w:rsidR="0099723B" w:rsidRPr="00136925" w:rsidRDefault="0099723B" w:rsidP="0099723B">
            <w:r w:rsidRPr="00136925">
              <w:t>МАД топ</w:t>
            </w:r>
          </w:p>
        </w:tc>
        <w:tc>
          <w:tcPr>
            <w:tcW w:w="1667" w:type="dxa"/>
          </w:tcPr>
          <w:p w14:paraId="6EA14759" w14:textId="77777777" w:rsidR="0099723B" w:rsidRPr="00136925" w:rsidRDefault="0099723B" w:rsidP="0099723B">
            <w:r w:rsidRPr="00136925">
              <w:t>5 тен 6 дейін</w:t>
            </w:r>
          </w:p>
        </w:tc>
      </w:tr>
      <w:tr w:rsidR="0099723B" w:rsidRPr="00136925" w14:paraId="34005F18" w14:textId="77777777" w:rsidTr="0099723B">
        <w:tc>
          <w:tcPr>
            <w:tcW w:w="534" w:type="dxa"/>
          </w:tcPr>
          <w:p w14:paraId="3E9FEEB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243</w:t>
            </w:r>
          </w:p>
        </w:tc>
        <w:tc>
          <w:tcPr>
            <w:tcW w:w="2591" w:type="dxa"/>
            <w:vAlign w:val="bottom"/>
          </w:tcPr>
          <w:p w14:paraId="18951801" w14:textId="77777777" w:rsidR="0099723B" w:rsidRPr="00136925" w:rsidRDefault="0099723B" w:rsidP="0099723B">
            <w:pPr>
              <w:rPr>
                <w:color w:val="000000"/>
              </w:rPr>
            </w:pPr>
            <w:r w:rsidRPr="00136925">
              <w:rPr>
                <w:color w:val="000000"/>
              </w:rPr>
              <w:t>Қуанышқызы Айбибі</w:t>
            </w:r>
          </w:p>
        </w:tc>
        <w:tc>
          <w:tcPr>
            <w:tcW w:w="1520" w:type="dxa"/>
          </w:tcPr>
          <w:p w14:paraId="2AC6A31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10.06.2016</w:t>
            </w:r>
          </w:p>
        </w:tc>
        <w:tc>
          <w:tcPr>
            <w:tcW w:w="1595" w:type="dxa"/>
          </w:tcPr>
          <w:p w14:paraId="216AD909" w14:textId="77777777" w:rsidR="0099723B" w:rsidRPr="00136925" w:rsidRDefault="0099723B" w:rsidP="0099723B">
            <w:r w:rsidRPr="00136925">
              <w:t>Айголек</w:t>
            </w:r>
          </w:p>
        </w:tc>
        <w:tc>
          <w:tcPr>
            <w:tcW w:w="1381" w:type="dxa"/>
          </w:tcPr>
          <w:p w14:paraId="1B14EC8A" w14:textId="77777777" w:rsidR="0099723B" w:rsidRPr="00136925" w:rsidRDefault="0099723B" w:rsidP="0099723B">
            <w:r w:rsidRPr="00136925">
              <w:t>МАД топ</w:t>
            </w:r>
          </w:p>
        </w:tc>
        <w:tc>
          <w:tcPr>
            <w:tcW w:w="1667" w:type="dxa"/>
          </w:tcPr>
          <w:p w14:paraId="0CC31B70" w14:textId="77777777" w:rsidR="0099723B" w:rsidRPr="00136925" w:rsidRDefault="0099723B" w:rsidP="0099723B">
            <w:r w:rsidRPr="00136925">
              <w:t>5 тен 6 дейін</w:t>
            </w:r>
          </w:p>
        </w:tc>
      </w:tr>
      <w:tr w:rsidR="0099723B" w:rsidRPr="00136925" w14:paraId="70B873AC" w14:textId="77777777" w:rsidTr="0099723B">
        <w:tc>
          <w:tcPr>
            <w:tcW w:w="534" w:type="dxa"/>
          </w:tcPr>
          <w:p w14:paraId="0D4CF98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244</w:t>
            </w:r>
          </w:p>
        </w:tc>
        <w:tc>
          <w:tcPr>
            <w:tcW w:w="2591" w:type="dxa"/>
            <w:vAlign w:val="bottom"/>
          </w:tcPr>
          <w:p w14:paraId="5D0D99C4" w14:textId="77777777" w:rsidR="0099723B" w:rsidRPr="00136925" w:rsidRDefault="0099723B" w:rsidP="0099723B">
            <w:pPr>
              <w:rPr>
                <w:color w:val="000000"/>
              </w:rPr>
            </w:pPr>
            <w:r w:rsidRPr="00136925">
              <w:rPr>
                <w:color w:val="000000"/>
              </w:rPr>
              <w:t>Леонов Захар</w:t>
            </w:r>
          </w:p>
        </w:tc>
        <w:tc>
          <w:tcPr>
            <w:tcW w:w="1520" w:type="dxa"/>
          </w:tcPr>
          <w:p w14:paraId="6DD0D95B"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17.04.2016</w:t>
            </w:r>
          </w:p>
        </w:tc>
        <w:tc>
          <w:tcPr>
            <w:tcW w:w="1595" w:type="dxa"/>
          </w:tcPr>
          <w:p w14:paraId="002F5A25" w14:textId="77777777" w:rsidR="0099723B" w:rsidRPr="00136925" w:rsidRDefault="0099723B" w:rsidP="0099723B">
            <w:r w:rsidRPr="00136925">
              <w:t>Айголек</w:t>
            </w:r>
          </w:p>
        </w:tc>
        <w:tc>
          <w:tcPr>
            <w:tcW w:w="1381" w:type="dxa"/>
          </w:tcPr>
          <w:p w14:paraId="33A1E814" w14:textId="77777777" w:rsidR="0099723B" w:rsidRPr="00136925" w:rsidRDefault="0099723B" w:rsidP="0099723B">
            <w:r w:rsidRPr="00136925">
              <w:t>МАД топ</w:t>
            </w:r>
          </w:p>
        </w:tc>
        <w:tc>
          <w:tcPr>
            <w:tcW w:w="1667" w:type="dxa"/>
          </w:tcPr>
          <w:p w14:paraId="6551084E" w14:textId="77777777" w:rsidR="0099723B" w:rsidRPr="00136925" w:rsidRDefault="0099723B" w:rsidP="0099723B">
            <w:r w:rsidRPr="00136925">
              <w:t>5 тен 6 дейін</w:t>
            </w:r>
          </w:p>
        </w:tc>
      </w:tr>
      <w:tr w:rsidR="0099723B" w:rsidRPr="00136925" w14:paraId="44744DBE" w14:textId="77777777" w:rsidTr="0099723B">
        <w:tc>
          <w:tcPr>
            <w:tcW w:w="534" w:type="dxa"/>
          </w:tcPr>
          <w:p w14:paraId="6F3A776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245</w:t>
            </w:r>
          </w:p>
        </w:tc>
        <w:tc>
          <w:tcPr>
            <w:tcW w:w="2591" w:type="dxa"/>
            <w:vAlign w:val="bottom"/>
          </w:tcPr>
          <w:p w14:paraId="3104B12C" w14:textId="77777777" w:rsidR="0099723B" w:rsidRPr="00136925" w:rsidRDefault="0099723B" w:rsidP="0099723B">
            <w:pPr>
              <w:rPr>
                <w:color w:val="000000"/>
              </w:rPr>
            </w:pPr>
            <w:r w:rsidRPr="00136925">
              <w:rPr>
                <w:color w:val="000000"/>
              </w:rPr>
              <w:t>Муратпекова лейла</w:t>
            </w:r>
          </w:p>
        </w:tc>
        <w:tc>
          <w:tcPr>
            <w:tcW w:w="1520" w:type="dxa"/>
          </w:tcPr>
          <w:p w14:paraId="1C0DA25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10.04.2016</w:t>
            </w:r>
          </w:p>
        </w:tc>
        <w:tc>
          <w:tcPr>
            <w:tcW w:w="1595" w:type="dxa"/>
          </w:tcPr>
          <w:p w14:paraId="521A2778" w14:textId="77777777" w:rsidR="0099723B" w:rsidRPr="00136925" w:rsidRDefault="0099723B" w:rsidP="0099723B">
            <w:r w:rsidRPr="00136925">
              <w:t>Айголек</w:t>
            </w:r>
          </w:p>
        </w:tc>
        <w:tc>
          <w:tcPr>
            <w:tcW w:w="1381" w:type="dxa"/>
          </w:tcPr>
          <w:p w14:paraId="5068F917" w14:textId="77777777" w:rsidR="0099723B" w:rsidRPr="00136925" w:rsidRDefault="0099723B" w:rsidP="0099723B">
            <w:r w:rsidRPr="00136925">
              <w:t>МАД топ</w:t>
            </w:r>
          </w:p>
        </w:tc>
        <w:tc>
          <w:tcPr>
            <w:tcW w:w="1667" w:type="dxa"/>
          </w:tcPr>
          <w:p w14:paraId="6628C0AB" w14:textId="77777777" w:rsidR="0099723B" w:rsidRPr="00136925" w:rsidRDefault="0099723B" w:rsidP="0099723B">
            <w:r w:rsidRPr="00136925">
              <w:t>5 тен 6 дейін</w:t>
            </w:r>
          </w:p>
        </w:tc>
      </w:tr>
      <w:tr w:rsidR="0099723B" w:rsidRPr="00136925" w14:paraId="1E862C4A" w14:textId="77777777" w:rsidTr="0099723B">
        <w:tc>
          <w:tcPr>
            <w:tcW w:w="534" w:type="dxa"/>
          </w:tcPr>
          <w:p w14:paraId="3CD741E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246</w:t>
            </w:r>
          </w:p>
        </w:tc>
        <w:tc>
          <w:tcPr>
            <w:tcW w:w="2591" w:type="dxa"/>
            <w:vAlign w:val="bottom"/>
          </w:tcPr>
          <w:p w14:paraId="2907E029" w14:textId="77777777" w:rsidR="0099723B" w:rsidRPr="00136925" w:rsidRDefault="0099723B" w:rsidP="0099723B">
            <w:pPr>
              <w:rPr>
                <w:color w:val="000000"/>
              </w:rPr>
            </w:pPr>
            <w:r w:rsidRPr="00136925">
              <w:rPr>
                <w:color w:val="000000"/>
              </w:rPr>
              <w:t>Наурызбеккызы Дария</w:t>
            </w:r>
          </w:p>
        </w:tc>
        <w:tc>
          <w:tcPr>
            <w:tcW w:w="1520" w:type="dxa"/>
          </w:tcPr>
          <w:p w14:paraId="2E2F42F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01.07.2016</w:t>
            </w:r>
          </w:p>
        </w:tc>
        <w:tc>
          <w:tcPr>
            <w:tcW w:w="1595" w:type="dxa"/>
          </w:tcPr>
          <w:p w14:paraId="6627B3F2" w14:textId="77777777" w:rsidR="0099723B" w:rsidRPr="00136925" w:rsidRDefault="0099723B" w:rsidP="0099723B">
            <w:r w:rsidRPr="00136925">
              <w:t>Айголек</w:t>
            </w:r>
          </w:p>
        </w:tc>
        <w:tc>
          <w:tcPr>
            <w:tcW w:w="1381" w:type="dxa"/>
          </w:tcPr>
          <w:p w14:paraId="1C2F450D" w14:textId="77777777" w:rsidR="0099723B" w:rsidRPr="00136925" w:rsidRDefault="0099723B" w:rsidP="0099723B">
            <w:r w:rsidRPr="00136925">
              <w:t>МАД топ</w:t>
            </w:r>
          </w:p>
        </w:tc>
        <w:tc>
          <w:tcPr>
            <w:tcW w:w="1667" w:type="dxa"/>
          </w:tcPr>
          <w:p w14:paraId="5C78BA0B" w14:textId="77777777" w:rsidR="0099723B" w:rsidRPr="00136925" w:rsidRDefault="0099723B" w:rsidP="0099723B">
            <w:r w:rsidRPr="00136925">
              <w:t>5 тен 6 дейін</w:t>
            </w:r>
          </w:p>
        </w:tc>
      </w:tr>
      <w:tr w:rsidR="0099723B" w:rsidRPr="00136925" w14:paraId="6C0E1FD0" w14:textId="77777777" w:rsidTr="0099723B">
        <w:tc>
          <w:tcPr>
            <w:tcW w:w="534" w:type="dxa"/>
          </w:tcPr>
          <w:p w14:paraId="1C5DC2C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247</w:t>
            </w:r>
          </w:p>
        </w:tc>
        <w:tc>
          <w:tcPr>
            <w:tcW w:w="2591" w:type="dxa"/>
            <w:vAlign w:val="bottom"/>
          </w:tcPr>
          <w:p w14:paraId="54058F4D" w14:textId="77777777" w:rsidR="0099723B" w:rsidRPr="00136925" w:rsidRDefault="0099723B" w:rsidP="0099723B">
            <w:pPr>
              <w:rPr>
                <w:color w:val="000000"/>
              </w:rPr>
            </w:pPr>
            <w:r w:rsidRPr="00136925">
              <w:rPr>
                <w:color w:val="000000"/>
              </w:rPr>
              <w:t>Нурбергенулы Али</w:t>
            </w:r>
          </w:p>
        </w:tc>
        <w:tc>
          <w:tcPr>
            <w:tcW w:w="1520" w:type="dxa"/>
          </w:tcPr>
          <w:p w14:paraId="74575C5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21.08.2016</w:t>
            </w:r>
          </w:p>
        </w:tc>
        <w:tc>
          <w:tcPr>
            <w:tcW w:w="1595" w:type="dxa"/>
          </w:tcPr>
          <w:p w14:paraId="567EF1AA" w14:textId="77777777" w:rsidR="0099723B" w:rsidRPr="00136925" w:rsidRDefault="0099723B" w:rsidP="0099723B">
            <w:r w:rsidRPr="00136925">
              <w:t>Айголек</w:t>
            </w:r>
          </w:p>
        </w:tc>
        <w:tc>
          <w:tcPr>
            <w:tcW w:w="1381" w:type="dxa"/>
          </w:tcPr>
          <w:p w14:paraId="5F09E218" w14:textId="77777777" w:rsidR="0099723B" w:rsidRPr="00136925" w:rsidRDefault="0099723B" w:rsidP="0099723B">
            <w:r w:rsidRPr="00136925">
              <w:t>МАД топ</w:t>
            </w:r>
          </w:p>
        </w:tc>
        <w:tc>
          <w:tcPr>
            <w:tcW w:w="1667" w:type="dxa"/>
          </w:tcPr>
          <w:p w14:paraId="19339CAC" w14:textId="77777777" w:rsidR="0099723B" w:rsidRPr="00136925" w:rsidRDefault="0099723B" w:rsidP="0099723B">
            <w:r w:rsidRPr="00136925">
              <w:t>5 тен 6 дейін</w:t>
            </w:r>
          </w:p>
        </w:tc>
      </w:tr>
      <w:tr w:rsidR="0099723B" w:rsidRPr="00136925" w14:paraId="74B7F876" w14:textId="77777777" w:rsidTr="0099723B">
        <w:tc>
          <w:tcPr>
            <w:tcW w:w="534" w:type="dxa"/>
          </w:tcPr>
          <w:p w14:paraId="74E76AA4"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248</w:t>
            </w:r>
          </w:p>
        </w:tc>
        <w:tc>
          <w:tcPr>
            <w:tcW w:w="2591" w:type="dxa"/>
            <w:vAlign w:val="bottom"/>
          </w:tcPr>
          <w:p w14:paraId="6CF30DFC" w14:textId="77777777" w:rsidR="0099723B" w:rsidRPr="00136925" w:rsidRDefault="0099723B" w:rsidP="0099723B">
            <w:pPr>
              <w:rPr>
                <w:color w:val="000000"/>
              </w:rPr>
            </w:pPr>
            <w:r w:rsidRPr="00136925">
              <w:rPr>
                <w:color w:val="000000"/>
              </w:rPr>
              <w:t>Нуржанкызы Нурайым</w:t>
            </w:r>
          </w:p>
        </w:tc>
        <w:tc>
          <w:tcPr>
            <w:tcW w:w="1520" w:type="dxa"/>
          </w:tcPr>
          <w:p w14:paraId="436C78D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25.02.2016</w:t>
            </w:r>
          </w:p>
        </w:tc>
        <w:tc>
          <w:tcPr>
            <w:tcW w:w="1595" w:type="dxa"/>
          </w:tcPr>
          <w:p w14:paraId="33652A39" w14:textId="77777777" w:rsidR="0099723B" w:rsidRPr="00136925" w:rsidRDefault="0099723B" w:rsidP="0099723B">
            <w:r w:rsidRPr="00136925">
              <w:t>Айголек</w:t>
            </w:r>
          </w:p>
        </w:tc>
        <w:tc>
          <w:tcPr>
            <w:tcW w:w="1381" w:type="dxa"/>
          </w:tcPr>
          <w:p w14:paraId="4B119D2E" w14:textId="77777777" w:rsidR="0099723B" w:rsidRPr="00136925" w:rsidRDefault="0099723B" w:rsidP="0099723B">
            <w:r w:rsidRPr="00136925">
              <w:t>МАД топ</w:t>
            </w:r>
          </w:p>
        </w:tc>
        <w:tc>
          <w:tcPr>
            <w:tcW w:w="1667" w:type="dxa"/>
          </w:tcPr>
          <w:p w14:paraId="7DC7CAB2" w14:textId="77777777" w:rsidR="0099723B" w:rsidRPr="00136925" w:rsidRDefault="0099723B" w:rsidP="0099723B">
            <w:r w:rsidRPr="00136925">
              <w:t>5 тен 6 дейін</w:t>
            </w:r>
          </w:p>
        </w:tc>
      </w:tr>
      <w:tr w:rsidR="0099723B" w:rsidRPr="00136925" w14:paraId="5A4FD2EB" w14:textId="77777777" w:rsidTr="0099723B">
        <w:tc>
          <w:tcPr>
            <w:tcW w:w="534" w:type="dxa"/>
          </w:tcPr>
          <w:p w14:paraId="50C3B2F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249</w:t>
            </w:r>
          </w:p>
        </w:tc>
        <w:tc>
          <w:tcPr>
            <w:tcW w:w="2591" w:type="dxa"/>
            <w:vAlign w:val="bottom"/>
          </w:tcPr>
          <w:p w14:paraId="7EB671F1" w14:textId="77777777" w:rsidR="0099723B" w:rsidRPr="00136925" w:rsidRDefault="0099723B" w:rsidP="0099723B">
            <w:pPr>
              <w:rPr>
                <w:color w:val="000000"/>
              </w:rPr>
            </w:pPr>
            <w:r w:rsidRPr="00136925">
              <w:rPr>
                <w:color w:val="000000"/>
              </w:rPr>
              <w:t>Сарибаева Айсулу</w:t>
            </w:r>
          </w:p>
        </w:tc>
        <w:tc>
          <w:tcPr>
            <w:tcW w:w="1520" w:type="dxa"/>
          </w:tcPr>
          <w:p w14:paraId="383E292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14.08.2016</w:t>
            </w:r>
          </w:p>
        </w:tc>
        <w:tc>
          <w:tcPr>
            <w:tcW w:w="1595" w:type="dxa"/>
          </w:tcPr>
          <w:p w14:paraId="43BEA2A7" w14:textId="77777777" w:rsidR="0099723B" w:rsidRPr="00136925" w:rsidRDefault="0099723B" w:rsidP="0099723B">
            <w:r w:rsidRPr="00136925">
              <w:t>Айголек</w:t>
            </w:r>
          </w:p>
        </w:tc>
        <w:tc>
          <w:tcPr>
            <w:tcW w:w="1381" w:type="dxa"/>
          </w:tcPr>
          <w:p w14:paraId="0372AB73" w14:textId="77777777" w:rsidR="0099723B" w:rsidRPr="00136925" w:rsidRDefault="0099723B" w:rsidP="0099723B">
            <w:r w:rsidRPr="00136925">
              <w:t>МАД топ</w:t>
            </w:r>
          </w:p>
        </w:tc>
        <w:tc>
          <w:tcPr>
            <w:tcW w:w="1667" w:type="dxa"/>
          </w:tcPr>
          <w:p w14:paraId="612818E4" w14:textId="77777777" w:rsidR="0099723B" w:rsidRPr="00136925" w:rsidRDefault="0099723B" w:rsidP="0099723B">
            <w:r w:rsidRPr="00136925">
              <w:t>5 тен 6 дейін</w:t>
            </w:r>
          </w:p>
        </w:tc>
      </w:tr>
      <w:tr w:rsidR="0099723B" w:rsidRPr="00136925" w14:paraId="2B630A99" w14:textId="77777777" w:rsidTr="0099723B">
        <w:tc>
          <w:tcPr>
            <w:tcW w:w="534" w:type="dxa"/>
          </w:tcPr>
          <w:p w14:paraId="435B776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250</w:t>
            </w:r>
          </w:p>
        </w:tc>
        <w:tc>
          <w:tcPr>
            <w:tcW w:w="2591" w:type="dxa"/>
            <w:vAlign w:val="bottom"/>
          </w:tcPr>
          <w:p w14:paraId="26FFC7AA" w14:textId="77777777" w:rsidR="0099723B" w:rsidRPr="00136925" w:rsidRDefault="0099723B" w:rsidP="0099723B">
            <w:pPr>
              <w:rPr>
                <w:color w:val="000000"/>
              </w:rPr>
            </w:pPr>
            <w:r w:rsidRPr="00136925">
              <w:rPr>
                <w:color w:val="000000"/>
              </w:rPr>
              <w:t>Чертихина София</w:t>
            </w:r>
          </w:p>
        </w:tc>
        <w:tc>
          <w:tcPr>
            <w:tcW w:w="1520" w:type="dxa"/>
          </w:tcPr>
          <w:p w14:paraId="3D9B8F29"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25.03.2016</w:t>
            </w:r>
          </w:p>
        </w:tc>
        <w:tc>
          <w:tcPr>
            <w:tcW w:w="1595" w:type="dxa"/>
          </w:tcPr>
          <w:p w14:paraId="13CFFFE6" w14:textId="77777777" w:rsidR="0099723B" w:rsidRPr="00136925" w:rsidRDefault="0099723B" w:rsidP="0099723B">
            <w:r w:rsidRPr="00136925">
              <w:t>Айголек</w:t>
            </w:r>
          </w:p>
        </w:tc>
        <w:tc>
          <w:tcPr>
            <w:tcW w:w="1381" w:type="dxa"/>
          </w:tcPr>
          <w:p w14:paraId="2D98D287" w14:textId="77777777" w:rsidR="0099723B" w:rsidRPr="00136925" w:rsidRDefault="0099723B" w:rsidP="0099723B">
            <w:r w:rsidRPr="00136925">
              <w:t>МАД топ</w:t>
            </w:r>
          </w:p>
        </w:tc>
        <w:tc>
          <w:tcPr>
            <w:tcW w:w="1667" w:type="dxa"/>
          </w:tcPr>
          <w:p w14:paraId="5AD152D1" w14:textId="77777777" w:rsidR="0099723B" w:rsidRPr="00136925" w:rsidRDefault="0099723B" w:rsidP="0099723B">
            <w:r w:rsidRPr="00136925">
              <w:t>5 тен 6 дейін</w:t>
            </w:r>
          </w:p>
        </w:tc>
      </w:tr>
      <w:tr w:rsidR="0099723B" w:rsidRPr="00136925" w14:paraId="3BEB9B1B" w14:textId="77777777" w:rsidTr="0099723B">
        <w:tc>
          <w:tcPr>
            <w:tcW w:w="534" w:type="dxa"/>
          </w:tcPr>
          <w:p w14:paraId="119A4DE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251</w:t>
            </w:r>
          </w:p>
        </w:tc>
        <w:tc>
          <w:tcPr>
            <w:tcW w:w="2591" w:type="dxa"/>
            <w:vAlign w:val="bottom"/>
          </w:tcPr>
          <w:p w14:paraId="67AC355E" w14:textId="77777777" w:rsidR="0099723B" w:rsidRPr="00136925" w:rsidRDefault="0099723B" w:rsidP="0099723B">
            <w:pPr>
              <w:rPr>
                <w:color w:val="000000"/>
              </w:rPr>
            </w:pPr>
            <w:r w:rsidRPr="00136925">
              <w:rPr>
                <w:color w:val="000000"/>
              </w:rPr>
              <w:t>Ысмағұл Бекжан</w:t>
            </w:r>
          </w:p>
        </w:tc>
        <w:tc>
          <w:tcPr>
            <w:tcW w:w="1520" w:type="dxa"/>
          </w:tcPr>
          <w:p w14:paraId="548840C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10.06.2016</w:t>
            </w:r>
          </w:p>
        </w:tc>
        <w:tc>
          <w:tcPr>
            <w:tcW w:w="1595" w:type="dxa"/>
          </w:tcPr>
          <w:p w14:paraId="0A2AB04C" w14:textId="77777777" w:rsidR="0099723B" w:rsidRPr="00136925" w:rsidRDefault="0099723B" w:rsidP="0099723B">
            <w:r w:rsidRPr="00136925">
              <w:t>Айголек</w:t>
            </w:r>
          </w:p>
        </w:tc>
        <w:tc>
          <w:tcPr>
            <w:tcW w:w="1381" w:type="dxa"/>
          </w:tcPr>
          <w:p w14:paraId="22BA1373" w14:textId="77777777" w:rsidR="0099723B" w:rsidRPr="00136925" w:rsidRDefault="0099723B" w:rsidP="0099723B">
            <w:r w:rsidRPr="00136925">
              <w:t>МАД топ</w:t>
            </w:r>
          </w:p>
        </w:tc>
        <w:tc>
          <w:tcPr>
            <w:tcW w:w="1667" w:type="dxa"/>
          </w:tcPr>
          <w:p w14:paraId="5788F353" w14:textId="77777777" w:rsidR="0099723B" w:rsidRPr="00136925" w:rsidRDefault="0099723B" w:rsidP="0099723B">
            <w:r w:rsidRPr="00136925">
              <w:t>5 тен 6 дейін</w:t>
            </w:r>
          </w:p>
        </w:tc>
      </w:tr>
      <w:tr w:rsidR="0099723B" w:rsidRPr="00136925" w14:paraId="3845A4DD" w14:textId="77777777" w:rsidTr="0099723B">
        <w:tc>
          <w:tcPr>
            <w:tcW w:w="534" w:type="dxa"/>
          </w:tcPr>
          <w:p w14:paraId="58AA407C"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252</w:t>
            </w:r>
          </w:p>
        </w:tc>
        <w:tc>
          <w:tcPr>
            <w:tcW w:w="2591" w:type="dxa"/>
            <w:vAlign w:val="bottom"/>
          </w:tcPr>
          <w:p w14:paraId="1678C18C" w14:textId="77777777" w:rsidR="0099723B" w:rsidRPr="00136925" w:rsidRDefault="0099723B" w:rsidP="0099723B">
            <w:pPr>
              <w:rPr>
                <w:color w:val="000000"/>
              </w:rPr>
            </w:pPr>
            <w:r w:rsidRPr="00136925">
              <w:rPr>
                <w:color w:val="000000"/>
              </w:rPr>
              <w:t>Айткабыл Айназ</w:t>
            </w:r>
          </w:p>
        </w:tc>
        <w:tc>
          <w:tcPr>
            <w:tcW w:w="1520" w:type="dxa"/>
          </w:tcPr>
          <w:p w14:paraId="31A5CBF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24.07.2016</w:t>
            </w:r>
          </w:p>
        </w:tc>
        <w:tc>
          <w:tcPr>
            <w:tcW w:w="1595" w:type="dxa"/>
          </w:tcPr>
          <w:p w14:paraId="408D72E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Еркемай</w:t>
            </w:r>
          </w:p>
        </w:tc>
        <w:tc>
          <w:tcPr>
            <w:tcW w:w="1381" w:type="dxa"/>
          </w:tcPr>
          <w:p w14:paraId="0D7D0087" w14:textId="77777777" w:rsidR="0099723B" w:rsidRPr="00136925" w:rsidRDefault="0099723B" w:rsidP="0099723B">
            <w:r w:rsidRPr="00136925">
              <w:t>МАД топ</w:t>
            </w:r>
          </w:p>
        </w:tc>
        <w:tc>
          <w:tcPr>
            <w:tcW w:w="1667" w:type="dxa"/>
          </w:tcPr>
          <w:p w14:paraId="0F89E5E8" w14:textId="77777777" w:rsidR="0099723B" w:rsidRPr="00136925" w:rsidRDefault="0099723B" w:rsidP="0099723B">
            <w:r w:rsidRPr="00136925">
              <w:t>5 тен 6 дейін</w:t>
            </w:r>
          </w:p>
        </w:tc>
      </w:tr>
      <w:tr w:rsidR="0099723B" w:rsidRPr="00136925" w14:paraId="2A8BC352" w14:textId="77777777" w:rsidTr="0099723B">
        <w:tc>
          <w:tcPr>
            <w:tcW w:w="534" w:type="dxa"/>
          </w:tcPr>
          <w:p w14:paraId="62D272DF"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253</w:t>
            </w:r>
          </w:p>
        </w:tc>
        <w:tc>
          <w:tcPr>
            <w:tcW w:w="2591" w:type="dxa"/>
            <w:vAlign w:val="bottom"/>
          </w:tcPr>
          <w:p w14:paraId="3E8DC4E1" w14:textId="77777777" w:rsidR="0099723B" w:rsidRPr="00136925" w:rsidRDefault="0099723B" w:rsidP="0099723B">
            <w:pPr>
              <w:rPr>
                <w:color w:val="000000"/>
              </w:rPr>
            </w:pPr>
            <w:r w:rsidRPr="00136925">
              <w:rPr>
                <w:color w:val="000000"/>
              </w:rPr>
              <w:t>Амангелдиев Бекзат</w:t>
            </w:r>
          </w:p>
        </w:tc>
        <w:tc>
          <w:tcPr>
            <w:tcW w:w="1520" w:type="dxa"/>
          </w:tcPr>
          <w:p w14:paraId="5FC6CCD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01.10.2015</w:t>
            </w:r>
          </w:p>
        </w:tc>
        <w:tc>
          <w:tcPr>
            <w:tcW w:w="1595" w:type="dxa"/>
          </w:tcPr>
          <w:p w14:paraId="68AD63E4" w14:textId="77777777" w:rsidR="0099723B" w:rsidRPr="00136925" w:rsidRDefault="0099723B" w:rsidP="0099723B">
            <w:r w:rsidRPr="00136925">
              <w:t>Еркемай</w:t>
            </w:r>
          </w:p>
        </w:tc>
        <w:tc>
          <w:tcPr>
            <w:tcW w:w="1381" w:type="dxa"/>
          </w:tcPr>
          <w:p w14:paraId="5EDE1178" w14:textId="77777777" w:rsidR="0099723B" w:rsidRPr="00136925" w:rsidRDefault="0099723B" w:rsidP="0099723B">
            <w:r w:rsidRPr="00136925">
              <w:t>МАД топ</w:t>
            </w:r>
          </w:p>
        </w:tc>
        <w:tc>
          <w:tcPr>
            <w:tcW w:w="1667" w:type="dxa"/>
          </w:tcPr>
          <w:p w14:paraId="08511B2A" w14:textId="77777777" w:rsidR="0099723B" w:rsidRPr="00136925" w:rsidRDefault="0099723B" w:rsidP="0099723B">
            <w:r w:rsidRPr="00136925">
              <w:t>5 тен 6 дейін</w:t>
            </w:r>
          </w:p>
        </w:tc>
      </w:tr>
      <w:tr w:rsidR="0099723B" w:rsidRPr="00136925" w14:paraId="34622D84" w14:textId="77777777" w:rsidTr="0099723B">
        <w:tc>
          <w:tcPr>
            <w:tcW w:w="534" w:type="dxa"/>
          </w:tcPr>
          <w:p w14:paraId="4ED0E8F2"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254</w:t>
            </w:r>
          </w:p>
        </w:tc>
        <w:tc>
          <w:tcPr>
            <w:tcW w:w="2591" w:type="dxa"/>
            <w:vAlign w:val="bottom"/>
          </w:tcPr>
          <w:p w14:paraId="3F8562AE" w14:textId="77777777" w:rsidR="0099723B" w:rsidRPr="00136925" w:rsidRDefault="0099723B" w:rsidP="0099723B">
            <w:pPr>
              <w:rPr>
                <w:color w:val="000000"/>
              </w:rPr>
            </w:pPr>
            <w:r w:rsidRPr="00136925">
              <w:rPr>
                <w:color w:val="000000"/>
              </w:rPr>
              <w:t>Аманжан ИбраҺим</w:t>
            </w:r>
          </w:p>
        </w:tc>
        <w:tc>
          <w:tcPr>
            <w:tcW w:w="1520" w:type="dxa"/>
          </w:tcPr>
          <w:p w14:paraId="7B27941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19.08.2016</w:t>
            </w:r>
          </w:p>
        </w:tc>
        <w:tc>
          <w:tcPr>
            <w:tcW w:w="1595" w:type="dxa"/>
          </w:tcPr>
          <w:p w14:paraId="3868F8E5" w14:textId="77777777" w:rsidR="0099723B" w:rsidRPr="00136925" w:rsidRDefault="0099723B" w:rsidP="0099723B">
            <w:r w:rsidRPr="00136925">
              <w:t>Еркемай</w:t>
            </w:r>
          </w:p>
        </w:tc>
        <w:tc>
          <w:tcPr>
            <w:tcW w:w="1381" w:type="dxa"/>
          </w:tcPr>
          <w:p w14:paraId="2E21280F" w14:textId="77777777" w:rsidR="0099723B" w:rsidRPr="00136925" w:rsidRDefault="0099723B" w:rsidP="0099723B">
            <w:r w:rsidRPr="00136925">
              <w:t>МАД топ</w:t>
            </w:r>
          </w:p>
        </w:tc>
        <w:tc>
          <w:tcPr>
            <w:tcW w:w="1667" w:type="dxa"/>
          </w:tcPr>
          <w:p w14:paraId="490A8A23" w14:textId="77777777" w:rsidR="0099723B" w:rsidRPr="00136925" w:rsidRDefault="0099723B" w:rsidP="0099723B">
            <w:r w:rsidRPr="00136925">
              <w:t>5 тен 6 дейін</w:t>
            </w:r>
          </w:p>
        </w:tc>
      </w:tr>
      <w:tr w:rsidR="0099723B" w:rsidRPr="00136925" w14:paraId="7D01E4D6" w14:textId="77777777" w:rsidTr="0099723B">
        <w:tc>
          <w:tcPr>
            <w:tcW w:w="534" w:type="dxa"/>
          </w:tcPr>
          <w:p w14:paraId="357901C3"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255</w:t>
            </w:r>
          </w:p>
        </w:tc>
        <w:tc>
          <w:tcPr>
            <w:tcW w:w="2591" w:type="dxa"/>
            <w:vAlign w:val="bottom"/>
          </w:tcPr>
          <w:p w14:paraId="7E456363" w14:textId="77777777" w:rsidR="0099723B" w:rsidRPr="00136925" w:rsidRDefault="0099723B" w:rsidP="0099723B">
            <w:r w:rsidRPr="00136925">
              <w:t>Баймукашев Амир</w:t>
            </w:r>
          </w:p>
        </w:tc>
        <w:tc>
          <w:tcPr>
            <w:tcW w:w="1520" w:type="dxa"/>
          </w:tcPr>
          <w:p w14:paraId="4702CD1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06.05.2016</w:t>
            </w:r>
          </w:p>
        </w:tc>
        <w:tc>
          <w:tcPr>
            <w:tcW w:w="1595" w:type="dxa"/>
          </w:tcPr>
          <w:p w14:paraId="5182DC92" w14:textId="77777777" w:rsidR="0099723B" w:rsidRPr="00136925" w:rsidRDefault="0099723B" w:rsidP="0099723B">
            <w:r w:rsidRPr="00136925">
              <w:t>Еркемай</w:t>
            </w:r>
          </w:p>
        </w:tc>
        <w:tc>
          <w:tcPr>
            <w:tcW w:w="1381" w:type="dxa"/>
          </w:tcPr>
          <w:p w14:paraId="2454B87D" w14:textId="77777777" w:rsidR="0099723B" w:rsidRPr="00136925" w:rsidRDefault="0099723B" w:rsidP="0099723B">
            <w:r w:rsidRPr="00136925">
              <w:t>МАД топ</w:t>
            </w:r>
          </w:p>
        </w:tc>
        <w:tc>
          <w:tcPr>
            <w:tcW w:w="1667" w:type="dxa"/>
          </w:tcPr>
          <w:p w14:paraId="61365904" w14:textId="77777777" w:rsidR="0099723B" w:rsidRPr="00136925" w:rsidRDefault="0099723B" w:rsidP="0099723B">
            <w:r w:rsidRPr="00136925">
              <w:t>5 тен 6 дейін</w:t>
            </w:r>
          </w:p>
        </w:tc>
      </w:tr>
      <w:tr w:rsidR="0099723B" w:rsidRPr="00136925" w14:paraId="4F1F5F2B" w14:textId="77777777" w:rsidTr="0099723B">
        <w:tc>
          <w:tcPr>
            <w:tcW w:w="534" w:type="dxa"/>
          </w:tcPr>
          <w:p w14:paraId="4CB4E5A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256</w:t>
            </w:r>
          </w:p>
        </w:tc>
        <w:tc>
          <w:tcPr>
            <w:tcW w:w="2591" w:type="dxa"/>
            <w:vAlign w:val="bottom"/>
          </w:tcPr>
          <w:p w14:paraId="52DAC72D" w14:textId="77777777" w:rsidR="0099723B" w:rsidRPr="00136925" w:rsidRDefault="0099723B" w:rsidP="0099723B">
            <w:pPr>
              <w:rPr>
                <w:color w:val="000000"/>
              </w:rPr>
            </w:pPr>
            <w:r w:rsidRPr="00136925">
              <w:rPr>
                <w:color w:val="000000"/>
              </w:rPr>
              <w:t>Беккали Саян</w:t>
            </w:r>
          </w:p>
        </w:tc>
        <w:tc>
          <w:tcPr>
            <w:tcW w:w="1520" w:type="dxa"/>
          </w:tcPr>
          <w:p w14:paraId="2E17FA31"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08.12.2015</w:t>
            </w:r>
          </w:p>
        </w:tc>
        <w:tc>
          <w:tcPr>
            <w:tcW w:w="1595" w:type="dxa"/>
          </w:tcPr>
          <w:p w14:paraId="68E5F267" w14:textId="77777777" w:rsidR="0099723B" w:rsidRPr="00136925" w:rsidRDefault="0099723B" w:rsidP="0099723B">
            <w:r w:rsidRPr="00136925">
              <w:t>Еркемай</w:t>
            </w:r>
          </w:p>
        </w:tc>
        <w:tc>
          <w:tcPr>
            <w:tcW w:w="1381" w:type="dxa"/>
          </w:tcPr>
          <w:p w14:paraId="589159FE" w14:textId="77777777" w:rsidR="0099723B" w:rsidRPr="00136925" w:rsidRDefault="0099723B" w:rsidP="0099723B">
            <w:r w:rsidRPr="00136925">
              <w:t>МАД топ</w:t>
            </w:r>
          </w:p>
        </w:tc>
        <w:tc>
          <w:tcPr>
            <w:tcW w:w="1667" w:type="dxa"/>
          </w:tcPr>
          <w:p w14:paraId="5B3659C9" w14:textId="77777777" w:rsidR="0099723B" w:rsidRPr="00136925" w:rsidRDefault="0099723B" w:rsidP="0099723B">
            <w:r w:rsidRPr="00136925">
              <w:t>5 тен 6 дейін</w:t>
            </w:r>
          </w:p>
        </w:tc>
      </w:tr>
      <w:tr w:rsidR="0099723B" w:rsidRPr="00136925" w14:paraId="64E20D1E" w14:textId="77777777" w:rsidTr="0099723B">
        <w:tc>
          <w:tcPr>
            <w:tcW w:w="534" w:type="dxa"/>
          </w:tcPr>
          <w:p w14:paraId="0192C4B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257</w:t>
            </w:r>
          </w:p>
        </w:tc>
        <w:tc>
          <w:tcPr>
            <w:tcW w:w="2591" w:type="dxa"/>
            <w:vAlign w:val="bottom"/>
          </w:tcPr>
          <w:p w14:paraId="7691A759" w14:textId="77777777" w:rsidR="0099723B" w:rsidRPr="00136925" w:rsidRDefault="0099723B" w:rsidP="0099723B">
            <w:pPr>
              <w:rPr>
                <w:color w:val="000000"/>
              </w:rPr>
            </w:pPr>
            <w:r w:rsidRPr="00136925">
              <w:rPr>
                <w:color w:val="000000"/>
              </w:rPr>
              <w:t>Бисенқұл Нұрлан</w:t>
            </w:r>
          </w:p>
        </w:tc>
        <w:tc>
          <w:tcPr>
            <w:tcW w:w="1520" w:type="dxa"/>
          </w:tcPr>
          <w:p w14:paraId="4CCDFFBD"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16.08.2016</w:t>
            </w:r>
          </w:p>
        </w:tc>
        <w:tc>
          <w:tcPr>
            <w:tcW w:w="1595" w:type="dxa"/>
          </w:tcPr>
          <w:p w14:paraId="15D8C529" w14:textId="77777777" w:rsidR="0099723B" w:rsidRPr="00136925" w:rsidRDefault="0099723B" w:rsidP="0099723B">
            <w:r w:rsidRPr="00136925">
              <w:t>Еркемай</w:t>
            </w:r>
          </w:p>
        </w:tc>
        <w:tc>
          <w:tcPr>
            <w:tcW w:w="1381" w:type="dxa"/>
          </w:tcPr>
          <w:p w14:paraId="38108505" w14:textId="77777777" w:rsidR="0099723B" w:rsidRPr="00136925" w:rsidRDefault="0099723B" w:rsidP="0099723B">
            <w:r w:rsidRPr="00136925">
              <w:t>МАД топ</w:t>
            </w:r>
          </w:p>
        </w:tc>
        <w:tc>
          <w:tcPr>
            <w:tcW w:w="1667" w:type="dxa"/>
          </w:tcPr>
          <w:p w14:paraId="6CCBE376" w14:textId="77777777" w:rsidR="0099723B" w:rsidRPr="00136925" w:rsidRDefault="0099723B" w:rsidP="0099723B">
            <w:r w:rsidRPr="00136925">
              <w:t>5 тен 6 дейін</w:t>
            </w:r>
          </w:p>
        </w:tc>
      </w:tr>
      <w:tr w:rsidR="0099723B" w:rsidRPr="00136925" w14:paraId="28026BCD" w14:textId="77777777" w:rsidTr="0099723B">
        <w:tc>
          <w:tcPr>
            <w:tcW w:w="534" w:type="dxa"/>
          </w:tcPr>
          <w:p w14:paraId="4F1E1D6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258</w:t>
            </w:r>
          </w:p>
        </w:tc>
        <w:tc>
          <w:tcPr>
            <w:tcW w:w="2591" w:type="dxa"/>
            <w:vAlign w:val="bottom"/>
          </w:tcPr>
          <w:p w14:paraId="515BBD28" w14:textId="77777777" w:rsidR="0099723B" w:rsidRPr="00136925" w:rsidRDefault="0099723B" w:rsidP="0099723B">
            <w:pPr>
              <w:rPr>
                <w:color w:val="000000"/>
              </w:rPr>
            </w:pPr>
            <w:r w:rsidRPr="00136925">
              <w:rPr>
                <w:color w:val="000000"/>
              </w:rPr>
              <w:t>Гайни Мухаммад</w:t>
            </w:r>
          </w:p>
        </w:tc>
        <w:tc>
          <w:tcPr>
            <w:tcW w:w="1520" w:type="dxa"/>
          </w:tcPr>
          <w:p w14:paraId="47748A36"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27.07.2016</w:t>
            </w:r>
          </w:p>
        </w:tc>
        <w:tc>
          <w:tcPr>
            <w:tcW w:w="1595" w:type="dxa"/>
          </w:tcPr>
          <w:p w14:paraId="5CE71BEC" w14:textId="77777777" w:rsidR="0099723B" w:rsidRPr="00136925" w:rsidRDefault="0099723B" w:rsidP="0099723B">
            <w:r w:rsidRPr="00136925">
              <w:t>Еркемай</w:t>
            </w:r>
          </w:p>
        </w:tc>
        <w:tc>
          <w:tcPr>
            <w:tcW w:w="1381" w:type="dxa"/>
          </w:tcPr>
          <w:p w14:paraId="29271290" w14:textId="77777777" w:rsidR="0099723B" w:rsidRPr="00136925" w:rsidRDefault="0099723B" w:rsidP="0099723B">
            <w:r w:rsidRPr="00136925">
              <w:t>МАД топ</w:t>
            </w:r>
          </w:p>
        </w:tc>
        <w:tc>
          <w:tcPr>
            <w:tcW w:w="1667" w:type="dxa"/>
          </w:tcPr>
          <w:p w14:paraId="5AFFF261" w14:textId="77777777" w:rsidR="0099723B" w:rsidRPr="00136925" w:rsidRDefault="0099723B" w:rsidP="0099723B">
            <w:r w:rsidRPr="00136925">
              <w:t>5 тен 6 дейін</w:t>
            </w:r>
          </w:p>
        </w:tc>
      </w:tr>
      <w:tr w:rsidR="0099723B" w:rsidRPr="00136925" w14:paraId="56F1C62A" w14:textId="77777777" w:rsidTr="0099723B">
        <w:tc>
          <w:tcPr>
            <w:tcW w:w="534" w:type="dxa"/>
          </w:tcPr>
          <w:p w14:paraId="7FEE54E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259</w:t>
            </w:r>
          </w:p>
        </w:tc>
        <w:tc>
          <w:tcPr>
            <w:tcW w:w="2591" w:type="dxa"/>
            <w:vAlign w:val="bottom"/>
          </w:tcPr>
          <w:p w14:paraId="753C6CBF" w14:textId="77777777" w:rsidR="0099723B" w:rsidRPr="00136925" w:rsidRDefault="0099723B" w:rsidP="0099723B">
            <w:pPr>
              <w:rPr>
                <w:color w:val="000000"/>
              </w:rPr>
            </w:pPr>
            <w:r w:rsidRPr="00136925">
              <w:rPr>
                <w:color w:val="000000"/>
              </w:rPr>
              <w:t>Ержан Рухая</w:t>
            </w:r>
          </w:p>
        </w:tc>
        <w:tc>
          <w:tcPr>
            <w:tcW w:w="1520" w:type="dxa"/>
          </w:tcPr>
          <w:p w14:paraId="2A24D03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09.10.2015</w:t>
            </w:r>
          </w:p>
        </w:tc>
        <w:tc>
          <w:tcPr>
            <w:tcW w:w="1595" w:type="dxa"/>
          </w:tcPr>
          <w:p w14:paraId="61541542" w14:textId="77777777" w:rsidR="0099723B" w:rsidRPr="00136925" w:rsidRDefault="0099723B" w:rsidP="0099723B">
            <w:r w:rsidRPr="00136925">
              <w:t>Еркемай</w:t>
            </w:r>
          </w:p>
        </w:tc>
        <w:tc>
          <w:tcPr>
            <w:tcW w:w="1381" w:type="dxa"/>
          </w:tcPr>
          <w:p w14:paraId="71C071EB" w14:textId="77777777" w:rsidR="0099723B" w:rsidRPr="00136925" w:rsidRDefault="0099723B" w:rsidP="0099723B">
            <w:r w:rsidRPr="00136925">
              <w:t>МАД топ</w:t>
            </w:r>
          </w:p>
        </w:tc>
        <w:tc>
          <w:tcPr>
            <w:tcW w:w="1667" w:type="dxa"/>
          </w:tcPr>
          <w:p w14:paraId="7EDF489E" w14:textId="77777777" w:rsidR="0099723B" w:rsidRPr="00136925" w:rsidRDefault="0099723B" w:rsidP="0099723B">
            <w:r w:rsidRPr="00136925">
              <w:t>5 тен 6 дейін</w:t>
            </w:r>
          </w:p>
        </w:tc>
      </w:tr>
      <w:tr w:rsidR="0099723B" w:rsidRPr="00136925" w14:paraId="2828D309" w14:textId="77777777" w:rsidTr="0099723B">
        <w:tc>
          <w:tcPr>
            <w:tcW w:w="534" w:type="dxa"/>
          </w:tcPr>
          <w:p w14:paraId="144C215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260</w:t>
            </w:r>
          </w:p>
        </w:tc>
        <w:tc>
          <w:tcPr>
            <w:tcW w:w="2591" w:type="dxa"/>
            <w:vAlign w:val="bottom"/>
          </w:tcPr>
          <w:p w14:paraId="47A79F2F" w14:textId="77777777" w:rsidR="0099723B" w:rsidRPr="00136925" w:rsidRDefault="0099723B" w:rsidP="0099723B">
            <w:pPr>
              <w:rPr>
                <w:color w:val="000000"/>
              </w:rPr>
            </w:pPr>
            <w:r w:rsidRPr="00136925">
              <w:rPr>
                <w:color w:val="000000"/>
              </w:rPr>
              <w:t>Жалғас Мирас</w:t>
            </w:r>
          </w:p>
        </w:tc>
        <w:tc>
          <w:tcPr>
            <w:tcW w:w="1520" w:type="dxa"/>
          </w:tcPr>
          <w:p w14:paraId="049297B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21.01.2016</w:t>
            </w:r>
          </w:p>
        </w:tc>
        <w:tc>
          <w:tcPr>
            <w:tcW w:w="1595" w:type="dxa"/>
          </w:tcPr>
          <w:p w14:paraId="06D3A99E" w14:textId="77777777" w:rsidR="0099723B" w:rsidRPr="00136925" w:rsidRDefault="0099723B" w:rsidP="0099723B">
            <w:r w:rsidRPr="00136925">
              <w:t>Еркемай</w:t>
            </w:r>
          </w:p>
        </w:tc>
        <w:tc>
          <w:tcPr>
            <w:tcW w:w="1381" w:type="dxa"/>
          </w:tcPr>
          <w:p w14:paraId="011ECD39" w14:textId="77777777" w:rsidR="0099723B" w:rsidRPr="00136925" w:rsidRDefault="0099723B" w:rsidP="0099723B">
            <w:r w:rsidRPr="00136925">
              <w:t>МАД топ</w:t>
            </w:r>
          </w:p>
        </w:tc>
        <w:tc>
          <w:tcPr>
            <w:tcW w:w="1667" w:type="dxa"/>
          </w:tcPr>
          <w:p w14:paraId="15B3A760" w14:textId="77777777" w:rsidR="0099723B" w:rsidRPr="00136925" w:rsidRDefault="0099723B" w:rsidP="0099723B">
            <w:r w:rsidRPr="00136925">
              <w:t>5 тен 6 дейін</w:t>
            </w:r>
          </w:p>
        </w:tc>
      </w:tr>
      <w:tr w:rsidR="0099723B" w:rsidRPr="00136925" w14:paraId="52A7DD09" w14:textId="77777777" w:rsidTr="0099723B">
        <w:tc>
          <w:tcPr>
            <w:tcW w:w="534" w:type="dxa"/>
          </w:tcPr>
          <w:p w14:paraId="4134D859"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261</w:t>
            </w:r>
          </w:p>
        </w:tc>
        <w:tc>
          <w:tcPr>
            <w:tcW w:w="2591" w:type="dxa"/>
            <w:vAlign w:val="bottom"/>
          </w:tcPr>
          <w:p w14:paraId="235CA8E3" w14:textId="77777777" w:rsidR="0099723B" w:rsidRPr="00136925" w:rsidRDefault="0099723B" w:rsidP="0099723B">
            <w:pPr>
              <w:rPr>
                <w:color w:val="000000"/>
              </w:rPr>
            </w:pPr>
            <w:r w:rsidRPr="00136925">
              <w:rPr>
                <w:color w:val="000000"/>
              </w:rPr>
              <w:t>Жумагалиев Адинур</w:t>
            </w:r>
          </w:p>
        </w:tc>
        <w:tc>
          <w:tcPr>
            <w:tcW w:w="1520" w:type="dxa"/>
          </w:tcPr>
          <w:p w14:paraId="34C7C07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19.02.2016</w:t>
            </w:r>
          </w:p>
        </w:tc>
        <w:tc>
          <w:tcPr>
            <w:tcW w:w="1595" w:type="dxa"/>
          </w:tcPr>
          <w:p w14:paraId="6E2F7151" w14:textId="77777777" w:rsidR="0099723B" w:rsidRPr="00136925" w:rsidRDefault="0099723B" w:rsidP="0099723B">
            <w:r w:rsidRPr="00136925">
              <w:t>Еркемай</w:t>
            </w:r>
          </w:p>
        </w:tc>
        <w:tc>
          <w:tcPr>
            <w:tcW w:w="1381" w:type="dxa"/>
          </w:tcPr>
          <w:p w14:paraId="2D1B1355" w14:textId="77777777" w:rsidR="0099723B" w:rsidRPr="00136925" w:rsidRDefault="0099723B" w:rsidP="0099723B">
            <w:r w:rsidRPr="00136925">
              <w:t>МАД топ</w:t>
            </w:r>
          </w:p>
        </w:tc>
        <w:tc>
          <w:tcPr>
            <w:tcW w:w="1667" w:type="dxa"/>
          </w:tcPr>
          <w:p w14:paraId="02C174BB" w14:textId="77777777" w:rsidR="0099723B" w:rsidRPr="00136925" w:rsidRDefault="0099723B" w:rsidP="0099723B">
            <w:r w:rsidRPr="00136925">
              <w:t>5 тен 6 дейін</w:t>
            </w:r>
          </w:p>
        </w:tc>
      </w:tr>
      <w:tr w:rsidR="0099723B" w:rsidRPr="00136925" w14:paraId="3E25E371" w14:textId="77777777" w:rsidTr="0099723B">
        <w:tc>
          <w:tcPr>
            <w:tcW w:w="534" w:type="dxa"/>
          </w:tcPr>
          <w:p w14:paraId="0CD77778"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262</w:t>
            </w:r>
          </w:p>
        </w:tc>
        <w:tc>
          <w:tcPr>
            <w:tcW w:w="2591" w:type="dxa"/>
            <w:vAlign w:val="bottom"/>
          </w:tcPr>
          <w:p w14:paraId="410EEEDD" w14:textId="77777777" w:rsidR="0099723B" w:rsidRPr="00136925" w:rsidRDefault="0099723B" w:rsidP="0099723B">
            <w:pPr>
              <w:rPr>
                <w:color w:val="000000"/>
              </w:rPr>
            </w:pPr>
            <w:r w:rsidRPr="00136925">
              <w:rPr>
                <w:color w:val="000000"/>
              </w:rPr>
              <w:t>Ильясов Ернар</w:t>
            </w:r>
          </w:p>
        </w:tc>
        <w:tc>
          <w:tcPr>
            <w:tcW w:w="1520" w:type="dxa"/>
          </w:tcPr>
          <w:p w14:paraId="74EE7DEE"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29.09.2015</w:t>
            </w:r>
          </w:p>
        </w:tc>
        <w:tc>
          <w:tcPr>
            <w:tcW w:w="1595" w:type="dxa"/>
          </w:tcPr>
          <w:p w14:paraId="7C621801" w14:textId="77777777" w:rsidR="0099723B" w:rsidRPr="00136925" w:rsidRDefault="0099723B" w:rsidP="0099723B">
            <w:r w:rsidRPr="00136925">
              <w:t>Еркемай</w:t>
            </w:r>
          </w:p>
        </w:tc>
        <w:tc>
          <w:tcPr>
            <w:tcW w:w="1381" w:type="dxa"/>
          </w:tcPr>
          <w:p w14:paraId="5A3FEB01" w14:textId="77777777" w:rsidR="0099723B" w:rsidRPr="00136925" w:rsidRDefault="0099723B" w:rsidP="0099723B">
            <w:r w:rsidRPr="00136925">
              <w:t>МАД топ</w:t>
            </w:r>
          </w:p>
        </w:tc>
        <w:tc>
          <w:tcPr>
            <w:tcW w:w="1667" w:type="dxa"/>
          </w:tcPr>
          <w:p w14:paraId="61275CF4" w14:textId="77777777" w:rsidR="0099723B" w:rsidRPr="00136925" w:rsidRDefault="0099723B" w:rsidP="0099723B">
            <w:r w:rsidRPr="00136925">
              <w:t>5 тен 6 дейін</w:t>
            </w:r>
          </w:p>
        </w:tc>
      </w:tr>
      <w:tr w:rsidR="0099723B" w:rsidRPr="00136925" w14:paraId="08C392A1" w14:textId="77777777" w:rsidTr="0099723B">
        <w:tc>
          <w:tcPr>
            <w:tcW w:w="534" w:type="dxa"/>
          </w:tcPr>
          <w:p w14:paraId="4E9347F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263</w:t>
            </w:r>
          </w:p>
        </w:tc>
        <w:tc>
          <w:tcPr>
            <w:tcW w:w="2591" w:type="dxa"/>
            <w:vAlign w:val="bottom"/>
          </w:tcPr>
          <w:p w14:paraId="033D5189" w14:textId="77777777" w:rsidR="0099723B" w:rsidRPr="00136925" w:rsidRDefault="0099723B" w:rsidP="0099723B">
            <w:pPr>
              <w:rPr>
                <w:color w:val="000000"/>
              </w:rPr>
            </w:pPr>
            <w:r w:rsidRPr="00136925">
              <w:rPr>
                <w:color w:val="000000"/>
              </w:rPr>
              <w:t>Ильясов Ернур</w:t>
            </w:r>
          </w:p>
        </w:tc>
        <w:tc>
          <w:tcPr>
            <w:tcW w:w="1520" w:type="dxa"/>
          </w:tcPr>
          <w:p w14:paraId="626DB714"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29.09.2015</w:t>
            </w:r>
          </w:p>
        </w:tc>
        <w:tc>
          <w:tcPr>
            <w:tcW w:w="1595" w:type="dxa"/>
          </w:tcPr>
          <w:p w14:paraId="261570F5" w14:textId="77777777" w:rsidR="0099723B" w:rsidRPr="00136925" w:rsidRDefault="0099723B" w:rsidP="0099723B">
            <w:r w:rsidRPr="00136925">
              <w:t>Еркемай</w:t>
            </w:r>
          </w:p>
        </w:tc>
        <w:tc>
          <w:tcPr>
            <w:tcW w:w="1381" w:type="dxa"/>
          </w:tcPr>
          <w:p w14:paraId="1F9B26B2" w14:textId="77777777" w:rsidR="0099723B" w:rsidRPr="00136925" w:rsidRDefault="0099723B" w:rsidP="0099723B">
            <w:r w:rsidRPr="00136925">
              <w:t>МАД топ</w:t>
            </w:r>
          </w:p>
        </w:tc>
        <w:tc>
          <w:tcPr>
            <w:tcW w:w="1667" w:type="dxa"/>
          </w:tcPr>
          <w:p w14:paraId="1E283D47" w14:textId="77777777" w:rsidR="0099723B" w:rsidRPr="00136925" w:rsidRDefault="0099723B" w:rsidP="0099723B">
            <w:r w:rsidRPr="00136925">
              <w:t>5 тен 6 дейін</w:t>
            </w:r>
          </w:p>
        </w:tc>
      </w:tr>
      <w:tr w:rsidR="0099723B" w:rsidRPr="00136925" w14:paraId="6C125C18" w14:textId="77777777" w:rsidTr="0099723B">
        <w:tc>
          <w:tcPr>
            <w:tcW w:w="534" w:type="dxa"/>
          </w:tcPr>
          <w:p w14:paraId="51DCE90D"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264</w:t>
            </w:r>
          </w:p>
        </w:tc>
        <w:tc>
          <w:tcPr>
            <w:tcW w:w="2591" w:type="dxa"/>
            <w:vAlign w:val="bottom"/>
          </w:tcPr>
          <w:p w14:paraId="22E58B44" w14:textId="77777777" w:rsidR="0099723B" w:rsidRPr="00136925" w:rsidRDefault="0099723B" w:rsidP="0099723B">
            <w:pPr>
              <w:rPr>
                <w:color w:val="000000"/>
              </w:rPr>
            </w:pPr>
            <w:r w:rsidRPr="00136925">
              <w:rPr>
                <w:color w:val="000000"/>
              </w:rPr>
              <w:t>Кадырбеккызы Жасмин</w:t>
            </w:r>
          </w:p>
        </w:tc>
        <w:tc>
          <w:tcPr>
            <w:tcW w:w="1520" w:type="dxa"/>
          </w:tcPr>
          <w:p w14:paraId="5B1C66A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08.10.2015</w:t>
            </w:r>
          </w:p>
        </w:tc>
        <w:tc>
          <w:tcPr>
            <w:tcW w:w="1595" w:type="dxa"/>
          </w:tcPr>
          <w:p w14:paraId="6B99E76E" w14:textId="77777777" w:rsidR="0099723B" w:rsidRPr="00136925" w:rsidRDefault="0099723B" w:rsidP="0099723B">
            <w:r w:rsidRPr="00136925">
              <w:t>Еркемай</w:t>
            </w:r>
          </w:p>
        </w:tc>
        <w:tc>
          <w:tcPr>
            <w:tcW w:w="1381" w:type="dxa"/>
          </w:tcPr>
          <w:p w14:paraId="0A5068F7" w14:textId="77777777" w:rsidR="0099723B" w:rsidRPr="00136925" w:rsidRDefault="0099723B" w:rsidP="0099723B">
            <w:r w:rsidRPr="00136925">
              <w:t>МАД топ</w:t>
            </w:r>
          </w:p>
        </w:tc>
        <w:tc>
          <w:tcPr>
            <w:tcW w:w="1667" w:type="dxa"/>
          </w:tcPr>
          <w:p w14:paraId="49D784E7" w14:textId="77777777" w:rsidR="0099723B" w:rsidRPr="00136925" w:rsidRDefault="0099723B" w:rsidP="0099723B">
            <w:r w:rsidRPr="00136925">
              <w:t>5 тен 6 дейін</w:t>
            </w:r>
          </w:p>
        </w:tc>
      </w:tr>
      <w:tr w:rsidR="0099723B" w:rsidRPr="00136925" w14:paraId="5A4DF84C" w14:textId="77777777" w:rsidTr="0099723B">
        <w:tc>
          <w:tcPr>
            <w:tcW w:w="534" w:type="dxa"/>
          </w:tcPr>
          <w:p w14:paraId="1763FE2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265</w:t>
            </w:r>
          </w:p>
        </w:tc>
        <w:tc>
          <w:tcPr>
            <w:tcW w:w="2591" w:type="dxa"/>
            <w:vAlign w:val="bottom"/>
          </w:tcPr>
          <w:p w14:paraId="721AEF1E" w14:textId="77777777" w:rsidR="0099723B" w:rsidRPr="00136925" w:rsidRDefault="0099723B" w:rsidP="0099723B">
            <w:r w:rsidRPr="00136925">
              <w:t>Кенесбаева Асемай</w:t>
            </w:r>
          </w:p>
        </w:tc>
        <w:tc>
          <w:tcPr>
            <w:tcW w:w="1520" w:type="dxa"/>
          </w:tcPr>
          <w:p w14:paraId="0E544BE3"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17.10.2015</w:t>
            </w:r>
          </w:p>
        </w:tc>
        <w:tc>
          <w:tcPr>
            <w:tcW w:w="1595" w:type="dxa"/>
          </w:tcPr>
          <w:p w14:paraId="52EFEBDA" w14:textId="77777777" w:rsidR="0099723B" w:rsidRPr="00136925" w:rsidRDefault="0099723B" w:rsidP="0099723B">
            <w:r w:rsidRPr="00136925">
              <w:t>Еркемай</w:t>
            </w:r>
          </w:p>
        </w:tc>
        <w:tc>
          <w:tcPr>
            <w:tcW w:w="1381" w:type="dxa"/>
          </w:tcPr>
          <w:p w14:paraId="5937E05D" w14:textId="77777777" w:rsidR="0099723B" w:rsidRPr="00136925" w:rsidRDefault="0099723B" w:rsidP="0099723B">
            <w:r w:rsidRPr="00136925">
              <w:t>МАД топ</w:t>
            </w:r>
          </w:p>
        </w:tc>
        <w:tc>
          <w:tcPr>
            <w:tcW w:w="1667" w:type="dxa"/>
          </w:tcPr>
          <w:p w14:paraId="4FA72547" w14:textId="77777777" w:rsidR="0099723B" w:rsidRPr="00136925" w:rsidRDefault="0099723B" w:rsidP="0099723B">
            <w:r w:rsidRPr="00136925">
              <w:t>5 тен 6 дейін</w:t>
            </w:r>
          </w:p>
        </w:tc>
      </w:tr>
      <w:tr w:rsidR="0099723B" w:rsidRPr="00136925" w14:paraId="4EAD644B" w14:textId="77777777" w:rsidTr="0099723B">
        <w:tc>
          <w:tcPr>
            <w:tcW w:w="534" w:type="dxa"/>
          </w:tcPr>
          <w:p w14:paraId="7C3B5DD6"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266</w:t>
            </w:r>
          </w:p>
        </w:tc>
        <w:tc>
          <w:tcPr>
            <w:tcW w:w="2591" w:type="dxa"/>
            <w:vAlign w:val="bottom"/>
          </w:tcPr>
          <w:p w14:paraId="0C8BDFF8" w14:textId="77777777" w:rsidR="0099723B" w:rsidRPr="00136925" w:rsidRDefault="0099723B" w:rsidP="0099723B">
            <w:pPr>
              <w:rPr>
                <w:color w:val="000000"/>
              </w:rPr>
            </w:pPr>
            <w:r w:rsidRPr="00136925">
              <w:rPr>
                <w:color w:val="000000"/>
              </w:rPr>
              <w:t>Орынбасар Жасулан</w:t>
            </w:r>
          </w:p>
        </w:tc>
        <w:tc>
          <w:tcPr>
            <w:tcW w:w="1520" w:type="dxa"/>
          </w:tcPr>
          <w:p w14:paraId="6D1BDF12"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05.12.2015</w:t>
            </w:r>
          </w:p>
        </w:tc>
        <w:tc>
          <w:tcPr>
            <w:tcW w:w="1595" w:type="dxa"/>
          </w:tcPr>
          <w:p w14:paraId="6149954C" w14:textId="77777777" w:rsidR="0099723B" w:rsidRPr="00136925" w:rsidRDefault="0099723B" w:rsidP="0099723B">
            <w:r w:rsidRPr="00136925">
              <w:t>Еркемай</w:t>
            </w:r>
          </w:p>
        </w:tc>
        <w:tc>
          <w:tcPr>
            <w:tcW w:w="1381" w:type="dxa"/>
          </w:tcPr>
          <w:p w14:paraId="5EF163D7" w14:textId="77777777" w:rsidR="0099723B" w:rsidRPr="00136925" w:rsidRDefault="0099723B" w:rsidP="0099723B">
            <w:r w:rsidRPr="00136925">
              <w:t>МАД топ</w:t>
            </w:r>
          </w:p>
        </w:tc>
        <w:tc>
          <w:tcPr>
            <w:tcW w:w="1667" w:type="dxa"/>
          </w:tcPr>
          <w:p w14:paraId="6D902A23" w14:textId="77777777" w:rsidR="0099723B" w:rsidRPr="00136925" w:rsidRDefault="0099723B" w:rsidP="0099723B">
            <w:r w:rsidRPr="00136925">
              <w:t>5 тен 6 дейін</w:t>
            </w:r>
          </w:p>
        </w:tc>
      </w:tr>
      <w:tr w:rsidR="0099723B" w:rsidRPr="00136925" w14:paraId="6E714D6A" w14:textId="77777777" w:rsidTr="0099723B">
        <w:tc>
          <w:tcPr>
            <w:tcW w:w="534" w:type="dxa"/>
          </w:tcPr>
          <w:p w14:paraId="6CED7A85"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267</w:t>
            </w:r>
          </w:p>
        </w:tc>
        <w:tc>
          <w:tcPr>
            <w:tcW w:w="2591" w:type="dxa"/>
            <w:vAlign w:val="bottom"/>
          </w:tcPr>
          <w:p w14:paraId="6D822205" w14:textId="77777777" w:rsidR="0099723B" w:rsidRPr="00136925" w:rsidRDefault="0099723B" w:rsidP="0099723B">
            <w:pPr>
              <w:rPr>
                <w:color w:val="000000"/>
              </w:rPr>
            </w:pPr>
            <w:r w:rsidRPr="00136925">
              <w:rPr>
                <w:color w:val="000000"/>
              </w:rPr>
              <w:t>Өтепберген Инабат</w:t>
            </w:r>
          </w:p>
        </w:tc>
        <w:tc>
          <w:tcPr>
            <w:tcW w:w="1520" w:type="dxa"/>
          </w:tcPr>
          <w:p w14:paraId="346014A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30.10.2015</w:t>
            </w:r>
          </w:p>
        </w:tc>
        <w:tc>
          <w:tcPr>
            <w:tcW w:w="1595" w:type="dxa"/>
          </w:tcPr>
          <w:p w14:paraId="65040CDF" w14:textId="77777777" w:rsidR="0099723B" w:rsidRPr="00136925" w:rsidRDefault="0099723B" w:rsidP="0099723B">
            <w:r w:rsidRPr="00136925">
              <w:t>Еркемай</w:t>
            </w:r>
          </w:p>
        </w:tc>
        <w:tc>
          <w:tcPr>
            <w:tcW w:w="1381" w:type="dxa"/>
          </w:tcPr>
          <w:p w14:paraId="676EC38A" w14:textId="77777777" w:rsidR="0099723B" w:rsidRPr="00136925" w:rsidRDefault="0099723B" w:rsidP="0099723B">
            <w:r w:rsidRPr="00136925">
              <w:t>МАД топ</w:t>
            </w:r>
          </w:p>
        </w:tc>
        <w:tc>
          <w:tcPr>
            <w:tcW w:w="1667" w:type="dxa"/>
          </w:tcPr>
          <w:p w14:paraId="1F5080FE" w14:textId="77777777" w:rsidR="0099723B" w:rsidRPr="00136925" w:rsidRDefault="0099723B" w:rsidP="0099723B">
            <w:r w:rsidRPr="00136925">
              <w:t>5 тен 6 дейін</w:t>
            </w:r>
          </w:p>
        </w:tc>
      </w:tr>
      <w:tr w:rsidR="0099723B" w:rsidRPr="00136925" w14:paraId="06B8ABE8" w14:textId="77777777" w:rsidTr="0099723B">
        <w:tc>
          <w:tcPr>
            <w:tcW w:w="534" w:type="dxa"/>
          </w:tcPr>
          <w:p w14:paraId="0BB3BDBE"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268</w:t>
            </w:r>
          </w:p>
        </w:tc>
        <w:tc>
          <w:tcPr>
            <w:tcW w:w="2591" w:type="dxa"/>
            <w:vAlign w:val="bottom"/>
          </w:tcPr>
          <w:p w14:paraId="0982DA99" w14:textId="77777777" w:rsidR="0099723B" w:rsidRPr="00136925" w:rsidRDefault="0099723B" w:rsidP="0099723B">
            <w:pPr>
              <w:rPr>
                <w:color w:val="000000"/>
              </w:rPr>
            </w:pPr>
            <w:r w:rsidRPr="00136925">
              <w:rPr>
                <w:color w:val="000000"/>
              </w:rPr>
              <w:t>Сағидолла Аяулым</w:t>
            </w:r>
          </w:p>
        </w:tc>
        <w:tc>
          <w:tcPr>
            <w:tcW w:w="1520" w:type="dxa"/>
          </w:tcPr>
          <w:p w14:paraId="7C08D860"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08.12.2015</w:t>
            </w:r>
          </w:p>
        </w:tc>
        <w:tc>
          <w:tcPr>
            <w:tcW w:w="1595" w:type="dxa"/>
          </w:tcPr>
          <w:p w14:paraId="7A61CEF0" w14:textId="77777777" w:rsidR="0099723B" w:rsidRPr="00136925" w:rsidRDefault="0099723B" w:rsidP="0099723B">
            <w:r w:rsidRPr="00136925">
              <w:t>Еркемай</w:t>
            </w:r>
          </w:p>
        </w:tc>
        <w:tc>
          <w:tcPr>
            <w:tcW w:w="1381" w:type="dxa"/>
          </w:tcPr>
          <w:p w14:paraId="154CB4F7" w14:textId="77777777" w:rsidR="0099723B" w:rsidRPr="00136925" w:rsidRDefault="0099723B" w:rsidP="0099723B">
            <w:r w:rsidRPr="00136925">
              <w:t>МАД топ</w:t>
            </w:r>
          </w:p>
        </w:tc>
        <w:tc>
          <w:tcPr>
            <w:tcW w:w="1667" w:type="dxa"/>
          </w:tcPr>
          <w:p w14:paraId="3AC7313C" w14:textId="77777777" w:rsidR="0099723B" w:rsidRPr="00136925" w:rsidRDefault="0099723B" w:rsidP="0099723B">
            <w:r w:rsidRPr="00136925">
              <w:t>5 тен 6 дейін</w:t>
            </w:r>
          </w:p>
        </w:tc>
      </w:tr>
      <w:tr w:rsidR="0099723B" w:rsidRPr="00136925" w14:paraId="4C96300E" w14:textId="77777777" w:rsidTr="0099723B">
        <w:tc>
          <w:tcPr>
            <w:tcW w:w="534" w:type="dxa"/>
          </w:tcPr>
          <w:p w14:paraId="75A7A65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269</w:t>
            </w:r>
          </w:p>
        </w:tc>
        <w:tc>
          <w:tcPr>
            <w:tcW w:w="2591" w:type="dxa"/>
            <w:vAlign w:val="bottom"/>
          </w:tcPr>
          <w:p w14:paraId="3BA54740" w14:textId="77777777" w:rsidR="0099723B" w:rsidRPr="00136925" w:rsidRDefault="0099723B" w:rsidP="0099723B">
            <w:pPr>
              <w:rPr>
                <w:color w:val="000000"/>
              </w:rPr>
            </w:pPr>
            <w:r w:rsidRPr="00136925">
              <w:rPr>
                <w:color w:val="000000"/>
              </w:rPr>
              <w:t>Серік Іңкәр</w:t>
            </w:r>
          </w:p>
        </w:tc>
        <w:tc>
          <w:tcPr>
            <w:tcW w:w="1520" w:type="dxa"/>
          </w:tcPr>
          <w:p w14:paraId="4EAB2E9A"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03.05.2016</w:t>
            </w:r>
          </w:p>
        </w:tc>
        <w:tc>
          <w:tcPr>
            <w:tcW w:w="1595" w:type="dxa"/>
          </w:tcPr>
          <w:p w14:paraId="1827A74F" w14:textId="77777777" w:rsidR="0099723B" w:rsidRPr="00136925" w:rsidRDefault="0099723B" w:rsidP="0099723B">
            <w:r w:rsidRPr="00136925">
              <w:t>Еркемай</w:t>
            </w:r>
          </w:p>
        </w:tc>
        <w:tc>
          <w:tcPr>
            <w:tcW w:w="1381" w:type="dxa"/>
          </w:tcPr>
          <w:p w14:paraId="444A419D" w14:textId="77777777" w:rsidR="0099723B" w:rsidRPr="00136925" w:rsidRDefault="0099723B" w:rsidP="0099723B">
            <w:r w:rsidRPr="00136925">
              <w:t>МАД топ</w:t>
            </w:r>
          </w:p>
        </w:tc>
        <w:tc>
          <w:tcPr>
            <w:tcW w:w="1667" w:type="dxa"/>
          </w:tcPr>
          <w:p w14:paraId="6FC3FB8C" w14:textId="77777777" w:rsidR="0099723B" w:rsidRPr="00136925" w:rsidRDefault="0099723B" w:rsidP="0099723B">
            <w:r w:rsidRPr="00136925">
              <w:t>5 тен 6 дейін</w:t>
            </w:r>
          </w:p>
        </w:tc>
      </w:tr>
      <w:tr w:rsidR="0099723B" w:rsidRPr="00136925" w14:paraId="0483AAEE" w14:textId="77777777" w:rsidTr="0099723B">
        <w:tc>
          <w:tcPr>
            <w:tcW w:w="534" w:type="dxa"/>
          </w:tcPr>
          <w:p w14:paraId="38BE6F37"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270</w:t>
            </w:r>
          </w:p>
        </w:tc>
        <w:tc>
          <w:tcPr>
            <w:tcW w:w="2591" w:type="dxa"/>
            <w:vAlign w:val="bottom"/>
          </w:tcPr>
          <w:p w14:paraId="7CBD5A8F" w14:textId="77777777" w:rsidR="0099723B" w:rsidRPr="00136925" w:rsidRDefault="0099723B" w:rsidP="0099723B">
            <w:pPr>
              <w:rPr>
                <w:color w:val="000000"/>
              </w:rPr>
            </w:pPr>
            <w:r w:rsidRPr="00136925">
              <w:rPr>
                <w:color w:val="000000"/>
              </w:rPr>
              <w:t>Сиранов Алхам</w:t>
            </w:r>
          </w:p>
        </w:tc>
        <w:tc>
          <w:tcPr>
            <w:tcW w:w="1520" w:type="dxa"/>
          </w:tcPr>
          <w:p w14:paraId="07480807"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09.10.2015</w:t>
            </w:r>
          </w:p>
        </w:tc>
        <w:tc>
          <w:tcPr>
            <w:tcW w:w="1595" w:type="dxa"/>
          </w:tcPr>
          <w:p w14:paraId="7168B38E" w14:textId="77777777" w:rsidR="0099723B" w:rsidRPr="00136925" w:rsidRDefault="0099723B" w:rsidP="0099723B">
            <w:r w:rsidRPr="00136925">
              <w:t>Еркемай</w:t>
            </w:r>
          </w:p>
        </w:tc>
        <w:tc>
          <w:tcPr>
            <w:tcW w:w="1381" w:type="dxa"/>
          </w:tcPr>
          <w:p w14:paraId="58BD4592" w14:textId="77777777" w:rsidR="0099723B" w:rsidRPr="00136925" w:rsidRDefault="0099723B" w:rsidP="0099723B">
            <w:r w:rsidRPr="00136925">
              <w:t>МАД топ</w:t>
            </w:r>
          </w:p>
        </w:tc>
        <w:tc>
          <w:tcPr>
            <w:tcW w:w="1667" w:type="dxa"/>
          </w:tcPr>
          <w:p w14:paraId="7022DCF6" w14:textId="77777777" w:rsidR="0099723B" w:rsidRPr="00136925" w:rsidRDefault="0099723B" w:rsidP="0099723B">
            <w:r w:rsidRPr="00136925">
              <w:t>5 тен 6 дейін</w:t>
            </w:r>
          </w:p>
        </w:tc>
      </w:tr>
      <w:tr w:rsidR="0099723B" w:rsidRPr="00136925" w14:paraId="1914DF04" w14:textId="77777777" w:rsidTr="0099723B">
        <w:tc>
          <w:tcPr>
            <w:tcW w:w="534" w:type="dxa"/>
          </w:tcPr>
          <w:p w14:paraId="4A410CC1"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271</w:t>
            </w:r>
          </w:p>
        </w:tc>
        <w:tc>
          <w:tcPr>
            <w:tcW w:w="2591" w:type="dxa"/>
            <w:vAlign w:val="bottom"/>
          </w:tcPr>
          <w:p w14:paraId="3C932CF8" w14:textId="77777777" w:rsidR="0099723B" w:rsidRPr="00136925" w:rsidRDefault="0099723B" w:rsidP="0099723B">
            <w:pPr>
              <w:rPr>
                <w:color w:val="000000"/>
              </w:rPr>
            </w:pPr>
            <w:r w:rsidRPr="00136925">
              <w:rPr>
                <w:color w:val="000000"/>
              </w:rPr>
              <w:t>Сулейменова Айда</w:t>
            </w:r>
          </w:p>
        </w:tc>
        <w:tc>
          <w:tcPr>
            <w:tcW w:w="1520" w:type="dxa"/>
          </w:tcPr>
          <w:p w14:paraId="7530EC4C"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08.06.2016</w:t>
            </w:r>
          </w:p>
        </w:tc>
        <w:tc>
          <w:tcPr>
            <w:tcW w:w="1595" w:type="dxa"/>
          </w:tcPr>
          <w:p w14:paraId="70E62760" w14:textId="77777777" w:rsidR="0099723B" w:rsidRPr="00136925" w:rsidRDefault="0099723B" w:rsidP="0099723B">
            <w:r w:rsidRPr="00136925">
              <w:t>Еркемай</w:t>
            </w:r>
          </w:p>
        </w:tc>
        <w:tc>
          <w:tcPr>
            <w:tcW w:w="1381" w:type="dxa"/>
          </w:tcPr>
          <w:p w14:paraId="4881932C" w14:textId="77777777" w:rsidR="0099723B" w:rsidRPr="00136925" w:rsidRDefault="0099723B" w:rsidP="0099723B">
            <w:r w:rsidRPr="00136925">
              <w:t>МАД топ</w:t>
            </w:r>
          </w:p>
        </w:tc>
        <w:tc>
          <w:tcPr>
            <w:tcW w:w="1667" w:type="dxa"/>
          </w:tcPr>
          <w:p w14:paraId="2DF7DE38" w14:textId="77777777" w:rsidR="0099723B" w:rsidRPr="00136925" w:rsidRDefault="0099723B" w:rsidP="0099723B">
            <w:r w:rsidRPr="00136925">
              <w:t>5 тен 6 дейін</w:t>
            </w:r>
          </w:p>
        </w:tc>
      </w:tr>
      <w:tr w:rsidR="0099723B" w:rsidRPr="00136925" w14:paraId="3E57CA91" w14:textId="77777777" w:rsidTr="0099723B">
        <w:tc>
          <w:tcPr>
            <w:tcW w:w="534" w:type="dxa"/>
          </w:tcPr>
          <w:p w14:paraId="50BC59AB" w14:textId="77777777" w:rsidR="0099723B" w:rsidRPr="00136925" w:rsidRDefault="0099723B" w:rsidP="0099723B">
            <w:pPr>
              <w:widowControl w:val="0"/>
              <w:suppressAutoHyphens/>
              <w:jc w:val="center"/>
              <w:rPr>
                <w:color w:val="000000" w:themeColor="text1"/>
                <w:lang w:eastAsia="ar-SA"/>
              </w:rPr>
            </w:pPr>
            <w:r w:rsidRPr="00136925">
              <w:rPr>
                <w:color w:val="000000" w:themeColor="text1"/>
                <w:lang w:eastAsia="ar-SA"/>
              </w:rPr>
              <w:t>272</w:t>
            </w:r>
          </w:p>
        </w:tc>
        <w:tc>
          <w:tcPr>
            <w:tcW w:w="2591" w:type="dxa"/>
            <w:vAlign w:val="bottom"/>
          </w:tcPr>
          <w:p w14:paraId="64C8DE52" w14:textId="77777777" w:rsidR="0099723B" w:rsidRPr="00136925" w:rsidRDefault="0099723B" w:rsidP="0099723B">
            <w:pPr>
              <w:rPr>
                <w:color w:val="000000"/>
              </w:rPr>
            </w:pPr>
            <w:r w:rsidRPr="00136925">
              <w:rPr>
                <w:color w:val="000000"/>
              </w:rPr>
              <w:t>Шынайбек Шынар</w:t>
            </w:r>
          </w:p>
        </w:tc>
        <w:tc>
          <w:tcPr>
            <w:tcW w:w="1520" w:type="dxa"/>
          </w:tcPr>
          <w:p w14:paraId="0905CA88" w14:textId="77777777" w:rsidR="0099723B" w:rsidRPr="00136925" w:rsidRDefault="0099723B" w:rsidP="0099723B">
            <w:pPr>
              <w:widowControl w:val="0"/>
              <w:suppressAutoHyphens/>
              <w:rPr>
                <w:color w:val="000000" w:themeColor="text1"/>
                <w:lang w:eastAsia="ar-SA"/>
              </w:rPr>
            </w:pPr>
            <w:r w:rsidRPr="00136925">
              <w:rPr>
                <w:color w:val="000000" w:themeColor="text1"/>
                <w:lang w:eastAsia="ar-SA"/>
              </w:rPr>
              <w:t>20.11.2015</w:t>
            </w:r>
          </w:p>
        </w:tc>
        <w:tc>
          <w:tcPr>
            <w:tcW w:w="1595" w:type="dxa"/>
          </w:tcPr>
          <w:p w14:paraId="3E37759C" w14:textId="77777777" w:rsidR="0099723B" w:rsidRPr="00136925" w:rsidRDefault="0099723B" w:rsidP="0099723B">
            <w:r w:rsidRPr="00136925">
              <w:t>Еркемай</w:t>
            </w:r>
          </w:p>
        </w:tc>
        <w:tc>
          <w:tcPr>
            <w:tcW w:w="1381" w:type="dxa"/>
          </w:tcPr>
          <w:p w14:paraId="70A7AFF8" w14:textId="77777777" w:rsidR="0099723B" w:rsidRPr="00136925" w:rsidRDefault="0099723B" w:rsidP="0099723B">
            <w:r w:rsidRPr="00136925">
              <w:t>МАД топ</w:t>
            </w:r>
          </w:p>
        </w:tc>
        <w:tc>
          <w:tcPr>
            <w:tcW w:w="1667" w:type="dxa"/>
          </w:tcPr>
          <w:p w14:paraId="6C16B62D" w14:textId="77777777" w:rsidR="0099723B" w:rsidRPr="00136925" w:rsidRDefault="0099723B" w:rsidP="0099723B">
            <w:r w:rsidRPr="00136925">
              <w:t>5 тен 6 дейін</w:t>
            </w:r>
          </w:p>
        </w:tc>
      </w:tr>
    </w:tbl>
    <w:p w14:paraId="4902FE02" w14:textId="77777777" w:rsidR="00B91A45" w:rsidRDefault="00AF0056" w:rsidP="00B91A45">
      <w:pPr>
        <w:jc w:val="both"/>
      </w:pPr>
      <w:r w:rsidRPr="006C74CE">
        <w:rPr>
          <w:color w:val="000000"/>
          <w:sz w:val="28"/>
        </w:rPr>
        <w:t>6.2.тәрбиеленушіні 1-сыныпқа қабылдағанға дейін МДТО</w:t>
      </w:r>
    </w:p>
    <w:p w14:paraId="12D76AB2" w14:textId="77777777" w:rsidR="00B91A45" w:rsidRDefault="00B91A45" w:rsidP="00B91A45">
      <w:pPr>
        <w:jc w:val="both"/>
        <w:rPr>
          <w:color w:val="000000"/>
          <w:sz w:val="28"/>
        </w:rPr>
      </w:pPr>
      <w:bookmarkStart w:id="7" w:name="z90"/>
      <w:bookmarkEnd w:id="6"/>
      <w:r w:rsidRPr="006C74CE">
        <w:rPr>
          <w:color w:val="000000"/>
          <w:sz w:val="28"/>
        </w:rPr>
        <w:t>үлгілік оқу бағдарламасын игеру бойынша талаптарды сақтау</w:t>
      </w:r>
      <w:r w:rsidR="00D318FC">
        <w:rPr>
          <w:color w:val="000000"/>
          <w:sz w:val="28"/>
        </w:rPr>
        <w:t>.</w:t>
      </w:r>
    </w:p>
    <w:p w14:paraId="6D24EB94" w14:textId="77777777" w:rsidR="00061B8B" w:rsidRDefault="00061B8B" w:rsidP="00B91A45">
      <w:pPr>
        <w:jc w:val="both"/>
        <w:rPr>
          <w:color w:val="000000"/>
          <w:sz w:val="28"/>
        </w:rPr>
      </w:pPr>
      <w:r>
        <w:rPr>
          <w:color w:val="000000"/>
          <w:sz w:val="28"/>
        </w:rPr>
        <w:t>2021-2022 оқу жылында</w:t>
      </w:r>
      <w:r w:rsidR="007B1232">
        <w:rPr>
          <w:color w:val="000000"/>
          <w:sz w:val="28"/>
        </w:rPr>
        <w:t xml:space="preserve"> бөбекжай </w:t>
      </w:r>
      <w:r w:rsidR="007B75C7">
        <w:rPr>
          <w:color w:val="000000"/>
          <w:sz w:val="28"/>
        </w:rPr>
        <w:t xml:space="preserve">– бақшада барлығы 12 топ жұмыс жасады.Ортаңғы (3 жастан бастап) «Жұлдыздар» кіші тобында-20 бала, </w:t>
      </w:r>
      <w:r w:rsidR="007B75C7">
        <w:rPr>
          <w:color w:val="000000"/>
          <w:sz w:val="28"/>
        </w:rPr>
        <w:lastRenderedPageBreak/>
        <w:t>«Балдырған» кіші тобында -20 бала, «Бәйтерек» кіші тобында- 20 бала, Ортаңғы топтарда «Гүлдер»-25 , «Балауса» -25, «Балақай»-25, «Балапан»-25 бала, ересектер топтарда «Құлыншақ»-25, «Ақбота»-22, «Балдаурен»-24, Мектепалды даярлық топтарда «Айгөлек»-19, «Еркемай» -21 бала жинақталған.Барлығы -271 бала. Бөбекжай бақшада қабылдау және шығару ұлттық бірыңғай деректер қорының талаптарына сай жүргізіліп келеді.</w:t>
      </w:r>
    </w:p>
    <w:p w14:paraId="3C6E8075" w14:textId="77777777" w:rsidR="00233CB7" w:rsidRDefault="00233CB7" w:rsidP="00B91A45">
      <w:pPr>
        <w:jc w:val="both"/>
        <w:rPr>
          <w:color w:val="000000"/>
          <w:sz w:val="28"/>
        </w:rPr>
      </w:pPr>
      <w:r>
        <w:rPr>
          <w:color w:val="000000"/>
          <w:sz w:val="28"/>
        </w:rPr>
        <w:t>Бөбекжай –бақшасының өлшемшарттарына өлшеуіштерді бағалауды комиссия  жүргізілді. Өзін-өзі бағалау қорытындысы кезектен тыс педагогикалық кеңес отырысында барлық педагогтарға түсіндіріліп айтылды.</w:t>
      </w:r>
    </w:p>
    <w:p w14:paraId="7642CD5C" w14:textId="77777777" w:rsidR="00233CB7" w:rsidRDefault="00233CB7" w:rsidP="00B91A45">
      <w:pPr>
        <w:jc w:val="both"/>
        <w:rPr>
          <w:color w:val="000000"/>
          <w:sz w:val="28"/>
        </w:rPr>
      </w:pPr>
      <w:r>
        <w:rPr>
          <w:color w:val="000000"/>
          <w:sz w:val="28"/>
        </w:rPr>
        <w:t>Педагогикалық кеңес төмендегідей  қаулы етті:</w:t>
      </w:r>
    </w:p>
    <w:p w14:paraId="7BCD3FD9" w14:textId="77777777" w:rsidR="00233CB7" w:rsidRDefault="00233CB7" w:rsidP="00B91A45">
      <w:pPr>
        <w:jc w:val="both"/>
        <w:rPr>
          <w:color w:val="000000"/>
          <w:sz w:val="28"/>
        </w:rPr>
      </w:pPr>
      <w:r>
        <w:rPr>
          <w:color w:val="000000"/>
          <w:sz w:val="28"/>
        </w:rPr>
        <w:t>1.</w:t>
      </w:r>
      <w:r w:rsidR="00212379">
        <w:rPr>
          <w:color w:val="000000"/>
          <w:sz w:val="28"/>
        </w:rPr>
        <w:t xml:space="preserve"> Педагог мамандарды біліктілікті арттыру курстарынан өтуін қамтамасыз ету.</w:t>
      </w:r>
    </w:p>
    <w:p w14:paraId="0C176ABC" w14:textId="77777777" w:rsidR="00212379" w:rsidRPr="00D318FC" w:rsidRDefault="00212379" w:rsidP="00B91A45">
      <w:pPr>
        <w:jc w:val="both"/>
        <w:rPr>
          <w:color w:val="FF0000"/>
        </w:rPr>
      </w:pPr>
      <w:r>
        <w:rPr>
          <w:color w:val="000000"/>
          <w:sz w:val="28"/>
        </w:rPr>
        <w:t>2.Педагог кадрлардың біліктілік санатының қатарын арттыру.</w:t>
      </w:r>
    </w:p>
    <w:bookmarkEnd w:id="1"/>
    <w:bookmarkEnd w:id="2"/>
    <w:bookmarkEnd w:id="7"/>
    <w:p w14:paraId="79666E5B" w14:textId="77777777" w:rsidR="002260F3" w:rsidRDefault="002260F3" w:rsidP="00331BAC">
      <w:pPr>
        <w:spacing w:line="300" w:lineRule="atLeast"/>
        <w:jc w:val="both"/>
        <w:rPr>
          <w:b/>
          <w:sz w:val="28"/>
          <w:szCs w:val="28"/>
        </w:rPr>
      </w:pPr>
    </w:p>
    <w:p w14:paraId="69A4A4DF" w14:textId="77777777" w:rsidR="002260F3" w:rsidRDefault="002260F3" w:rsidP="00331BAC">
      <w:pPr>
        <w:spacing w:line="300" w:lineRule="atLeast"/>
        <w:jc w:val="both"/>
        <w:rPr>
          <w:b/>
          <w:sz w:val="28"/>
          <w:szCs w:val="28"/>
        </w:rPr>
      </w:pPr>
    </w:p>
    <w:p w14:paraId="6C55FD1D" w14:textId="77777777" w:rsidR="002260F3" w:rsidRDefault="002260F3" w:rsidP="00331BAC">
      <w:pPr>
        <w:spacing w:line="300" w:lineRule="atLeast"/>
        <w:jc w:val="both"/>
        <w:rPr>
          <w:b/>
          <w:sz w:val="28"/>
          <w:szCs w:val="28"/>
        </w:rPr>
      </w:pPr>
    </w:p>
    <w:p w14:paraId="39DC3646" w14:textId="77777777" w:rsidR="00D65492" w:rsidRDefault="00D65492" w:rsidP="00331BAC">
      <w:pPr>
        <w:spacing w:line="300" w:lineRule="atLeast"/>
        <w:jc w:val="both"/>
        <w:rPr>
          <w:b/>
          <w:sz w:val="28"/>
          <w:szCs w:val="28"/>
        </w:rPr>
      </w:pPr>
    </w:p>
    <w:p w14:paraId="501AF545" w14:textId="77777777" w:rsidR="00212379" w:rsidRPr="003B5786" w:rsidRDefault="00212379" w:rsidP="00331BAC">
      <w:pPr>
        <w:spacing w:line="300" w:lineRule="atLeast"/>
        <w:jc w:val="both"/>
        <w:rPr>
          <w:b/>
          <w:sz w:val="28"/>
          <w:szCs w:val="28"/>
        </w:rPr>
      </w:pPr>
    </w:p>
    <w:p w14:paraId="354029BD" w14:textId="77777777" w:rsidR="002D4902" w:rsidRDefault="00C64558" w:rsidP="00D77368">
      <w:pPr>
        <w:pBdr>
          <w:top w:val="nil"/>
          <w:left w:val="nil"/>
          <w:bottom w:val="nil"/>
          <w:right w:val="nil"/>
          <w:between w:val="nil"/>
        </w:pBdr>
        <w:ind w:left="720"/>
        <w:rPr>
          <w:b/>
          <w:color w:val="000000"/>
          <w:sz w:val="28"/>
          <w:szCs w:val="28"/>
        </w:rPr>
      </w:pPr>
      <w:r w:rsidRPr="002B3D65">
        <w:rPr>
          <w:b/>
          <w:color w:val="000000"/>
          <w:sz w:val="28"/>
          <w:szCs w:val="28"/>
        </w:rPr>
        <w:object w:dxaOrig="8925" w:dyaOrig="12631" w14:anchorId="798E1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1.8pt" o:ole="">
            <v:imagedata r:id="rId8" o:title=""/>
          </v:shape>
          <o:OLEObject Type="Embed" ProgID="AcroExch.Document.DC" ShapeID="_x0000_i1025" DrawAspect="Content" ObjectID="_1718007248" r:id="rId9"/>
        </w:object>
      </w:r>
    </w:p>
    <w:sectPr w:rsidR="002D4902" w:rsidSect="00A25A34">
      <w:footerReference w:type="default" r:id="rId10"/>
      <w:pgSz w:w="11906" w:h="16838"/>
      <w:pgMar w:top="709"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B407" w14:textId="77777777" w:rsidR="00A219CB" w:rsidRDefault="00A219CB" w:rsidP="00B627DF">
      <w:r>
        <w:separator/>
      </w:r>
    </w:p>
  </w:endnote>
  <w:endnote w:type="continuationSeparator" w:id="0">
    <w:p w14:paraId="18F633AF" w14:textId="77777777" w:rsidR="00A219CB" w:rsidRDefault="00A219CB" w:rsidP="00B6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97742"/>
      <w:docPartObj>
        <w:docPartGallery w:val="Page Numbers (Bottom of Page)"/>
        <w:docPartUnique/>
      </w:docPartObj>
    </w:sdtPr>
    <w:sdtEndPr/>
    <w:sdtContent>
      <w:p w14:paraId="5A807F36" w14:textId="77777777" w:rsidR="004432A5" w:rsidRDefault="00A219CB">
        <w:pPr>
          <w:pStyle w:val="ad"/>
          <w:jc w:val="center"/>
        </w:pPr>
        <w:r>
          <w:fldChar w:fldCharType="begin"/>
        </w:r>
        <w:r>
          <w:instrText xml:space="preserve"> PAGE   \* MERGEFORMAT </w:instrText>
        </w:r>
        <w:r>
          <w:fldChar w:fldCharType="separate"/>
        </w:r>
        <w:r w:rsidR="00C060F5">
          <w:rPr>
            <w:noProof/>
          </w:rPr>
          <w:t>10</w:t>
        </w:r>
        <w:r>
          <w:rPr>
            <w:noProof/>
          </w:rPr>
          <w:fldChar w:fldCharType="end"/>
        </w:r>
      </w:p>
    </w:sdtContent>
  </w:sdt>
  <w:p w14:paraId="0E9D3281" w14:textId="77777777" w:rsidR="004432A5" w:rsidRDefault="004432A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E80CF" w14:textId="77777777" w:rsidR="00A219CB" w:rsidRDefault="00A219CB" w:rsidP="00B627DF">
      <w:r>
        <w:separator/>
      </w:r>
    </w:p>
  </w:footnote>
  <w:footnote w:type="continuationSeparator" w:id="0">
    <w:p w14:paraId="10B575FD" w14:textId="77777777" w:rsidR="00A219CB" w:rsidRDefault="00A219CB" w:rsidP="00B6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hybridMultilevel"/>
    <w:tmpl w:val="0000000A"/>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B"/>
    <w:multiLevelType w:val="hybridMultilevel"/>
    <w:tmpl w:val="0000000B"/>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C"/>
    <w:multiLevelType w:val="hybridMultilevel"/>
    <w:tmpl w:val="0000000C"/>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D"/>
    <w:multiLevelType w:val="hybridMultilevel"/>
    <w:tmpl w:val="0000000D"/>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1024A74"/>
    <w:multiLevelType w:val="hybridMultilevel"/>
    <w:tmpl w:val="246CC43C"/>
    <w:lvl w:ilvl="0" w:tplc="CAD03850">
      <w:start w:val="1"/>
      <w:numFmt w:val="bullet"/>
      <w:pStyle w:val="51"/>
      <w:lvlText w:val=""/>
      <w:lvlJc w:val="left"/>
      <w:pPr>
        <w:ind w:left="1003" w:hanging="360"/>
      </w:pPr>
      <w:rPr>
        <w:rFonts w:ascii="Wingdings 3" w:hAnsi="Wingdings 3" w:hint="default"/>
        <w:lang w:val="kk-KZ"/>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15:restartNumberingAfterBreak="0">
    <w:nsid w:val="019A1BEF"/>
    <w:multiLevelType w:val="multilevel"/>
    <w:tmpl w:val="45787D38"/>
    <w:lvl w:ilvl="0">
      <w:start w:val="1"/>
      <w:numFmt w:val="decimal"/>
      <w:lvlText w:val="%1."/>
      <w:lvlJc w:val="left"/>
      <w:pPr>
        <w:ind w:left="720" w:hanging="360"/>
      </w:pPr>
      <w:rPr>
        <w:rFonts w:hint="default"/>
      </w:rPr>
    </w:lvl>
    <w:lvl w:ilvl="1">
      <w:start w:val="2"/>
      <w:numFmt w:val="decimal"/>
      <w:isLgl/>
      <w:lvlText w:val="%1.%2"/>
      <w:lvlJc w:val="left"/>
      <w:pPr>
        <w:ind w:left="117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9511032"/>
    <w:multiLevelType w:val="hybridMultilevel"/>
    <w:tmpl w:val="58D67D90"/>
    <w:lvl w:ilvl="0" w:tplc="F45ADE28">
      <w:numFmt w:val="bullet"/>
      <w:lvlText w:val="-"/>
      <w:lvlJc w:val="left"/>
      <w:pPr>
        <w:ind w:left="4035" w:hanging="360"/>
      </w:pPr>
      <w:rPr>
        <w:rFonts w:ascii="Times New Roman" w:eastAsia="Times New Roman" w:hAnsi="Times New Roman" w:cs="Times New Roman" w:hint="default"/>
      </w:rPr>
    </w:lvl>
    <w:lvl w:ilvl="1" w:tplc="04190003" w:tentative="1">
      <w:start w:val="1"/>
      <w:numFmt w:val="bullet"/>
      <w:lvlText w:val="o"/>
      <w:lvlJc w:val="left"/>
      <w:pPr>
        <w:ind w:left="4755" w:hanging="360"/>
      </w:pPr>
      <w:rPr>
        <w:rFonts w:ascii="Courier New" w:hAnsi="Courier New" w:cs="Courier New" w:hint="default"/>
      </w:rPr>
    </w:lvl>
    <w:lvl w:ilvl="2" w:tplc="04190005" w:tentative="1">
      <w:start w:val="1"/>
      <w:numFmt w:val="bullet"/>
      <w:lvlText w:val=""/>
      <w:lvlJc w:val="left"/>
      <w:pPr>
        <w:ind w:left="5475" w:hanging="360"/>
      </w:pPr>
      <w:rPr>
        <w:rFonts w:ascii="Wingdings" w:hAnsi="Wingdings" w:hint="default"/>
      </w:rPr>
    </w:lvl>
    <w:lvl w:ilvl="3" w:tplc="04190001" w:tentative="1">
      <w:start w:val="1"/>
      <w:numFmt w:val="bullet"/>
      <w:lvlText w:val=""/>
      <w:lvlJc w:val="left"/>
      <w:pPr>
        <w:ind w:left="6195" w:hanging="360"/>
      </w:pPr>
      <w:rPr>
        <w:rFonts w:ascii="Symbol" w:hAnsi="Symbol" w:hint="default"/>
      </w:rPr>
    </w:lvl>
    <w:lvl w:ilvl="4" w:tplc="04190003" w:tentative="1">
      <w:start w:val="1"/>
      <w:numFmt w:val="bullet"/>
      <w:lvlText w:val="o"/>
      <w:lvlJc w:val="left"/>
      <w:pPr>
        <w:ind w:left="6915" w:hanging="360"/>
      </w:pPr>
      <w:rPr>
        <w:rFonts w:ascii="Courier New" w:hAnsi="Courier New" w:cs="Courier New" w:hint="default"/>
      </w:rPr>
    </w:lvl>
    <w:lvl w:ilvl="5" w:tplc="04190005" w:tentative="1">
      <w:start w:val="1"/>
      <w:numFmt w:val="bullet"/>
      <w:lvlText w:val=""/>
      <w:lvlJc w:val="left"/>
      <w:pPr>
        <w:ind w:left="7635" w:hanging="360"/>
      </w:pPr>
      <w:rPr>
        <w:rFonts w:ascii="Wingdings" w:hAnsi="Wingdings" w:hint="default"/>
      </w:rPr>
    </w:lvl>
    <w:lvl w:ilvl="6" w:tplc="04190001" w:tentative="1">
      <w:start w:val="1"/>
      <w:numFmt w:val="bullet"/>
      <w:lvlText w:val=""/>
      <w:lvlJc w:val="left"/>
      <w:pPr>
        <w:ind w:left="8355" w:hanging="360"/>
      </w:pPr>
      <w:rPr>
        <w:rFonts w:ascii="Symbol" w:hAnsi="Symbol" w:hint="default"/>
      </w:rPr>
    </w:lvl>
    <w:lvl w:ilvl="7" w:tplc="04190003" w:tentative="1">
      <w:start w:val="1"/>
      <w:numFmt w:val="bullet"/>
      <w:lvlText w:val="o"/>
      <w:lvlJc w:val="left"/>
      <w:pPr>
        <w:ind w:left="9075" w:hanging="360"/>
      </w:pPr>
      <w:rPr>
        <w:rFonts w:ascii="Courier New" w:hAnsi="Courier New" w:cs="Courier New" w:hint="default"/>
      </w:rPr>
    </w:lvl>
    <w:lvl w:ilvl="8" w:tplc="04190005" w:tentative="1">
      <w:start w:val="1"/>
      <w:numFmt w:val="bullet"/>
      <w:lvlText w:val=""/>
      <w:lvlJc w:val="left"/>
      <w:pPr>
        <w:ind w:left="9795" w:hanging="360"/>
      </w:pPr>
      <w:rPr>
        <w:rFonts w:ascii="Wingdings" w:hAnsi="Wingdings" w:hint="default"/>
      </w:rPr>
    </w:lvl>
  </w:abstractNum>
  <w:abstractNum w:abstractNumId="7" w15:restartNumberingAfterBreak="0">
    <w:nsid w:val="0A2C7DCD"/>
    <w:multiLevelType w:val="hybridMultilevel"/>
    <w:tmpl w:val="E44AA10E"/>
    <w:lvl w:ilvl="0" w:tplc="1DC0B79E">
      <w:start w:val="1"/>
      <w:numFmt w:val="decimal"/>
      <w:lvlText w:val="%1."/>
      <w:lvlJc w:val="left"/>
      <w:pPr>
        <w:ind w:left="435" w:hanging="360"/>
      </w:pPr>
      <w:rPr>
        <w:rFonts w:hint="default"/>
        <w:sz w:val="28"/>
        <w:szCs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0DB86EDD"/>
    <w:multiLevelType w:val="hybridMultilevel"/>
    <w:tmpl w:val="BC06E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F84DF7"/>
    <w:multiLevelType w:val="hybridMultilevel"/>
    <w:tmpl w:val="7FB01BDE"/>
    <w:lvl w:ilvl="0" w:tplc="2EBC4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A7822F2"/>
    <w:multiLevelType w:val="hybridMultilevel"/>
    <w:tmpl w:val="0520D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13376F"/>
    <w:multiLevelType w:val="hybridMultilevel"/>
    <w:tmpl w:val="E0F4A9B2"/>
    <w:lvl w:ilvl="0" w:tplc="2EBC4CAA">
      <w:start w:val="1"/>
      <w:numFmt w:val="decimal"/>
      <w:lvlText w:val="%1."/>
      <w:lvlJc w:val="left"/>
      <w:pPr>
        <w:ind w:left="5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CD14440"/>
    <w:multiLevelType w:val="hybridMultilevel"/>
    <w:tmpl w:val="C0F8A666"/>
    <w:lvl w:ilvl="0" w:tplc="417A4958">
      <w:start w:val="1"/>
      <w:numFmt w:val="bullet"/>
      <w:pStyle w:val="52"/>
      <w:lvlText w:val=""/>
      <w:lvlJc w:val="left"/>
      <w:pPr>
        <w:ind w:left="1003" w:hanging="360"/>
      </w:pPr>
      <w:rPr>
        <w:rFonts w:ascii="Wingdings" w:hAnsi="Wingdings" w:hint="default"/>
        <w:lang w:val="ru-RU"/>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 w15:restartNumberingAfterBreak="0">
    <w:nsid w:val="24CC5609"/>
    <w:multiLevelType w:val="hybridMultilevel"/>
    <w:tmpl w:val="CFD6C580"/>
    <w:lvl w:ilvl="0" w:tplc="B912883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B911F71"/>
    <w:multiLevelType w:val="hybridMultilevel"/>
    <w:tmpl w:val="D9C62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15F3588"/>
    <w:multiLevelType w:val="multilevel"/>
    <w:tmpl w:val="B07CF93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1C87930"/>
    <w:multiLevelType w:val="hybridMultilevel"/>
    <w:tmpl w:val="2BF8567E"/>
    <w:lvl w:ilvl="0" w:tplc="42AE9296">
      <w:start w:val="4"/>
      <w:numFmt w:val="bullet"/>
      <w:lvlText w:val="-"/>
      <w:lvlJc w:val="left"/>
      <w:pPr>
        <w:ind w:left="36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301959"/>
    <w:multiLevelType w:val="hybridMultilevel"/>
    <w:tmpl w:val="87E6F198"/>
    <w:lvl w:ilvl="0" w:tplc="7B6C6D10">
      <w:start w:val="20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C7520BF"/>
    <w:multiLevelType w:val="hybridMultilevel"/>
    <w:tmpl w:val="31DAE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CB65B1"/>
    <w:multiLevelType w:val="hybridMultilevel"/>
    <w:tmpl w:val="A740AE42"/>
    <w:lvl w:ilvl="0" w:tplc="AF2A4F32">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236005"/>
    <w:multiLevelType w:val="hybridMultilevel"/>
    <w:tmpl w:val="451A7CAA"/>
    <w:lvl w:ilvl="0" w:tplc="1C24EF34">
      <w:start w:val="1"/>
      <w:numFmt w:val="decimal"/>
      <w:lvlText w:val="%1."/>
      <w:lvlJc w:val="left"/>
      <w:pPr>
        <w:ind w:left="3621"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1" w15:restartNumberingAfterBreak="0">
    <w:nsid w:val="4544171B"/>
    <w:multiLevelType w:val="hybridMultilevel"/>
    <w:tmpl w:val="7FB01BDE"/>
    <w:lvl w:ilvl="0" w:tplc="2EBC4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5823EB2"/>
    <w:multiLevelType w:val="hybridMultilevel"/>
    <w:tmpl w:val="C7E650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E862F3"/>
    <w:multiLevelType w:val="hybridMultilevel"/>
    <w:tmpl w:val="24C29562"/>
    <w:lvl w:ilvl="0" w:tplc="AD80B422">
      <w:start w:val="1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6E0ED5"/>
    <w:multiLevelType w:val="hybridMultilevel"/>
    <w:tmpl w:val="330EEF48"/>
    <w:lvl w:ilvl="0" w:tplc="128CCC40">
      <w:start w:val="11"/>
      <w:numFmt w:val="decimal"/>
      <w:lvlText w:val="%1."/>
      <w:lvlJc w:val="left"/>
      <w:pPr>
        <w:ind w:left="450" w:hanging="37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15:restartNumberingAfterBreak="0">
    <w:nsid w:val="4DEB7403"/>
    <w:multiLevelType w:val="hybridMultilevel"/>
    <w:tmpl w:val="2E249AF2"/>
    <w:lvl w:ilvl="0" w:tplc="CAEE8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3D0E66"/>
    <w:multiLevelType w:val="hybridMultilevel"/>
    <w:tmpl w:val="7FB01BDE"/>
    <w:lvl w:ilvl="0" w:tplc="2EBC4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1F4168"/>
    <w:multiLevelType w:val="hybridMultilevel"/>
    <w:tmpl w:val="26E485EA"/>
    <w:lvl w:ilvl="0" w:tplc="87CE89E8">
      <w:start w:val="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52000B0"/>
    <w:multiLevelType w:val="hybridMultilevel"/>
    <w:tmpl w:val="008C6D20"/>
    <w:lvl w:ilvl="0" w:tplc="9D8206C4">
      <w:start w:val="20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7726ED4"/>
    <w:multiLevelType w:val="hybridMultilevel"/>
    <w:tmpl w:val="7FB01BDE"/>
    <w:lvl w:ilvl="0" w:tplc="2EBC4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BDB2D4C"/>
    <w:multiLevelType w:val="hybridMultilevel"/>
    <w:tmpl w:val="A9AA5276"/>
    <w:lvl w:ilvl="0" w:tplc="C6C28966">
      <w:start w:val="3"/>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1" w15:restartNumberingAfterBreak="0">
    <w:nsid w:val="5EEB15BF"/>
    <w:multiLevelType w:val="hybridMultilevel"/>
    <w:tmpl w:val="7FB01BDE"/>
    <w:lvl w:ilvl="0" w:tplc="2EBC4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1443DCE"/>
    <w:multiLevelType w:val="hybridMultilevel"/>
    <w:tmpl w:val="F280CB04"/>
    <w:lvl w:ilvl="0" w:tplc="11FC30C2">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1C22304"/>
    <w:multiLevelType w:val="hybridMultilevel"/>
    <w:tmpl w:val="FB9AEFAA"/>
    <w:lvl w:ilvl="0" w:tplc="5B84517E">
      <w:start w:val="4"/>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2B45043"/>
    <w:multiLevelType w:val="hybridMultilevel"/>
    <w:tmpl w:val="DFE268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78E70AB"/>
    <w:multiLevelType w:val="hybridMultilevel"/>
    <w:tmpl w:val="3DD6AE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954A77"/>
    <w:multiLevelType w:val="multilevel"/>
    <w:tmpl w:val="D48CA0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74036A94"/>
    <w:multiLevelType w:val="hybridMultilevel"/>
    <w:tmpl w:val="2EE434B4"/>
    <w:lvl w:ilvl="0" w:tplc="727C97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97251BD"/>
    <w:multiLevelType w:val="hybridMultilevel"/>
    <w:tmpl w:val="7FB01BDE"/>
    <w:lvl w:ilvl="0" w:tplc="2EBC4C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EBE14AC"/>
    <w:multiLevelType w:val="hybridMultilevel"/>
    <w:tmpl w:val="2FAA1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1E0589"/>
    <w:multiLevelType w:val="hybridMultilevel"/>
    <w:tmpl w:val="BFB038CC"/>
    <w:lvl w:ilvl="0" w:tplc="914A4E0E">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6"/>
  </w:num>
  <w:num w:numId="2">
    <w:abstractNumId w:val="0"/>
  </w:num>
  <w:num w:numId="3">
    <w:abstractNumId w:val="1"/>
  </w:num>
  <w:num w:numId="4">
    <w:abstractNumId w:val="2"/>
  </w:num>
  <w:num w:numId="5">
    <w:abstractNumId w:val="3"/>
  </w:num>
  <w:num w:numId="6">
    <w:abstractNumId w:val="4"/>
  </w:num>
  <w:num w:numId="7">
    <w:abstractNumId w:val="12"/>
  </w:num>
  <w:num w:numId="8">
    <w:abstractNumId w:val="22"/>
  </w:num>
  <w:num w:numId="9">
    <w:abstractNumId w:val="35"/>
  </w:num>
  <w:num w:numId="10">
    <w:abstractNumId w:val="29"/>
  </w:num>
  <w:num w:numId="11">
    <w:abstractNumId w:val="34"/>
  </w:num>
  <w:num w:numId="12">
    <w:abstractNumId w:val="14"/>
  </w:num>
  <w:num w:numId="13">
    <w:abstractNumId w:val="23"/>
  </w:num>
  <w:num w:numId="14">
    <w:abstractNumId w:val="9"/>
  </w:num>
  <w:num w:numId="15">
    <w:abstractNumId w:val="11"/>
  </w:num>
  <w:num w:numId="16">
    <w:abstractNumId w:val="26"/>
  </w:num>
  <w:num w:numId="17">
    <w:abstractNumId w:val="31"/>
  </w:num>
  <w:num w:numId="18">
    <w:abstractNumId w:val="38"/>
  </w:num>
  <w:num w:numId="19">
    <w:abstractNumId w:val="40"/>
  </w:num>
  <w:num w:numId="20">
    <w:abstractNumId w:val="27"/>
  </w:num>
  <w:num w:numId="21">
    <w:abstractNumId w:val="15"/>
  </w:num>
  <w:num w:numId="22">
    <w:abstractNumId w:val="19"/>
  </w:num>
  <w:num w:numId="23">
    <w:abstractNumId w:val="17"/>
  </w:num>
  <w:num w:numId="24">
    <w:abstractNumId w:val="39"/>
  </w:num>
  <w:num w:numId="25">
    <w:abstractNumId w:val="18"/>
  </w:num>
  <w:num w:numId="26">
    <w:abstractNumId w:val="5"/>
  </w:num>
  <w:num w:numId="27">
    <w:abstractNumId w:val="28"/>
  </w:num>
  <w:num w:numId="28">
    <w:abstractNumId w:val="32"/>
  </w:num>
  <w:num w:numId="29">
    <w:abstractNumId w:val="25"/>
  </w:num>
  <w:num w:numId="30">
    <w:abstractNumId w:val="8"/>
  </w:num>
  <w:num w:numId="31">
    <w:abstractNumId w:val="13"/>
  </w:num>
  <w:num w:numId="32">
    <w:abstractNumId w:val="21"/>
  </w:num>
  <w:num w:numId="33">
    <w:abstractNumId w:val="20"/>
  </w:num>
  <w:num w:numId="34">
    <w:abstractNumId w:val="7"/>
  </w:num>
  <w:num w:numId="35">
    <w:abstractNumId w:val="16"/>
  </w:num>
  <w:num w:numId="36">
    <w:abstractNumId w:val="37"/>
  </w:num>
  <w:num w:numId="37">
    <w:abstractNumId w:val="10"/>
  </w:num>
  <w:num w:numId="38">
    <w:abstractNumId w:val="30"/>
  </w:num>
  <w:num w:numId="39">
    <w:abstractNumId w:val="33"/>
  </w:num>
  <w:num w:numId="40">
    <w:abstractNumId w:val="2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7368"/>
    <w:rsid w:val="00001B24"/>
    <w:rsid w:val="00010DDA"/>
    <w:rsid w:val="000162F4"/>
    <w:rsid w:val="00016A5F"/>
    <w:rsid w:val="00021804"/>
    <w:rsid w:val="0002204A"/>
    <w:rsid w:val="00023ED8"/>
    <w:rsid w:val="000320FB"/>
    <w:rsid w:val="0003223E"/>
    <w:rsid w:val="000323D9"/>
    <w:rsid w:val="00032717"/>
    <w:rsid w:val="0003482D"/>
    <w:rsid w:val="0003536C"/>
    <w:rsid w:val="000378A9"/>
    <w:rsid w:val="00037C20"/>
    <w:rsid w:val="00040D77"/>
    <w:rsid w:val="00042C85"/>
    <w:rsid w:val="000456F3"/>
    <w:rsid w:val="00046AB6"/>
    <w:rsid w:val="0004723E"/>
    <w:rsid w:val="00050014"/>
    <w:rsid w:val="000504FA"/>
    <w:rsid w:val="0005148D"/>
    <w:rsid w:val="00053356"/>
    <w:rsid w:val="00057633"/>
    <w:rsid w:val="000613AE"/>
    <w:rsid w:val="00061B8B"/>
    <w:rsid w:val="0007603B"/>
    <w:rsid w:val="000760CC"/>
    <w:rsid w:val="00076670"/>
    <w:rsid w:val="00076E17"/>
    <w:rsid w:val="0008383B"/>
    <w:rsid w:val="000A3704"/>
    <w:rsid w:val="000A5BAF"/>
    <w:rsid w:val="000A73A2"/>
    <w:rsid w:val="000A7E12"/>
    <w:rsid w:val="000B1E43"/>
    <w:rsid w:val="000B4148"/>
    <w:rsid w:val="000B4F43"/>
    <w:rsid w:val="000B5CB2"/>
    <w:rsid w:val="000B6701"/>
    <w:rsid w:val="000B6733"/>
    <w:rsid w:val="000B7340"/>
    <w:rsid w:val="000B799F"/>
    <w:rsid w:val="000C602E"/>
    <w:rsid w:val="000C7C23"/>
    <w:rsid w:val="000D677C"/>
    <w:rsid w:val="000E0ABC"/>
    <w:rsid w:val="000E2336"/>
    <w:rsid w:val="000E5753"/>
    <w:rsid w:val="000E6FD1"/>
    <w:rsid w:val="000F2145"/>
    <w:rsid w:val="001076E1"/>
    <w:rsid w:val="001108C1"/>
    <w:rsid w:val="00111380"/>
    <w:rsid w:val="0011257E"/>
    <w:rsid w:val="001216CD"/>
    <w:rsid w:val="00121FEE"/>
    <w:rsid w:val="001259AD"/>
    <w:rsid w:val="00130079"/>
    <w:rsid w:val="001325E6"/>
    <w:rsid w:val="001336CE"/>
    <w:rsid w:val="0014396B"/>
    <w:rsid w:val="00143DDD"/>
    <w:rsid w:val="001443E6"/>
    <w:rsid w:val="00152852"/>
    <w:rsid w:val="00152B3A"/>
    <w:rsid w:val="001702B9"/>
    <w:rsid w:val="001712A4"/>
    <w:rsid w:val="00171BE8"/>
    <w:rsid w:val="00171D6E"/>
    <w:rsid w:val="00171DA2"/>
    <w:rsid w:val="00177A9F"/>
    <w:rsid w:val="00182C0B"/>
    <w:rsid w:val="0019283E"/>
    <w:rsid w:val="001929CA"/>
    <w:rsid w:val="001A26C1"/>
    <w:rsid w:val="001A431B"/>
    <w:rsid w:val="001A5EB2"/>
    <w:rsid w:val="001B2F29"/>
    <w:rsid w:val="001B322C"/>
    <w:rsid w:val="001B3A05"/>
    <w:rsid w:val="001B3B90"/>
    <w:rsid w:val="001B4F83"/>
    <w:rsid w:val="001B65DB"/>
    <w:rsid w:val="001C6A1B"/>
    <w:rsid w:val="001D18C2"/>
    <w:rsid w:val="001D4619"/>
    <w:rsid w:val="001D5875"/>
    <w:rsid w:val="001E12BC"/>
    <w:rsid w:val="001E5222"/>
    <w:rsid w:val="001F4702"/>
    <w:rsid w:val="001F4D6A"/>
    <w:rsid w:val="0020148C"/>
    <w:rsid w:val="00201717"/>
    <w:rsid w:val="00202DBA"/>
    <w:rsid w:val="00206D43"/>
    <w:rsid w:val="00210387"/>
    <w:rsid w:val="00212379"/>
    <w:rsid w:val="0021729A"/>
    <w:rsid w:val="0022020B"/>
    <w:rsid w:val="0022192C"/>
    <w:rsid w:val="00223AD7"/>
    <w:rsid w:val="00224EF4"/>
    <w:rsid w:val="002260F3"/>
    <w:rsid w:val="00233CB7"/>
    <w:rsid w:val="00234170"/>
    <w:rsid w:val="00237634"/>
    <w:rsid w:val="00237A28"/>
    <w:rsid w:val="0024344D"/>
    <w:rsid w:val="002508E1"/>
    <w:rsid w:val="00254A68"/>
    <w:rsid w:val="00254E2F"/>
    <w:rsid w:val="00255867"/>
    <w:rsid w:val="002577DF"/>
    <w:rsid w:val="002604D8"/>
    <w:rsid w:val="002607C0"/>
    <w:rsid w:val="00262457"/>
    <w:rsid w:val="00267AA0"/>
    <w:rsid w:val="002708AF"/>
    <w:rsid w:val="00276FF3"/>
    <w:rsid w:val="0028514D"/>
    <w:rsid w:val="00285604"/>
    <w:rsid w:val="00285B18"/>
    <w:rsid w:val="002864B7"/>
    <w:rsid w:val="00291F23"/>
    <w:rsid w:val="002A67AA"/>
    <w:rsid w:val="002B3D65"/>
    <w:rsid w:val="002B4CC2"/>
    <w:rsid w:val="002C10E2"/>
    <w:rsid w:val="002C2D19"/>
    <w:rsid w:val="002D05DB"/>
    <w:rsid w:val="002D0C5B"/>
    <w:rsid w:val="002D236B"/>
    <w:rsid w:val="002D4902"/>
    <w:rsid w:val="002D6F46"/>
    <w:rsid w:val="002E2FB3"/>
    <w:rsid w:val="002E7DE7"/>
    <w:rsid w:val="002F29DA"/>
    <w:rsid w:val="002F3B90"/>
    <w:rsid w:val="002F574B"/>
    <w:rsid w:val="00304EE1"/>
    <w:rsid w:val="00305FA5"/>
    <w:rsid w:val="00310DD8"/>
    <w:rsid w:val="003171B6"/>
    <w:rsid w:val="00317B48"/>
    <w:rsid w:val="00320518"/>
    <w:rsid w:val="00324789"/>
    <w:rsid w:val="00327F35"/>
    <w:rsid w:val="00331BAC"/>
    <w:rsid w:val="003405B4"/>
    <w:rsid w:val="003414E1"/>
    <w:rsid w:val="00345867"/>
    <w:rsid w:val="00351D9F"/>
    <w:rsid w:val="003525FD"/>
    <w:rsid w:val="00352A0F"/>
    <w:rsid w:val="00361816"/>
    <w:rsid w:val="00363146"/>
    <w:rsid w:val="00365780"/>
    <w:rsid w:val="00365D51"/>
    <w:rsid w:val="00375B69"/>
    <w:rsid w:val="003826C8"/>
    <w:rsid w:val="00382AC4"/>
    <w:rsid w:val="003970B8"/>
    <w:rsid w:val="003A0087"/>
    <w:rsid w:val="003A0FAA"/>
    <w:rsid w:val="003B1433"/>
    <w:rsid w:val="003B5786"/>
    <w:rsid w:val="003B671A"/>
    <w:rsid w:val="003C59A2"/>
    <w:rsid w:val="003C7404"/>
    <w:rsid w:val="003D0BBD"/>
    <w:rsid w:val="003D3ACB"/>
    <w:rsid w:val="003E02A7"/>
    <w:rsid w:val="003E1D6D"/>
    <w:rsid w:val="003E408A"/>
    <w:rsid w:val="003F095F"/>
    <w:rsid w:val="003F0DD9"/>
    <w:rsid w:val="003F11AE"/>
    <w:rsid w:val="003F1464"/>
    <w:rsid w:val="003F57CC"/>
    <w:rsid w:val="0040071A"/>
    <w:rsid w:val="00401CB0"/>
    <w:rsid w:val="00403414"/>
    <w:rsid w:val="00403DB5"/>
    <w:rsid w:val="00407B9B"/>
    <w:rsid w:val="00407BEC"/>
    <w:rsid w:val="00411AD2"/>
    <w:rsid w:val="0041520D"/>
    <w:rsid w:val="00420C95"/>
    <w:rsid w:val="00424601"/>
    <w:rsid w:val="004246CF"/>
    <w:rsid w:val="0044010E"/>
    <w:rsid w:val="00441FC5"/>
    <w:rsid w:val="004432A5"/>
    <w:rsid w:val="00443AE4"/>
    <w:rsid w:val="00445FE3"/>
    <w:rsid w:val="00450C2B"/>
    <w:rsid w:val="00453DED"/>
    <w:rsid w:val="00455B28"/>
    <w:rsid w:val="00456DB3"/>
    <w:rsid w:val="00461F83"/>
    <w:rsid w:val="00463DF4"/>
    <w:rsid w:val="004649F1"/>
    <w:rsid w:val="00472AE8"/>
    <w:rsid w:val="004737B0"/>
    <w:rsid w:val="00474482"/>
    <w:rsid w:val="00476331"/>
    <w:rsid w:val="00477334"/>
    <w:rsid w:val="004817B4"/>
    <w:rsid w:val="00482261"/>
    <w:rsid w:val="00491305"/>
    <w:rsid w:val="0049250D"/>
    <w:rsid w:val="004959B2"/>
    <w:rsid w:val="004979AE"/>
    <w:rsid w:val="004A47E2"/>
    <w:rsid w:val="004A55C1"/>
    <w:rsid w:val="004A5F84"/>
    <w:rsid w:val="004A7D8F"/>
    <w:rsid w:val="004C2593"/>
    <w:rsid w:val="004C3573"/>
    <w:rsid w:val="004C43E6"/>
    <w:rsid w:val="004D6B0A"/>
    <w:rsid w:val="004E0435"/>
    <w:rsid w:val="004F0FB3"/>
    <w:rsid w:val="004F55B2"/>
    <w:rsid w:val="004F60A7"/>
    <w:rsid w:val="00502AE4"/>
    <w:rsid w:val="00504AB5"/>
    <w:rsid w:val="00510A29"/>
    <w:rsid w:val="00511E94"/>
    <w:rsid w:val="0051323D"/>
    <w:rsid w:val="00516913"/>
    <w:rsid w:val="00521026"/>
    <w:rsid w:val="00523F2F"/>
    <w:rsid w:val="00524CA9"/>
    <w:rsid w:val="00526CBA"/>
    <w:rsid w:val="00527910"/>
    <w:rsid w:val="00527CF4"/>
    <w:rsid w:val="00530D52"/>
    <w:rsid w:val="0053329A"/>
    <w:rsid w:val="005334C8"/>
    <w:rsid w:val="00533CE7"/>
    <w:rsid w:val="0053488D"/>
    <w:rsid w:val="005374B0"/>
    <w:rsid w:val="005402F7"/>
    <w:rsid w:val="005433F3"/>
    <w:rsid w:val="0054774A"/>
    <w:rsid w:val="0055262B"/>
    <w:rsid w:val="00557EB2"/>
    <w:rsid w:val="00562506"/>
    <w:rsid w:val="00572201"/>
    <w:rsid w:val="00573DFB"/>
    <w:rsid w:val="005848DC"/>
    <w:rsid w:val="00587D3A"/>
    <w:rsid w:val="00595F2D"/>
    <w:rsid w:val="00596025"/>
    <w:rsid w:val="005A2852"/>
    <w:rsid w:val="005A2E7C"/>
    <w:rsid w:val="005A4AAF"/>
    <w:rsid w:val="005B1D75"/>
    <w:rsid w:val="005B3C2B"/>
    <w:rsid w:val="005B7345"/>
    <w:rsid w:val="005B7E47"/>
    <w:rsid w:val="005C074D"/>
    <w:rsid w:val="005D0AEA"/>
    <w:rsid w:val="005E4B62"/>
    <w:rsid w:val="005E4F98"/>
    <w:rsid w:val="005E7308"/>
    <w:rsid w:val="005F4048"/>
    <w:rsid w:val="005F430E"/>
    <w:rsid w:val="00602833"/>
    <w:rsid w:val="00603333"/>
    <w:rsid w:val="00606B22"/>
    <w:rsid w:val="00611E39"/>
    <w:rsid w:val="00622094"/>
    <w:rsid w:val="00622DEE"/>
    <w:rsid w:val="00625256"/>
    <w:rsid w:val="00630751"/>
    <w:rsid w:val="00630DF8"/>
    <w:rsid w:val="00631F6E"/>
    <w:rsid w:val="00634519"/>
    <w:rsid w:val="006543A2"/>
    <w:rsid w:val="00654F90"/>
    <w:rsid w:val="006553E8"/>
    <w:rsid w:val="00657869"/>
    <w:rsid w:val="00664C15"/>
    <w:rsid w:val="0066796C"/>
    <w:rsid w:val="00667B31"/>
    <w:rsid w:val="00672FA9"/>
    <w:rsid w:val="00681993"/>
    <w:rsid w:val="006825D6"/>
    <w:rsid w:val="00682BA2"/>
    <w:rsid w:val="006873C5"/>
    <w:rsid w:val="006961EB"/>
    <w:rsid w:val="006A1E1D"/>
    <w:rsid w:val="006B065C"/>
    <w:rsid w:val="006B504F"/>
    <w:rsid w:val="006C590B"/>
    <w:rsid w:val="006C74CE"/>
    <w:rsid w:val="006D3265"/>
    <w:rsid w:val="006D3D8B"/>
    <w:rsid w:val="006D5530"/>
    <w:rsid w:val="006F1E43"/>
    <w:rsid w:val="006F2D00"/>
    <w:rsid w:val="006F3326"/>
    <w:rsid w:val="006F6811"/>
    <w:rsid w:val="00703901"/>
    <w:rsid w:val="00704E88"/>
    <w:rsid w:val="00706920"/>
    <w:rsid w:val="00706ED2"/>
    <w:rsid w:val="00710F57"/>
    <w:rsid w:val="00712C80"/>
    <w:rsid w:val="007139AA"/>
    <w:rsid w:val="00714007"/>
    <w:rsid w:val="007228D5"/>
    <w:rsid w:val="00723B8F"/>
    <w:rsid w:val="00724EFD"/>
    <w:rsid w:val="007257C0"/>
    <w:rsid w:val="0073432F"/>
    <w:rsid w:val="007427BB"/>
    <w:rsid w:val="0074427A"/>
    <w:rsid w:val="007479D9"/>
    <w:rsid w:val="0076287C"/>
    <w:rsid w:val="00767D87"/>
    <w:rsid w:val="0077061A"/>
    <w:rsid w:val="00772BD9"/>
    <w:rsid w:val="00781C9C"/>
    <w:rsid w:val="00782257"/>
    <w:rsid w:val="007844BF"/>
    <w:rsid w:val="00785BA9"/>
    <w:rsid w:val="00786777"/>
    <w:rsid w:val="007876FD"/>
    <w:rsid w:val="00790183"/>
    <w:rsid w:val="007909BA"/>
    <w:rsid w:val="0079744F"/>
    <w:rsid w:val="007A27E7"/>
    <w:rsid w:val="007B1232"/>
    <w:rsid w:val="007B33A3"/>
    <w:rsid w:val="007B58C9"/>
    <w:rsid w:val="007B6428"/>
    <w:rsid w:val="007B75C7"/>
    <w:rsid w:val="007C1FB8"/>
    <w:rsid w:val="007C532A"/>
    <w:rsid w:val="007C7B0C"/>
    <w:rsid w:val="007D23E6"/>
    <w:rsid w:val="007D3BBB"/>
    <w:rsid w:val="007D458A"/>
    <w:rsid w:val="007D4F20"/>
    <w:rsid w:val="007E2956"/>
    <w:rsid w:val="007E4952"/>
    <w:rsid w:val="007F0D9B"/>
    <w:rsid w:val="007F1F20"/>
    <w:rsid w:val="007F4521"/>
    <w:rsid w:val="007F7302"/>
    <w:rsid w:val="007F7F9C"/>
    <w:rsid w:val="00803765"/>
    <w:rsid w:val="008127DE"/>
    <w:rsid w:val="008145AE"/>
    <w:rsid w:val="00814B6A"/>
    <w:rsid w:val="00815FD1"/>
    <w:rsid w:val="008202D0"/>
    <w:rsid w:val="00822264"/>
    <w:rsid w:val="0083117F"/>
    <w:rsid w:val="00833CB5"/>
    <w:rsid w:val="008347E3"/>
    <w:rsid w:val="00836522"/>
    <w:rsid w:val="008477B0"/>
    <w:rsid w:val="008529D3"/>
    <w:rsid w:val="0085401C"/>
    <w:rsid w:val="00856A35"/>
    <w:rsid w:val="00857372"/>
    <w:rsid w:val="00863CE4"/>
    <w:rsid w:val="00865D3C"/>
    <w:rsid w:val="00867D0A"/>
    <w:rsid w:val="0087099D"/>
    <w:rsid w:val="00873301"/>
    <w:rsid w:val="008775E6"/>
    <w:rsid w:val="0088288D"/>
    <w:rsid w:val="00882987"/>
    <w:rsid w:val="00883CFA"/>
    <w:rsid w:val="008927D9"/>
    <w:rsid w:val="008958B0"/>
    <w:rsid w:val="008A40A5"/>
    <w:rsid w:val="008A6997"/>
    <w:rsid w:val="008A773F"/>
    <w:rsid w:val="008B1389"/>
    <w:rsid w:val="008B2A62"/>
    <w:rsid w:val="008B4477"/>
    <w:rsid w:val="008B45AC"/>
    <w:rsid w:val="008B6384"/>
    <w:rsid w:val="008B67E8"/>
    <w:rsid w:val="008B6AD4"/>
    <w:rsid w:val="008C3755"/>
    <w:rsid w:val="008C6A58"/>
    <w:rsid w:val="008D48D9"/>
    <w:rsid w:val="008D5973"/>
    <w:rsid w:val="008D5B94"/>
    <w:rsid w:val="008E2F60"/>
    <w:rsid w:val="008E3A39"/>
    <w:rsid w:val="008E7AFF"/>
    <w:rsid w:val="008F0671"/>
    <w:rsid w:val="008F0C45"/>
    <w:rsid w:val="008F5371"/>
    <w:rsid w:val="008F5938"/>
    <w:rsid w:val="008F6069"/>
    <w:rsid w:val="00911461"/>
    <w:rsid w:val="009130CB"/>
    <w:rsid w:val="00914DB0"/>
    <w:rsid w:val="00917370"/>
    <w:rsid w:val="009202E1"/>
    <w:rsid w:val="00925A7D"/>
    <w:rsid w:val="009318B5"/>
    <w:rsid w:val="00931B05"/>
    <w:rsid w:val="00936AB4"/>
    <w:rsid w:val="00940484"/>
    <w:rsid w:val="009453D0"/>
    <w:rsid w:val="0094696E"/>
    <w:rsid w:val="00957CF8"/>
    <w:rsid w:val="00961D6E"/>
    <w:rsid w:val="00962BE8"/>
    <w:rsid w:val="00966034"/>
    <w:rsid w:val="00974745"/>
    <w:rsid w:val="00980A6B"/>
    <w:rsid w:val="0098592F"/>
    <w:rsid w:val="00992F67"/>
    <w:rsid w:val="009941EA"/>
    <w:rsid w:val="0099723B"/>
    <w:rsid w:val="009A06DD"/>
    <w:rsid w:val="009A76BF"/>
    <w:rsid w:val="009B240F"/>
    <w:rsid w:val="009B27CF"/>
    <w:rsid w:val="009B3325"/>
    <w:rsid w:val="009B5339"/>
    <w:rsid w:val="009C02A5"/>
    <w:rsid w:val="009C40A0"/>
    <w:rsid w:val="009C5527"/>
    <w:rsid w:val="009D1252"/>
    <w:rsid w:val="009D2036"/>
    <w:rsid w:val="009D41B2"/>
    <w:rsid w:val="009D63A9"/>
    <w:rsid w:val="009D71F0"/>
    <w:rsid w:val="009E095F"/>
    <w:rsid w:val="009E4489"/>
    <w:rsid w:val="009E4B87"/>
    <w:rsid w:val="009E4BF8"/>
    <w:rsid w:val="009E7270"/>
    <w:rsid w:val="009F056A"/>
    <w:rsid w:val="009F467D"/>
    <w:rsid w:val="009F5AD9"/>
    <w:rsid w:val="009F5E24"/>
    <w:rsid w:val="009F733D"/>
    <w:rsid w:val="00A00575"/>
    <w:rsid w:val="00A008FB"/>
    <w:rsid w:val="00A01395"/>
    <w:rsid w:val="00A10D10"/>
    <w:rsid w:val="00A11AD5"/>
    <w:rsid w:val="00A125AC"/>
    <w:rsid w:val="00A14FC2"/>
    <w:rsid w:val="00A14FFA"/>
    <w:rsid w:val="00A20260"/>
    <w:rsid w:val="00A219CB"/>
    <w:rsid w:val="00A22867"/>
    <w:rsid w:val="00A25A34"/>
    <w:rsid w:val="00A27483"/>
    <w:rsid w:val="00A32470"/>
    <w:rsid w:val="00A34C2C"/>
    <w:rsid w:val="00A357E6"/>
    <w:rsid w:val="00A36F0B"/>
    <w:rsid w:val="00A465C0"/>
    <w:rsid w:val="00A5419F"/>
    <w:rsid w:val="00A6254E"/>
    <w:rsid w:val="00A675D8"/>
    <w:rsid w:val="00A70044"/>
    <w:rsid w:val="00A72924"/>
    <w:rsid w:val="00A7338F"/>
    <w:rsid w:val="00A77FB4"/>
    <w:rsid w:val="00A84F2C"/>
    <w:rsid w:val="00A8597D"/>
    <w:rsid w:val="00A869FC"/>
    <w:rsid w:val="00A86FE0"/>
    <w:rsid w:val="00A92FEA"/>
    <w:rsid w:val="00A972B6"/>
    <w:rsid w:val="00AA5A26"/>
    <w:rsid w:val="00AA5F2E"/>
    <w:rsid w:val="00AA68AC"/>
    <w:rsid w:val="00AC4169"/>
    <w:rsid w:val="00AC494D"/>
    <w:rsid w:val="00AD7D74"/>
    <w:rsid w:val="00AE50A0"/>
    <w:rsid w:val="00AE53F8"/>
    <w:rsid w:val="00AE708C"/>
    <w:rsid w:val="00AF0056"/>
    <w:rsid w:val="00AF27EE"/>
    <w:rsid w:val="00B01450"/>
    <w:rsid w:val="00B025F5"/>
    <w:rsid w:val="00B03B67"/>
    <w:rsid w:val="00B14796"/>
    <w:rsid w:val="00B15277"/>
    <w:rsid w:val="00B207DA"/>
    <w:rsid w:val="00B20F9E"/>
    <w:rsid w:val="00B30FFA"/>
    <w:rsid w:val="00B4030D"/>
    <w:rsid w:val="00B40CB8"/>
    <w:rsid w:val="00B44BF6"/>
    <w:rsid w:val="00B565DF"/>
    <w:rsid w:val="00B61D0C"/>
    <w:rsid w:val="00B627DF"/>
    <w:rsid w:val="00B67174"/>
    <w:rsid w:val="00B70C98"/>
    <w:rsid w:val="00B742DD"/>
    <w:rsid w:val="00B76AD5"/>
    <w:rsid w:val="00B76C6C"/>
    <w:rsid w:val="00B91A45"/>
    <w:rsid w:val="00B94667"/>
    <w:rsid w:val="00BA1635"/>
    <w:rsid w:val="00BA24F5"/>
    <w:rsid w:val="00BA2848"/>
    <w:rsid w:val="00BA377E"/>
    <w:rsid w:val="00BA3835"/>
    <w:rsid w:val="00BB24E0"/>
    <w:rsid w:val="00BB56E3"/>
    <w:rsid w:val="00BC1484"/>
    <w:rsid w:val="00BC16FF"/>
    <w:rsid w:val="00BC414B"/>
    <w:rsid w:val="00BC5C84"/>
    <w:rsid w:val="00BD115B"/>
    <w:rsid w:val="00BD166A"/>
    <w:rsid w:val="00BD74E7"/>
    <w:rsid w:val="00BE2B43"/>
    <w:rsid w:val="00BE3EFC"/>
    <w:rsid w:val="00BF3C67"/>
    <w:rsid w:val="00BF7E6C"/>
    <w:rsid w:val="00C00383"/>
    <w:rsid w:val="00C01FAE"/>
    <w:rsid w:val="00C05C96"/>
    <w:rsid w:val="00C060F5"/>
    <w:rsid w:val="00C128A5"/>
    <w:rsid w:val="00C14724"/>
    <w:rsid w:val="00C17170"/>
    <w:rsid w:val="00C177BD"/>
    <w:rsid w:val="00C237E3"/>
    <w:rsid w:val="00C3254A"/>
    <w:rsid w:val="00C47647"/>
    <w:rsid w:val="00C510FF"/>
    <w:rsid w:val="00C52B57"/>
    <w:rsid w:val="00C54F28"/>
    <w:rsid w:val="00C60637"/>
    <w:rsid w:val="00C60B4D"/>
    <w:rsid w:val="00C6104E"/>
    <w:rsid w:val="00C64558"/>
    <w:rsid w:val="00C65109"/>
    <w:rsid w:val="00C657E4"/>
    <w:rsid w:val="00C67F74"/>
    <w:rsid w:val="00C707C5"/>
    <w:rsid w:val="00C71BC8"/>
    <w:rsid w:val="00C7376F"/>
    <w:rsid w:val="00C77AA5"/>
    <w:rsid w:val="00C83048"/>
    <w:rsid w:val="00C85E6D"/>
    <w:rsid w:val="00C87DFF"/>
    <w:rsid w:val="00C911E4"/>
    <w:rsid w:val="00CA2615"/>
    <w:rsid w:val="00CA2DF0"/>
    <w:rsid w:val="00CA6ED5"/>
    <w:rsid w:val="00CB2509"/>
    <w:rsid w:val="00CB5C44"/>
    <w:rsid w:val="00CB7AF1"/>
    <w:rsid w:val="00CC4736"/>
    <w:rsid w:val="00CD4396"/>
    <w:rsid w:val="00CD4411"/>
    <w:rsid w:val="00CE03D1"/>
    <w:rsid w:val="00CE06B0"/>
    <w:rsid w:val="00CE1E8F"/>
    <w:rsid w:val="00CE36E2"/>
    <w:rsid w:val="00CF5E74"/>
    <w:rsid w:val="00CF7821"/>
    <w:rsid w:val="00D02720"/>
    <w:rsid w:val="00D02B42"/>
    <w:rsid w:val="00D10942"/>
    <w:rsid w:val="00D13984"/>
    <w:rsid w:val="00D2458E"/>
    <w:rsid w:val="00D25648"/>
    <w:rsid w:val="00D2567B"/>
    <w:rsid w:val="00D314BA"/>
    <w:rsid w:val="00D318FC"/>
    <w:rsid w:val="00D3272F"/>
    <w:rsid w:val="00D32C0D"/>
    <w:rsid w:val="00D33970"/>
    <w:rsid w:val="00D367ED"/>
    <w:rsid w:val="00D36918"/>
    <w:rsid w:val="00D4321A"/>
    <w:rsid w:val="00D44D6F"/>
    <w:rsid w:val="00D44E7B"/>
    <w:rsid w:val="00D46A95"/>
    <w:rsid w:val="00D4726E"/>
    <w:rsid w:val="00D479F7"/>
    <w:rsid w:val="00D5165E"/>
    <w:rsid w:val="00D5471D"/>
    <w:rsid w:val="00D54EA3"/>
    <w:rsid w:val="00D62CAB"/>
    <w:rsid w:val="00D65492"/>
    <w:rsid w:val="00D66107"/>
    <w:rsid w:val="00D77368"/>
    <w:rsid w:val="00D8295F"/>
    <w:rsid w:val="00D86142"/>
    <w:rsid w:val="00D86CE6"/>
    <w:rsid w:val="00D877A9"/>
    <w:rsid w:val="00D954CC"/>
    <w:rsid w:val="00D95EA8"/>
    <w:rsid w:val="00D978A9"/>
    <w:rsid w:val="00DA044C"/>
    <w:rsid w:val="00DA04AD"/>
    <w:rsid w:val="00DA0A61"/>
    <w:rsid w:val="00DA1E4F"/>
    <w:rsid w:val="00DC089F"/>
    <w:rsid w:val="00DC23BE"/>
    <w:rsid w:val="00DC5B5C"/>
    <w:rsid w:val="00DC6481"/>
    <w:rsid w:val="00DD1A29"/>
    <w:rsid w:val="00DD1AFD"/>
    <w:rsid w:val="00DE4014"/>
    <w:rsid w:val="00DE51C3"/>
    <w:rsid w:val="00DE7A77"/>
    <w:rsid w:val="00DF2078"/>
    <w:rsid w:val="00DF4702"/>
    <w:rsid w:val="00E00FF0"/>
    <w:rsid w:val="00E14235"/>
    <w:rsid w:val="00E269B2"/>
    <w:rsid w:val="00E30A77"/>
    <w:rsid w:val="00E32FA6"/>
    <w:rsid w:val="00E44627"/>
    <w:rsid w:val="00E45737"/>
    <w:rsid w:val="00E5221A"/>
    <w:rsid w:val="00E56E81"/>
    <w:rsid w:val="00E73908"/>
    <w:rsid w:val="00E755F2"/>
    <w:rsid w:val="00E75AF6"/>
    <w:rsid w:val="00E802BB"/>
    <w:rsid w:val="00E8489C"/>
    <w:rsid w:val="00E860BC"/>
    <w:rsid w:val="00E9475A"/>
    <w:rsid w:val="00E94C7E"/>
    <w:rsid w:val="00EA6819"/>
    <w:rsid w:val="00EA7C9A"/>
    <w:rsid w:val="00EB3EF9"/>
    <w:rsid w:val="00EB4B5F"/>
    <w:rsid w:val="00EB53AE"/>
    <w:rsid w:val="00EB60AB"/>
    <w:rsid w:val="00EB6E89"/>
    <w:rsid w:val="00ED2032"/>
    <w:rsid w:val="00ED63B6"/>
    <w:rsid w:val="00ED7EFA"/>
    <w:rsid w:val="00EF3348"/>
    <w:rsid w:val="00EF6F05"/>
    <w:rsid w:val="00F0115C"/>
    <w:rsid w:val="00F0566C"/>
    <w:rsid w:val="00F13D4E"/>
    <w:rsid w:val="00F17345"/>
    <w:rsid w:val="00F20B24"/>
    <w:rsid w:val="00F23080"/>
    <w:rsid w:val="00F2370C"/>
    <w:rsid w:val="00F3228E"/>
    <w:rsid w:val="00F32C7C"/>
    <w:rsid w:val="00F32F54"/>
    <w:rsid w:val="00F348AB"/>
    <w:rsid w:val="00F45676"/>
    <w:rsid w:val="00F47351"/>
    <w:rsid w:val="00F508E0"/>
    <w:rsid w:val="00F547AF"/>
    <w:rsid w:val="00F63616"/>
    <w:rsid w:val="00F665E0"/>
    <w:rsid w:val="00F714CB"/>
    <w:rsid w:val="00F740A6"/>
    <w:rsid w:val="00F769CF"/>
    <w:rsid w:val="00F8668C"/>
    <w:rsid w:val="00F9308E"/>
    <w:rsid w:val="00F972A9"/>
    <w:rsid w:val="00FA6DD2"/>
    <w:rsid w:val="00FB0115"/>
    <w:rsid w:val="00FB0EC8"/>
    <w:rsid w:val="00FC113A"/>
    <w:rsid w:val="00FD1A7D"/>
    <w:rsid w:val="00FD4712"/>
    <w:rsid w:val="00FF7157"/>
    <w:rsid w:val="00FF7E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E702F"/>
  <w15:docId w15:val="{80E6AEDB-36FA-43DE-8108-160211DB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77368"/>
    <w:rPr>
      <w:rFonts w:eastAsia="Times New Roman" w:cs="Times New Roman"/>
      <w:sz w:val="20"/>
      <w:szCs w:val="20"/>
      <w:lang w:val="kk-KZ" w:eastAsia="ru-RU"/>
    </w:rPr>
  </w:style>
  <w:style w:type="paragraph" w:styleId="2">
    <w:name w:val="heading 2"/>
    <w:basedOn w:val="a"/>
    <w:next w:val="a"/>
    <w:link w:val="20"/>
    <w:uiPriority w:val="9"/>
    <w:unhideWhenUsed/>
    <w:qFormat/>
    <w:rsid w:val="0099723B"/>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77368"/>
    <w:pPr>
      <w:spacing w:before="100" w:beforeAutospacing="1" w:after="100" w:afterAutospacing="1"/>
    </w:pPr>
    <w:rPr>
      <w:sz w:val="24"/>
      <w:szCs w:val="24"/>
      <w:lang w:val="ru-RU"/>
    </w:rPr>
  </w:style>
  <w:style w:type="paragraph" w:styleId="a4">
    <w:name w:val="No Spacing"/>
    <w:aliases w:val="Ерк!н,мелкий,Обя,мой рабочий,норма,Айгерим"/>
    <w:link w:val="a5"/>
    <w:qFormat/>
    <w:rsid w:val="00D77368"/>
    <w:rPr>
      <w:rFonts w:eastAsia="Times New Roman" w:cs="Times New Roman"/>
      <w:sz w:val="20"/>
      <w:szCs w:val="20"/>
      <w:lang w:val="kk-KZ" w:eastAsia="ru-RU"/>
    </w:rPr>
  </w:style>
  <w:style w:type="character" w:customStyle="1" w:styleId="a5">
    <w:name w:val="Без интервала Знак"/>
    <w:aliases w:val="Ерк!н Знак,мелкий Знак,Обя Знак,мой рабочий Знак,норма Знак,Айгерим Знак"/>
    <w:basedOn w:val="a0"/>
    <w:link w:val="a4"/>
    <w:locked/>
    <w:rsid w:val="00D77368"/>
    <w:rPr>
      <w:rFonts w:eastAsia="Times New Roman" w:cs="Times New Roman"/>
      <w:sz w:val="20"/>
      <w:szCs w:val="20"/>
      <w:lang w:val="kk-KZ" w:eastAsia="ru-RU"/>
    </w:rPr>
  </w:style>
  <w:style w:type="paragraph" w:styleId="a6">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7"/>
    <w:uiPriority w:val="34"/>
    <w:qFormat/>
    <w:rsid w:val="00D77368"/>
    <w:pPr>
      <w:spacing w:after="200" w:line="276" w:lineRule="auto"/>
      <w:ind w:left="720"/>
      <w:contextualSpacing/>
    </w:pPr>
    <w:rPr>
      <w:rFonts w:asciiTheme="minorHAnsi" w:eastAsiaTheme="minorHAnsi" w:hAnsiTheme="minorHAnsi" w:cstheme="minorBidi"/>
      <w:sz w:val="22"/>
      <w:szCs w:val="22"/>
      <w:lang w:val="ru-RU" w:eastAsia="en-US"/>
    </w:rPr>
  </w:style>
  <w:style w:type="character" w:styleId="a8">
    <w:name w:val="Hyperlink"/>
    <w:basedOn w:val="a0"/>
    <w:uiPriority w:val="99"/>
    <w:unhideWhenUsed/>
    <w:rsid w:val="00D77368"/>
    <w:rPr>
      <w:color w:val="0000FF" w:themeColor="hyperlink"/>
      <w:u w:val="single"/>
    </w:rPr>
  </w:style>
  <w:style w:type="character" w:customStyle="1" w:styleId="a7">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6"/>
    <w:uiPriority w:val="34"/>
    <w:qFormat/>
    <w:locked/>
    <w:rsid w:val="00D77368"/>
    <w:rPr>
      <w:rFonts w:asciiTheme="minorHAnsi" w:hAnsiTheme="minorHAnsi"/>
      <w:sz w:val="22"/>
    </w:rPr>
  </w:style>
  <w:style w:type="table" w:styleId="a9">
    <w:name w:val="Table Grid"/>
    <w:basedOn w:val="a1"/>
    <w:uiPriority w:val="59"/>
    <w:rsid w:val="00D77368"/>
    <w:rPr>
      <w:rFonts w:eastAsia="Times New Roman" w:cs="Times New Roman"/>
      <w:sz w:val="20"/>
      <w:szCs w:val="20"/>
      <w:lang w:val="kk-KZ"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D77368"/>
    <w:rPr>
      <w:rFonts w:ascii="Times New Roman" w:hAnsi="Times New Roman" w:cs="Times New Roman" w:hint="default"/>
      <w:b w:val="0"/>
      <w:bCs w:val="0"/>
      <w:i w:val="0"/>
      <w:iCs w:val="0"/>
      <w:color w:val="000000"/>
    </w:rPr>
  </w:style>
  <w:style w:type="paragraph" w:customStyle="1" w:styleId="4">
    <w:name w:val="МОО_4_Основной текст"/>
    <w:basedOn w:val="a"/>
    <w:uiPriority w:val="4"/>
    <w:rsid w:val="00D77368"/>
    <w:pPr>
      <w:autoSpaceDE w:val="0"/>
      <w:autoSpaceDN w:val="0"/>
      <w:adjustRightInd w:val="0"/>
      <w:spacing w:line="262" w:lineRule="atLeast"/>
      <w:ind w:firstLine="283"/>
      <w:jc w:val="both"/>
      <w:textAlignment w:val="center"/>
    </w:pPr>
    <w:rPr>
      <w:rFonts w:ascii="PT Sans" w:eastAsiaTheme="minorHAnsi" w:hAnsi="PT Sans" w:cs="PT Sans"/>
      <w:color w:val="000000"/>
      <w:w w:val="96"/>
      <w:sz w:val="22"/>
      <w:szCs w:val="22"/>
      <w:lang w:val="ru-RU" w:eastAsia="en-US"/>
    </w:rPr>
  </w:style>
  <w:style w:type="paragraph" w:customStyle="1" w:styleId="51">
    <w:name w:val="МОО_5.1_Список_стрелка"/>
    <w:basedOn w:val="a"/>
    <w:uiPriority w:val="99"/>
    <w:rsid w:val="00D77368"/>
    <w:pPr>
      <w:numPr>
        <w:numId w:val="6"/>
      </w:numPr>
      <w:tabs>
        <w:tab w:val="left" w:pos="567"/>
      </w:tabs>
      <w:autoSpaceDE w:val="0"/>
      <w:autoSpaceDN w:val="0"/>
      <w:adjustRightInd w:val="0"/>
      <w:spacing w:line="262" w:lineRule="atLeast"/>
      <w:jc w:val="both"/>
      <w:textAlignment w:val="center"/>
    </w:pPr>
    <w:rPr>
      <w:rFonts w:ascii="PT Sans" w:eastAsiaTheme="minorHAnsi" w:hAnsi="PT Sans" w:cs="PT Sans"/>
      <w:color w:val="000000"/>
      <w:w w:val="96"/>
      <w:sz w:val="22"/>
      <w:szCs w:val="22"/>
      <w:lang w:val="ru-RU" w:eastAsia="en-US"/>
    </w:rPr>
  </w:style>
  <w:style w:type="character" w:customStyle="1" w:styleId="43">
    <w:name w:val="МОО_4.3_Основной_жирный"/>
    <w:uiPriority w:val="6"/>
    <w:rsid w:val="00D77368"/>
    <w:rPr>
      <w:rFonts w:ascii="PT Sans" w:hAnsi="PT Sans" w:cs="PT Sans"/>
      <w:b/>
      <w:bCs/>
      <w:color w:val="000000"/>
      <w:w w:val="96"/>
      <w:lang w:val="ru-RU"/>
    </w:rPr>
  </w:style>
  <w:style w:type="paragraph" w:customStyle="1" w:styleId="52">
    <w:name w:val="МОО_5.2_Список_ромбик"/>
    <w:basedOn w:val="a"/>
    <w:uiPriority w:val="99"/>
    <w:rsid w:val="00D77368"/>
    <w:pPr>
      <w:numPr>
        <w:numId w:val="7"/>
      </w:numPr>
      <w:tabs>
        <w:tab w:val="left" w:pos="567"/>
      </w:tabs>
      <w:autoSpaceDE w:val="0"/>
      <w:autoSpaceDN w:val="0"/>
      <w:adjustRightInd w:val="0"/>
      <w:spacing w:line="262" w:lineRule="atLeast"/>
      <w:jc w:val="both"/>
      <w:textAlignment w:val="center"/>
    </w:pPr>
    <w:rPr>
      <w:rFonts w:ascii="PT Sans" w:eastAsiaTheme="minorHAnsi" w:hAnsi="PT Sans" w:cs="PT Sans"/>
      <w:color w:val="000000"/>
      <w:w w:val="96"/>
      <w:sz w:val="22"/>
      <w:szCs w:val="22"/>
      <w:lang w:val="ru-RU" w:eastAsia="en-US"/>
    </w:rPr>
  </w:style>
  <w:style w:type="character" w:customStyle="1" w:styleId="45">
    <w:name w:val="МОО_4.5_Основной_жирный+курсив"/>
    <w:uiPriority w:val="8"/>
    <w:rsid w:val="00D77368"/>
    <w:rPr>
      <w:rFonts w:ascii="PT Sans" w:hAnsi="PT Sans" w:cs="PT Sans"/>
      <w:b/>
      <w:bCs/>
      <w:i/>
      <w:iCs/>
      <w:color w:val="000000"/>
      <w:w w:val="96"/>
    </w:rPr>
  </w:style>
  <w:style w:type="paragraph" w:customStyle="1" w:styleId="13213">
    <w:name w:val="МОО_13.2_Таблица (МОО_13_Табл_схема)"/>
    <w:basedOn w:val="a"/>
    <w:uiPriority w:val="23"/>
    <w:rsid w:val="00D77368"/>
    <w:pPr>
      <w:tabs>
        <w:tab w:val="left" w:pos="180"/>
      </w:tabs>
      <w:autoSpaceDE w:val="0"/>
      <w:autoSpaceDN w:val="0"/>
      <w:adjustRightInd w:val="0"/>
      <w:spacing w:line="288" w:lineRule="auto"/>
      <w:textAlignment w:val="center"/>
    </w:pPr>
    <w:rPr>
      <w:rFonts w:ascii="PT Sans" w:eastAsiaTheme="minorHAnsi" w:hAnsi="PT Sans" w:cs="PT Sans"/>
      <w:color w:val="000000"/>
      <w:w w:val="96"/>
      <w:sz w:val="19"/>
      <w:szCs w:val="19"/>
      <w:lang w:val="ru-RU" w:eastAsia="en-US"/>
    </w:rPr>
  </w:style>
  <w:style w:type="paragraph" w:customStyle="1" w:styleId="13313">
    <w:name w:val="МОО_13.3_Таблица_шапка (МОО_13_Табл_схема)"/>
    <w:basedOn w:val="a"/>
    <w:uiPriority w:val="24"/>
    <w:rsid w:val="00D77368"/>
    <w:pPr>
      <w:tabs>
        <w:tab w:val="left" w:pos="180"/>
      </w:tabs>
      <w:autoSpaceDE w:val="0"/>
      <w:autoSpaceDN w:val="0"/>
      <w:adjustRightInd w:val="0"/>
      <w:spacing w:line="288" w:lineRule="auto"/>
      <w:jc w:val="center"/>
      <w:textAlignment w:val="center"/>
    </w:pPr>
    <w:rPr>
      <w:rFonts w:ascii="PT Sans" w:eastAsiaTheme="minorHAnsi" w:hAnsi="PT Sans" w:cs="PT Sans"/>
      <w:b/>
      <w:bCs/>
      <w:color w:val="000000"/>
      <w:w w:val="96"/>
      <w:sz w:val="19"/>
      <w:szCs w:val="19"/>
      <w:lang w:val="ru-RU" w:eastAsia="en-US"/>
    </w:rPr>
  </w:style>
  <w:style w:type="paragraph" w:customStyle="1" w:styleId="61">
    <w:name w:val="МОО_6_Подзаг_1 уровень"/>
    <w:basedOn w:val="a"/>
    <w:uiPriority w:val="10"/>
    <w:rsid w:val="00D77368"/>
    <w:pPr>
      <w:autoSpaceDE w:val="0"/>
      <w:autoSpaceDN w:val="0"/>
      <w:adjustRightInd w:val="0"/>
      <w:spacing w:before="113" w:after="57" w:line="288" w:lineRule="auto"/>
      <w:jc w:val="center"/>
      <w:textAlignment w:val="center"/>
    </w:pPr>
    <w:rPr>
      <w:rFonts w:ascii="PT Sans" w:eastAsiaTheme="minorHAnsi" w:hAnsi="PT Sans" w:cs="PT Sans"/>
      <w:b/>
      <w:bCs/>
      <w:color w:val="000000"/>
      <w:w w:val="96"/>
      <w:sz w:val="24"/>
      <w:szCs w:val="24"/>
      <w:lang w:val="ru-RU" w:eastAsia="en-US"/>
    </w:rPr>
  </w:style>
  <w:style w:type="paragraph" w:customStyle="1" w:styleId="612">
    <w:name w:val="МОО_6.1_Подзаг_2 уровень"/>
    <w:basedOn w:val="a"/>
    <w:uiPriority w:val="11"/>
    <w:rsid w:val="00D77368"/>
    <w:pPr>
      <w:autoSpaceDE w:val="0"/>
      <w:autoSpaceDN w:val="0"/>
      <w:adjustRightInd w:val="0"/>
      <w:spacing w:before="113" w:after="57" w:line="288" w:lineRule="auto"/>
      <w:jc w:val="center"/>
      <w:textAlignment w:val="center"/>
    </w:pPr>
    <w:rPr>
      <w:rFonts w:ascii="PT Sans" w:eastAsiaTheme="minorHAnsi" w:hAnsi="PT Sans" w:cs="PT Sans"/>
      <w:b/>
      <w:bCs/>
      <w:color w:val="000000"/>
      <w:w w:val="96"/>
      <w:sz w:val="22"/>
      <w:szCs w:val="22"/>
      <w:lang w:val="ru-RU" w:eastAsia="en-US"/>
    </w:rPr>
  </w:style>
  <w:style w:type="character" w:styleId="aa">
    <w:name w:val="Emphasis"/>
    <w:basedOn w:val="a0"/>
    <w:uiPriority w:val="20"/>
    <w:qFormat/>
    <w:rsid w:val="00D77368"/>
    <w:rPr>
      <w:i/>
      <w:iCs/>
    </w:rPr>
  </w:style>
  <w:style w:type="paragraph" w:customStyle="1" w:styleId="13113">
    <w:name w:val="МОО_13.1_Подзаг таблицы (МОО_13_Табл_схема)"/>
    <w:basedOn w:val="a"/>
    <w:uiPriority w:val="22"/>
    <w:rsid w:val="00D77368"/>
    <w:pPr>
      <w:autoSpaceDE w:val="0"/>
      <w:autoSpaceDN w:val="0"/>
      <w:adjustRightInd w:val="0"/>
      <w:spacing w:before="198" w:after="113" w:line="262" w:lineRule="atLeast"/>
      <w:jc w:val="center"/>
      <w:textAlignment w:val="center"/>
    </w:pPr>
    <w:rPr>
      <w:rFonts w:ascii="PT Sans" w:eastAsiaTheme="minorHAnsi" w:hAnsi="PT Sans" w:cs="PT Sans"/>
      <w:b/>
      <w:bCs/>
      <w:color w:val="000000"/>
      <w:w w:val="96"/>
      <w:lang w:val="ru-RU" w:eastAsia="en-US"/>
    </w:rPr>
  </w:style>
  <w:style w:type="table" w:customStyle="1" w:styleId="21">
    <w:name w:val="Сетка таблицы2"/>
    <w:basedOn w:val="a1"/>
    <w:rsid w:val="00D77368"/>
    <w:rPr>
      <w:rFonts w:asciiTheme="minorHAnsi" w:eastAsiaTheme="minorEastAsia" w:hAnsiTheme="minorHAns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B627DF"/>
    <w:pPr>
      <w:tabs>
        <w:tab w:val="center" w:pos="4677"/>
        <w:tab w:val="right" w:pos="9355"/>
      </w:tabs>
    </w:pPr>
  </w:style>
  <w:style w:type="character" w:customStyle="1" w:styleId="ac">
    <w:name w:val="Верхний колонтитул Знак"/>
    <w:basedOn w:val="a0"/>
    <w:link w:val="ab"/>
    <w:uiPriority w:val="99"/>
    <w:rsid w:val="00B627DF"/>
    <w:rPr>
      <w:rFonts w:eastAsia="Times New Roman" w:cs="Times New Roman"/>
      <w:sz w:val="20"/>
      <w:szCs w:val="20"/>
      <w:lang w:val="kk-KZ" w:eastAsia="ru-RU"/>
    </w:rPr>
  </w:style>
  <w:style w:type="paragraph" w:styleId="ad">
    <w:name w:val="footer"/>
    <w:basedOn w:val="a"/>
    <w:link w:val="ae"/>
    <w:uiPriority w:val="99"/>
    <w:unhideWhenUsed/>
    <w:rsid w:val="00B627DF"/>
    <w:pPr>
      <w:tabs>
        <w:tab w:val="center" w:pos="4677"/>
        <w:tab w:val="right" w:pos="9355"/>
      </w:tabs>
    </w:pPr>
  </w:style>
  <w:style w:type="character" w:customStyle="1" w:styleId="ae">
    <w:name w:val="Нижний колонтитул Знак"/>
    <w:basedOn w:val="a0"/>
    <w:link w:val="ad"/>
    <w:uiPriority w:val="99"/>
    <w:rsid w:val="00B627DF"/>
    <w:rPr>
      <w:rFonts w:eastAsia="Times New Roman" w:cs="Times New Roman"/>
      <w:sz w:val="20"/>
      <w:szCs w:val="20"/>
      <w:lang w:val="kk-KZ" w:eastAsia="ru-RU"/>
    </w:rPr>
  </w:style>
  <w:style w:type="paragraph" w:customStyle="1" w:styleId="1">
    <w:name w:val="Без интервала1"/>
    <w:link w:val="NoSpacingChar"/>
    <w:qFormat/>
    <w:rsid w:val="009D71F0"/>
    <w:rPr>
      <w:rFonts w:ascii="Calibri" w:eastAsia="Times New Roman" w:hAnsi="Calibri" w:cs="Times New Roman"/>
      <w:sz w:val="22"/>
      <w:lang w:eastAsia="ru-RU"/>
    </w:rPr>
  </w:style>
  <w:style w:type="character" w:customStyle="1" w:styleId="NoSpacingChar">
    <w:name w:val="No Spacing Char"/>
    <w:link w:val="1"/>
    <w:locked/>
    <w:rsid w:val="009D71F0"/>
    <w:rPr>
      <w:rFonts w:ascii="Calibri" w:eastAsia="Times New Roman" w:hAnsi="Calibri" w:cs="Times New Roman"/>
      <w:sz w:val="22"/>
      <w:lang w:eastAsia="ru-RU"/>
    </w:rPr>
  </w:style>
  <w:style w:type="paragraph" w:styleId="af">
    <w:name w:val="Balloon Text"/>
    <w:basedOn w:val="a"/>
    <w:link w:val="af0"/>
    <w:uiPriority w:val="99"/>
    <w:semiHidden/>
    <w:unhideWhenUsed/>
    <w:rsid w:val="008F6069"/>
    <w:rPr>
      <w:rFonts w:ascii="Tahoma" w:hAnsi="Tahoma" w:cs="Tahoma"/>
      <w:sz w:val="16"/>
      <w:szCs w:val="16"/>
    </w:rPr>
  </w:style>
  <w:style w:type="character" w:customStyle="1" w:styleId="af0">
    <w:name w:val="Текст выноски Знак"/>
    <w:basedOn w:val="a0"/>
    <w:link w:val="af"/>
    <w:uiPriority w:val="99"/>
    <w:semiHidden/>
    <w:rsid w:val="008F6069"/>
    <w:rPr>
      <w:rFonts w:ascii="Tahoma" w:eastAsia="Times New Roman" w:hAnsi="Tahoma" w:cs="Tahoma"/>
      <w:sz w:val="16"/>
      <w:szCs w:val="16"/>
      <w:lang w:val="kk-KZ" w:eastAsia="ru-RU"/>
    </w:rPr>
  </w:style>
  <w:style w:type="character" w:customStyle="1" w:styleId="20">
    <w:name w:val="Заголовок 2 Знак"/>
    <w:basedOn w:val="a0"/>
    <w:link w:val="2"/>
    <w:uiPriority w:val="9"/>
    <w:rsid w:val="0099723B"/>
    <w:rPr>
      <w:rFonts w:asciiTheme="majorHAnsi" w:eastAsiaTheme="majorEastAsia" w:hAnsiTheme="majorHAnsi" w:cstheme="majorBidi"/>
      <w:b/>
      <w:bCs/>
      <w:color w:val="4F81BD" w:themeColor="accent1"/>
      <w:sz w:val="26"/>
      <w:szCs w:val="26"/>
      <w:lang w:eastAsia="ru-RU"/>
    </w:rPr>
  </w:style>
  <w:style w:type="numbering" w:customStyle="1" w:styleId="10">
    <w:name w:val="Нет списка1"/>
    <w:next w:val="a2"/>
    <w:uiPriority w:val="99"/>
    <w:semiHidden/>
    <w:unhideWhenUsed/>
    <w:rsid w:val="0099723B"/>
  </w:style>
  <w:style w:type="paragraph" w:customStyle="1" w:styleId="210">
    <w:name w:val="Основной текст с отступом 21"/>
    <w:basedOn w:val="a"/>
    <w:uiPriority w:val="99"/>
    <w:rsid w:val="0099723B"/>
    <w:pPr>
      <w:tabs>
        <w:tab w:val="left" w:pos="0"/>
      </w:tabs>
      <w:suppressAutoHyphens/>
      <w:ind w:firstLine="709"/>
      <w:jc w:val="right"/>
    </w:pPr>
    <w:rPr>
      <w:b/>
      <w:bCs/>
      <w:sz w:val="24"/>
      <w:szCs w:val="24"/>
      <w:lang w:val="ru-RU" w:eastAsia="ar-SA"/>
    </w:rPr>
  </w:style>
  <w:style w:type="paragraph" w:customStyle="1" w:styleId="Standard">
    <w:name w:val="Standard"/>
    <w:rsid w:val="0099723B"/>
    <w:pPr>
      <w:widowControl w:val="0"/>
      <w:suppressAutoHyphens/>
      <w:autoSpaceDN w:val="0"/>
      <w:textAlignment w:val="baseline"/>
    </w:pPr>
    <w:rPr>
      <w:rFonts w:eastAsia="Andale Sans UI" w:cs="Tahoma"/>
      <w:kern w:val="3"/>
      <w:sz w:val="24"/>
      <w:szCs w:val="24"/>
      <w:lang w:val="de-DE" w:eastAsia="ja-JP" w:bidi="fa-IR"/>
    </w:rPr>
  </w:style>
  <w:style w:type="character" w:customStyle="1" w:styleId="af1">
    <w:name w:val="Текст Знак"/>
    <w:link w:val="af2"/>
    <w:locked/>
    <w:rsid w:val="0099723B"/>
    <w:rPr>
      <w:rFonts w:ascii="Calibri" w:hAnsi="Calibri" w:cs="Consolas"/>
      <w:szCs w:val="21"/>
      <w:lang w:val="en-US"/>
    </w:rPr>
  </w:style>
  <w:style w:type="paragraph" w:styleId="af2">
    <w:name w:val="Plain Text"/>
    <w:basedOn w:val="a"/>
    <w:link w:val="af1"/>
    <w:rsid w:val="0099723B"/>
    <w:rPr>
      <w:rFonts w:ascii="Calibri" w:eastAsiaTheme="minorHAnsi" w:hAnsi="Calibri" w:cs="Consolas"/>
      <w:sz w:val="28"/>
      <w:szCs w:val="21"/>
      <w:lang w:val="en-US" w:eastAsia="en-US"/>
    </w:rPr>
  </w:style>
  <w:style w:type="character" w:customStyle="1" w:styleId="11">
    <w:name w:val="Текст Знак1"/>
    <w:basedOn w:val="a0"/>
    <w:uiPriority w:val="99"/>
    <w:semiHidden/>
    <w:rsid w:val="0099723B"/>
    <w:rPr>
      <w:rFonts w:ascii="Consolas" w:eastAsia="Times New Roman" w:hAnsi="Consolas" w:cs="Consolas"/>
      <w:sz w:val="21"/>
      <w:szCs w:val="21"/>
      <w:lang w:val="kk-KZ" w:eastAsia="ru-RU"/>
    </w:rPr>
  </w:style>
  <w:style w:type="character" w:customStyle="1" w:styleId="fontstyle21">
    <w:name w:val="fontstyle21"/>
    <w:basedOn w:val="a0"/>
    <w:rsid w:val="0099723B"/>
    <w:rPr>
      <w:rFonts w:ascii="Times New Roman" w:hAnsi="Times New Roman" w:cs="Times New Roman" w:hint="default"/>
      <w:b w:val="0"/>
      <w:bCs w:val="0"/>
      <w:i w:val="0"/>
      <w:iCs w:val="0"/>
      <w:color w:val="000000"/>
      <w:sz w:val="28"/>
      <w:szCs w:val="28"/>
    </w:rPr>
  </w:style>
  <w:style w:type="paragraph" w:styleId="HTML">
    <w:name w:val="HTML Preformatted"/>
    <w:basedOn w:val="a"/>
    <w:link w:val="HTML0"/>
    <w:uiPriority w:val="99"/>
    <w:unhideWhenUsed/>
    <w:rsid w:val="0099723B"/>
    <w:rPr>
      <w:rFonts w:ascii="Consolas" w:eastAsiaTheme="minorHAnsi" w:hAnsi="Consolas" w:cstheme="minorBidi"/>
      <w:lang w:val="ru-RU" w:eastAsia="en-US"/>
    </w:rPr>
  </w:style>
  <w:style w:type="character" w:customStyle="1" w:styleId="HTML0">
    <w:name w:val="Стандартный HTML Знак"/>
    <w:basedOn w:val="a0"/>
    <w:link w:val="HTML"/>
    <w:uiPriority w:val="99"/>
    <w:rsid w:val="0099723B"/>
    <w:rPr>
      <w:rFonts w:ascii="Consolas" w:hAnsi="Consolas"/>
      <w:sz w:val="20"/>
      <w:szCs w:val="20"/>
    </w:rPr>
  </w:style>
  <w:style w:type="table" w:customStyle="1" w:styleId="12">
    <w:name w:val="Сетка таблицы1"/>
    <w:basedOn w:val="a1"/>
    <w:next w:val="a9"/>
    <w:uiPriority w:val="59"/>
    <w:rsid w:val="0099723B"/>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9"/>
    <w:uiPriority w:val="59"/>
    <w:rsid w:val="0099723B"/>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9"/>
    <w:uiPriority w:val="59"/>
    <w:rsid w:val="0099723B"/>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00371">
      <w:bodyDiv w:val="1"/>
      <w:marLeft w:val="0"/>
      <w:marRight w:val="0"/>
      <w:marTop w:val="0"/>
      <w:marBottom w:val="0"/>
      <w:divBdr>
        <w:top w:val="none" w:sz="0" w:space="0" w:color="auto"/>
        <w:left w:val="none" w:sz="0" w:space="0" w:color="auto"/>
        <w:bottom w:val="none" w:sz="0" w:space="0" w:color="auto"/>
        <w:right w:val="none" w:sz="0" w:space="0" w:color="auto"/>
      </w:divBdr>
    </w:div>
    <w:div w:id="5235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0DC61-76B0-4392-965A-E19C0E6A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2252</TotalTime>
  <Pages>18</Pages>
  <Words>6075</Words>
  <Characters>34633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 Балык</dc:creator>
  <cp:lastModifiedBy>Ермахан Есалиев</cp:lastModifiedBy>
  <cp:revision>56</cp:revision>
  <cp:lastPrinted>2022-06-06T05:30:00Z</cp:lastPrinted>
  <dcterms:created xsi:type="dcterms:W3CDTF">2022-05-20T07:00:00Z</dcterms:created>
  <dcterms:modified xsi:type="dcterms:W3CDTF">2022-06-29T05:28:00Z</dcterms:modified>
</cp:coreProperties>
</file>